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FA662" w14:textId="77777777" w:rsidR="00935E27" w:rsidRPr="000D387C" w:rsidRDefault="00935E27" w:rsidP="00935E27">
      <w:pPr>
        <w:jc w:val="center"/>
      </w:pPr>
      <w:r w:rsidRPr="000D387C">
        <w:t>Instructor</w:t>
      </w:r>
      <w:r>
        <w:t>’</w:t>
      </w:r>
      <w:r w:rsidRPr="000D387C">
        <w:t>s Manual</w:t>
      </w:r>
    </w:p>
    <w:p w14:paraId="2C0EDC2A" w14:textId="77777777" w:rsidR="00935E27" w:rsidRPr="000D387C" w:rsidRDefault="00935E27" w:rsidP="00935E27"/>
    <w:p w14:paraId="5120F393" w14:textId="77777777" w:rsidR="00935E27" w:rsidRDefault="00935E27" w:rsidP="00935E27">
      <w:pPr>
        <w:rPr>
          <w:b/>
          <w:bCs/>
          <w:color w:val="000000"/>
        </w:rPr>
      </w:pPr>
      <w:r w:rsidRPr="000D387C">
        <w:rPr>
          <w:b/>
          <w:bCs/>
          <w:color w:val="000000"/>
        </w:rPr>
        <w:t>Introductory Comments</w:t>
      </w:r>
    </w:p>
    <w:p w14:paraId="782D30B5" w14:textId="77777777" w:rsidR="00935E27" w:rsidRPr="000D387C" w:rsidRDefault="00935E27" w:rsidP="00935E27">
      <w:pPr>
        <w:rPr>
          <w:b/>
          <w:bCs/>
          <w:color w:val="000000"/>
        </w:rPr>
      </w:pPr>
    </w:p>
    <w:p w14:paraId="78B27594" w14:textId="77777777" w:rsidR="00935E27" w:rsidRPr="000D387C" w:rsidRDefault="00935E27" w:rsidP="00935E27">
      <w:pPr>
        <w:rPr>
          <w:color w:val="000000"/>
        </w:rPr>
      </w:pPr>
      <w:r w:rsidRPr="000D387C">
        <w:rPr>
          <w:color w:val="000000"/>
        </w:rPr>
        <w:t xml:space="preserve">Welcome to the </w:t>
      </w:r>
      <w:r w:rsidRPr="000D387C">
        <w:rPr>
          <w:iCs/>
          <w:color w:val="000000"/>
        </w:rPr>
        <w:t>Instructor</w:t>
      </w:r>
      <w:r>
        <w:rPr>
          <w:iCs/>
          <w:color w:val="000000"/>
        </w:rPr>
        <w:t>’</w:t>
      </w:r>
      <w:r w:rsidRPr="000D387C">
        <w:rPr>
          <w:iCs/>
          <w:color w:val="000000"/>
        </w:rPr>
        <w:t xml:space="preserve">s Manual and </w:t>
      </w:r>
      <w:r>
        <w:rPr>
          <w:iCs/>
          <w:color w:val="000000"/>
        </w:rPr>
        <w:t>Test Bank</w:t>
      </w:r>
      <w:r w:rsidRPr="000D387C">
        <w:rPr>
          <w:color w:val="000000"/>
        </w:rPr>
        <w:t xml:space="preserve"> designed</w:t>
      </w:r>
      <w:r w:rsidRPr="000D387C">
        <w:rPr>
          <w:i/>
          <w:iCs/>
          <w:color w:val="000000"/>
        </w:rPr>
        <w:t xml:space="preserve"> </w:t>
      </w:r>
      <w:r w:rsidRPr="000D387C">
        <w:rPr>
          <w:color w:val="000000"/>
        </w:rPr>
        <w:t xml:space="preserve">to accompany </w:t>
      </w:r>
      <w:r w:rsidRPr="000D387C">
        <w:rPr>
          <w:i/>
          <w:color w:val="000000"/>
        </w:rPr>
        <w:t>The</w:t>
      </w:r>
      <w:r w:rsidRPr="000D387C">
        <w:rPr>
          <w:color w:val="000000"/>
        </w:rPr>
        <w:t xml:space="preserve"> </w:t>
      </w:r>
      <w:r w:rsidRPr="000D387C">
        <w:rPr>
          <w:i/>
          <w:color w:val="000000"/>
        </w:rPr>
        <w:t>Fundamentals of Ethics.</w:t>
      </w:r>
      <w:r w:rsidRPr="000D387C">
        <w:rPr>
          <w:i/>
          <w:iCs/>
          <w:color w:val="000000"/>
        </w:rPr>
        <w:t xml:space="preserve"> </w:t>
      </w:r>
      <w:r w:rsidRPr="000D387C">
        <w:rPr>
          <w:color w:val="000000"/>
        </w:rPr>
        <w:t>There are a number of resources here to help you guide your students to a better understanding of the selections included in the book. Included here are PowerPoint slides to aid in classroom presentations, a test</w:t>
      </w:r>
      <w:r>
        <w:rPr>
          <w:color w:val="000000"/>
        </w:rPr>
        <w:t xml:space="preserve"> </w:t>
      </w:r>
      <w:r w:rsidRPr="000D387C">
        <w:rPr>
          <w:color w:val="000000"/>
        </w:rPr>
        <w:t>bank that you can use to test student comprehension of the readings, and both summaries and essay questions for each chapter.</w:t>
      </w:r>
    </w:p>
    <w:p w14:paraId="7155A945" w14:textId="77777777" w:rsidR="00935E27" w:rsidRPr="000D387C" w:rsidRDefault="00935E27" w:rsidP="00935E27">
      <w:pPr>
        <w:rPr>
          <w:color w:val="000000"/>
        </w:rPr>
      </w:pPr>
    </w:p>
    <w:p w14:paraId="7E4BBBAA" w14:textId="77777777" w:rsidR="00935E27" w:rsidRPr="000D387C" w:rsidRDefault="00935E27" w:rsidP="00935E27">
      <w:pPr>
        <w:rPr>
          <w:color w:val="000000"/>
        </w:rPr>
      </w:pPr>
      <w:r w:rsidRPr="000D387C">
        <w:rPr>
          <w:color w:val="000000"/>
        </w:rPr>
        <w:t>This manual was prepared and updated, respectively, by my assistants at the University of Wisconsin, Madison, Justin Horn and Ben Schwan. I</w:t>
      </w:r>
      <w:r>
        <w:rPr>
          <w:color w:val="000000"/>
        </w:rPr>
        <w:t>’</w:t>
      </w:r>
      <w:r w:rsidRPr="000D387C">
        <w:rPr>
          <w:color w:val="000000"/>
        </w:rPr>
        <w:t>ve made only small changes to their work, which I think is truly excellent. I hope that you are as pleased with the results as I am. I</w:t>
      </w:r>
      <w:r>
        <w:rPr>
          <w:color w:val="000000"/>
        </w:rPr>
        <w:t>’</w:t>
      </w:r>
      <w:r w:rsidRPr="000D387C">
        <w:rPr>
          <w:color w:val="000000"/>
        </w:rPr>
        <w:t xml:space="preserve">d be grateful to hear of any suggestions you might have for improving its contents in order to enhance the learning opportunities for students. If you are so minded, please e-mail me your ideas at </w:t>
      </w:r>
      <w:hyperlink r:id="rId8" w:history="1">
        <w:r w:rsidRPr="000D387C">
          <w:rPr>
            <w:rStyle w:val="Hyperlink"/>
          </w:rPr>
          <w:t>shaferlandau@wisc.edu</w:t>
        </w:r>
      </w:hyperlink>
      <w:r w:rsidRPr="000D387C">
        <w:rPr>
          <w:color w:val="000000"/>
        </w:rPr>
        <w:t>.</w:t>
      </w:r>
    </w:p>
    <w:p w14:paraId="3A6B75D9" w14:textId="77777777" w:rsidR="00935E27" w:rsidRPr="000D387C" w:rsidRDefault="00935E27" w:rsidP="00935E27">
      <w:pPr>
        <w:rPr>
          <w:color w:val="000000"/>
        </w:rPr>
      </w:pPr>
    </w:p>
    <w:p w14:paraId="4794E0DF" w14:textId="77777777" w:rsidR="00935E27" w:rsidRPr="000D387C" w:rsidRDefault="00935E27" w:rsidP="00935E27">
      <w:pPr>
        <w:rPr>
          <w:color w:val="000000"/>
        </w:rPr>
      </w:pPr>
      <w:r w:rsidRPr="000D387C">
        <w:rPr>
          <w:color w:val="000000"/>
        </w:rPr>
        <w:t xml:space="preserve"> With best wishes,</w:t>
      </w:r>
    </w:p>
    <w:p w14:paraId="35839917" w14:textId="77777777" w:rsidR="00935E27" w:rsidRPr="000D387C" w:rsidRDefault="00935E27" w:rsidP="00935E27">
      <w:pPr>
        <w:rPr>
          <w:color w:val="000000"/>
        </w:rPr>
      </w:pPr>
      <w:r w:rsidRPr="000D387C">
        <w:rPr>
          <w:color w:val="000000"/>
        </w:rPr>
        <w:t xml:space="preserve"> Russ Shafer-Landau</w:t>
      </w:r>
    </w:p>
    <w:p w14:paraId="1494C52D" w14:textId="77777777" w:rsidR="00935E27" w:rsidRPr="000D387C" w:rsidRDefault="00935E27" w:rsidP="00935E27">
      <w:pPr>
        <w:rPr>
          <w:color w:val="000000"/>
        </w:rPr>
      </w:pPr>
      <w:r w:rsidRPr="000D387C">
        <w:rPr>
          <w:color w:val="000000"/>
        </w:rPr>
        <w:t> </w:t>
      </w:r>
    </w:p>
    <w:p w14:paraId="2A5CFD35" w14:textId="77777777" w:rsidR="00935E27" w:rsidRPr="003B0EE9" w:rsidRDefault="00935E27" w:rsidP="00935E27">
      <w:pPr>
        <w:suppressAutoHyphens w:val="0"/>
        <w:rPr>
          <w:color w:val="000000"/>
        </w:rPr>
      </w:pPr>
      <w:r w:rsidRPr="000D387C">
        <w:rPr>
          <w:color w:val="000000"/>
        </w:rPr>
        <w:br w:type="page"/>
      </w:r>
    </w:p>
    <w:p w14:paraId="4C6A9406" w14:textId="77777777" w:rsidR="00935E27" w:rsidRPr="003B0EE9" w:rsidRDefault="00935E27" w:rsidP="00935E27">
      <w:pPr>
        <w:rPr>
          <w:b/>
          <w:bCs/>
          <w:i/>
          <w:iCs/>
          <w:color w:val="000000"/>
        </w:rPr>
      </w:pPr>
      <w:r w:rsidRPr="003B0EE9">
        <w:rPr>
          <w:b/>
          <w:bCs/>
          <w:color w:val="000000"/>
        </w:rPr>
        <w:lastRenderedPageBreak/>
        <w:t xml:space="preserve">Features of the </w:t>
      </w:r>
      <w:r w:rsidRPr="003B0EE9">
        <w:rPr>
          <w:b/>
          <w:bCs/>
          <w:iCs/>
          <w:color w:val="000000"/>
        </w:rPr>
        <w:t>Instructor</w:t>
      </w:r>
      <w:r>
        <w:rPr>
          <w:b/>
          <w:bCs/>
          <w:iCs/>
          <w:color w:val="000000"/>
        </w:rPr>
        <w:t>’</w:t>
      </w:r>
      <w:r w:rsidRPr="003B0EE9">
        <w:rPr>
          <w:b/>
          <w:bCs/>
          <w:iCs/>
          <w:color w:val="000000"/>
        </w:rPr>
        <w:t xml:space="preserve">s Manual and </w:t>
      </w:r>
      <w:r>
        <w:rPr>
          <w:b/>
          <w:bCs/>
          <w:iCs/>
          <w:color w:val="000000"/>
        </w:rPr>
        <w:t>Test Bank</w:t>
      </w:r>
    </w:p>
    <w:p w14:paraId="2FBD85BE" w14:textId="77777777" w:rsidR="00935E27" w:rsidRPr="003B0EE9" w:rsidRDefault="00935E27" w:rsidP="00935E27">
      <w:pPr>
        <w:numPr>
          <w:ilvl w:val="0"/>
          <w:numId w:val="1"/>
        </w:numPr>
        <w:rPr>
          <w:color w:val="000000"/>
        </w:rPr>
      </w:pPr>
      <w:r w:rsidRPr="003B0EE9">
        <w:rPr>
          <w:color w:val="000000"/>
        </w:rPr>
        <w:t xml:space="preserve">Summaries of the main themes and lines of argument of each chapter </w:t>
      </w:r>
    </w:p>
    <w:p w14:paraId="14C0A284" w14:textId="77777777" w:rsidR="00935E27" w:rsidRDefault="00935E27" w:rsidP="00935E27">
      <w:pPr>
        <w:numPr>
          <w:ilvl w:val="0"/>
          <w:numId w:val="1"/>
        </w:numPr>
        <w:rPr>
          <w:color w:val="000000"/>
        </w:rPr>
      </w:pPr>
      <w:r w:rsidRPr="00875276">
        <w:rPr>
          <w:color w:val="000000"/>
        </w:rPr>
        <w:t>Links to relevant websites</w:t>
      </w:r>
    </w:p>
    <w:p w14:paraId="3D276949" w14:textId="77777777" w:rsidR="00935E27" w:rsidRPr="00875276" w:rsidRDefault="00935E27" w:rsidP="00935E27">
      <w:pPr>
        <w:numPr>
          <w:ilvl w:val="0"/>
          <w:numId w:val="1"/>
        </w:numPr>
        <w:rPr>
          <w:color w:val="000000"/>
        </w:rPr>
      </w:pPr>
      <w:r>
        <w:rPr>
          <w:color w:val="000000"/>
        </w:rPr>
        <w:t>Test bank that contains:</w:t>
      </w:r>
    </w:p>
    <w:p w14:paraId="2BFEEC5D" w14:textId="77777777" w:rsidR="00935E27" w:rsidRPr="003B0EE9" w:rsidRDefault="00935E27" w:rsidP="00935E27">
      <w:pPr>
        <w:numPr>
          <w:ilvl w:val="0"/>
          <w:numId w:val="2"/>
        </w:numPr>
        <w:ind w:left="1080"/>
        <w:rPr>
          <w:color w:val="000000"/>
        </w:rPr>
      </w:pPr>
      <w:r w:rsidRPr="003B0EE9">
        <w:rPr>
          <w:color w:val="000000"/>
        </w:rPr>
        <w:t>Multiple choice questions for each chapter</w:t>
      </w:r>
    </w:p>
    <w:p w14:paraId="6DBE7344" w14:textId="77777777" w:rsidR="00935E27" w:rsidRPr="00875276" w:rsidRDefault="00935E27" w:rsidP="00935E27">
      <w:pPr>
        <w:numPr>
          <w:ilvl w:val="0"/>
          <w:numId w:val="2"/>
        </w:numPr>
        <w:ind w:left="1080"/>
        <w:rPr>
          <w:color w:val="000000"/>
        </w:rPr>
      </w:pPr>
      <w:r w:rsidRPr="00875276">
        <w:rPr>
          <w:color w:val="000000"/>
        </w:rPr>
        <w:t xml:space="preserve">Essay questions for each chapter </w:t>
      </w:r>
    </w:p>
    <w:p w14:paraId="3E58DC7B" w14:textId="77777777" w:rsidR="00935E27" w:rsidRPr="00875276" w:rsidRDefault="00935E27" w:rsidP="00935E27">
      <w:pPr>
        <w:rPr>
          <w:color w:val="000000"/>
        </w:rPr>
      </w:pPr>
      <w:r w:rsidRPr="00875276">
        <w:rPr>
          <w:color w:val="000000"/>
        </w:rPr>
        <w:t> </w:t>
      </w:r>
    </w:p>
    <w:p w14:paraId="720F405C" w14:textId="77777777" w:rsidR="00935E27" w:rsidRPr="00875276" w:rsidRDefault="00935E27" w:rsidP="00935E27">
      <w:pPr>
        <w:rPr>
          <w:b/>
          <w:bCs/>
          <w:i/>
          <w:iCs/>
          <w:color w:val="000000"/>
        </w:rPr>
      </w:pPr>
      <w:r w:rsidRPr="00875276">
        <w:rPr>
          <w:b/>
          <w:bCs/>
          <w:color w:val="000000"/>
        </w:rPr>
        <w:t xml:space="preserve">Support Materials for </w:t>
      </w:r>
      <w:r w:rsidRPr="00875276">
        <w:rPr>
          <w:b/>
          <w:bCs/>
          <w:i/>
          <w:iCs/>
          <w:color w:val="000000"/>
        </w:rPr>
        <w:t xml:space="preserve">The Fundamentals of Ethics </w:t>
      </w:r>
    </w:p>
    <w:p w14:paraId="4E24F5EB" w14:textId="77777777" w:rsidR="00935E27" w:rsidRDefault="00935E27" w:rsidP="00935E27">
      <w:r w:rsidRPr="00875276">
        <w:rPr>
          <w:color w:val="000000"/>
        </w:rPr>
        <w:t xml:space="preserve">Along with the </w:t>
      </w:r>
      <w:r w:rsidRPr="00875276">
        <w:rPr>
          <w:i/>
          <w:iCs/>
          <w:color w:val="000000"/>
        </w:rPr>
        <w:t>Instructor</w:t>
      </w:r>
      <w:r>
        <w:rPr>
          <w:i/>
          <w:iCs/>
          <w:color w:val="000000"/>
        </w:rPr>
        <w:t>’</w:t>
      </w:r>
      <w:r w:rsidRPr="00875276">
        <w:rPr>
          <w:i/>
          <w:iCs/>
          <w:color w:val="000000"/>
        </w:rPr>
        <w:t xml:space="preserve">s Manual and </w:t>
      </w:r>
      <w:r>
        <w:rPr>
          <w:i/>
          <w:iCs/>
          <w:color w:val="000000"/>
        </w:rPr>
        <w:t>Test Bank</w:t>
      </w:r>
      <w:r w:rsidRPr="00875276">
        <w:rPr>
          <w:color w:val="000000"/>
        </w:rPr>
        <w:t xml:space="preserve">, Oxford University Press offers </w:t>
      </w:r>
      <w:r w:rsidRPr="00083C35">
        <w:rPr>
          <w:b/>
          <w:bCs/>
          <w:color w:val="000000"/>
        </w:rPr>
        <w:t>a</w:t>
      </w:r>
      <w:r w:rsidRPr="00875276">
        <w:rPr>
          <w:b/>
          <w:bCs/>
          <w:color w:val="000000"/>
        </w:rPr>
        <w:t xml:space="preserve"> companion website</w:t>
      </w:r>
      <w:r>
        <w:rPr>
          <w:b/>
        </w:rPr>
        <w:t xml:space="preserve"> </w:t>
      </w:r>
      <w:r>
        <w:t>that includes:</w:t>
      </w:r>
    </w:p>
    <w:p w14:paraId="7AFB12CE" w14:textId="77777777" w:rsidR="00935E27" w:rsidRDefault="00935E27" w:rsidP="00935E27"/>
    <w:p w14:paraId="0D0D7242" w14:textId="77777777" w:rsidR="00935E27" w:rsidRPr="00875276" w:rsidRDefault="00935E27" w:rsidP="00935E27">
      <w:pPr>
        <w:pStyle w:val="ListParagraph"/>
        <w:numPr>
          <w:ilvl w:val="0"/>
          <w:numId w:val="86"/>
        </w:numPr>
        <w:ind w:left="720"/>
      </w:pPr>
      <w:r>
        <w:t>An</w:t>
      </w:r>
      <w:r w:rsidRPr="00875276">
        <w:t xml:space="preserve"> </w:t>
      </w:r>
      <w:r w:rsidRPr="00875276">
        <w:rPr>
          <w:b/>
          <w:bCs/>
        </w:rPr>
        <w:t>Instructor Resources</w:t>
      </w:r>
      <w:r w:rsidRPr="00875276">
        <w:t xml:space="preserve"> section </w:t>
      </w:r>
      <w:r>
        <w:t xml:space="preserve">that </w:t>
      </w:r>
      <w:r w:rsidRPr="00875276">
        <w:t xml:space="preserve">contains all the materials in the </w:t>
      </w:r>
      <w:r w:rsidRPr="00875276">
        <w:rPr>
          <w:i/>
          <w:iCs/>
        </w:rPr>
        <w:t>Instructor</w:t>
      </w:r>
      <w:r>
        <w:rPr>
          <w:i/>
          <w:iCs/>
        </w:rPr>
        <w:t>’</w:t>
      </w:r>
      <w:r w:rsidRPr="00875276">
        <w:rPr>
          <w:i/>
          <w:iCs/>
        </w:rPr>
        <w:t xml:space="preserve">s Manual and </w:t>
      </w:r>
      <w:r>
        <w:rPr>
          <w:i/>
          <w:iCs/>
        </w:rPr>
        <w:t>Test Bank</w:t>
      </w:r>
      <w:r w:rsidRPr="00875276">
        <w:t xml:space="preserve"> and lecture outlines in PowerPoint format. </w:t>
      </w:r>
    </w:p>
    <w:p w14:paraId="57E5068C" w14:textId="77777777" w:rsidR="00935E27" w:rsidRDefault="00935E27" w:rsidP="00935E27">
      <w:pPr>
        <w:pStyle w:val="ListParagraph"/>
        <w:numPr>
          <w:ilvl w:val="0"/>
          <w:numId w:val="86"/>
        </w:numPr>
        <w:ind w:left="720"/>
      </w:pPr>
      <w:r>
        <w:t>A</w:t>
      </w:r>
      <w:r w:rsidRPr="00875276">
        <w:t xml:space="preserve"> </w:t>
      </w:r>
      <w:r w:rsidRPr="00875276">
        <w:rPr>
          <w:b/>
          <w:bCs/>
        </w:rPr>
        <w:t>Student Resources</w:t>
      </w:r>
      <w:r w:rsidRPr="00875276">
        <w:t xml:space="preserve"> section </w:t>
      </w:r>
      <w:r>
        <w:t xml:space="preserve">that </w:t>
      </w:r>
      <w:r w:rsidRPr="00875276">
        <w:t>contains multiple choice self-quizzes on each chapter of the book so that students may check their basic understanding of the key points.</w:t>
      </w:r>
    </w:p>
    <w:p w14:paraId="08390806" w14:textId="77777777" w:rsidR="00935E27" w:rsidRDefault="00935E27" w:rsidP="00935E27">
      <w:pPr>
        <w:pStyle w:val="ListParagraph"/>
        <w:ind w:left="1440"/>
      </w:pPr>
    </w:p>
    <w:p w14:paraId="0EF57585" w14:textId="77777777" w:rsidR="00935E27" w:rsidRPr="00875276" w:rsidRDefault="00935E27" w:rsidP="00935E27">
      <w:r w:rsidRPr="00875276">
        <w:rPr>
          <w:color w:val="000000"/>
        </w:rPr>
        <w:t xml:space="preserve">Please visit the Oxford Higher Education website at </w:t>
      </w:r>
      <w:hyperlink r:id="rId9" w:history="1">
        <w:r w:rsidRPr="00875276">
          <w:rPr>
            <w:rStyle w:val="Hyperlink"/>
          </w:rPr>
          <w:t>www.oup.com/us/shafer-landau</w:t>
        </w:r>
      </w:hyperlink>
      <w:r w:rsidRPr="00875276">
        <w:t xml:space="preserve"> for more information. </w:t>
      </w:r>
    </w:p>
    <w:p w14:paraId="79AA30A7" w14:textId="77777777" w:rsidR="00935E27" w:rsidRPr="00875276" w:rsidRDefault="00935E27" w:rsidP="00935E27">
      <w:pPr>
        <w:rPr>
          <w:color w:val="000000"/>
        </w:rPr>
      </w:pPr>
      <w:r w:rsidRPr="00875276">
        <w:rPr>
          <w:color w:val="000000"/>
        </w:rPr>
        <w:t> </w:t>
      </w:r>
    </w:p>
    <w:p w14:paraId="11195F7F" w14:textId="77777777" w:rsidR="00935E27" w:rsidRPr="00875276" w:rsidRDefault="00935E27" w:rsidP="00935E27">
      <w:pPr>
        <w:suppressAutoHyphens w:val="0"/>
        <w:rPr>
          <w:color w:val="000000"/>
        </w:rPr>
      </w:pPr>
      <w:r w:rsidRPr="00875276">
        <w:rPr>
          <w:color w:val="000000"/>
        </w:rPr>
        <w:br w:type="page"/>
      </w:r>
    </w:p>
    <w:p w14:paraId="1571431C" w14:textId="77777777" w:rsidR="00935E27" w:rsidRDefault="00935E27" w:rsidP="00935E27">
      <w:pPr>
        <w:rPr>
          <w:b/>
          <w:bCs/>
          <w:i/>
          <w:iCs/>
          <w:color w:val="000000"/>
        </w:rPr>
      </w:pPr>
      <w:r w:rsidRPr="000D387C">
        <w:rPr>
          <w:b/>
          <w:bCs/>
          <w:color w:val="000000"/>
        </w:rPr>
        <w:lastRenderedPageBreak/>
        <w:t xml:space="preserve">About </w:t>
      </w:r>
      <w:r w:rsidRPr="000D387C">
        <w:rPr>
          <w:b/>
          <w:bCs/>
          <w:i/>
          <w:iCs/>
          <w:color w:val="000000"/>
        </w:rPr>
        <w:t>The Fundamentals of Ethics</w:t>
      </w:r>
    </w:p>
    <w:p w14:paraId="352856F3" w14:textId="77777777" w:rsidR="00935E27" w:rsidRPr="000D387C" w:rsidRDefault="00935E27" w:rsidP="00935E27">
      <w:pPr>
        <w:rPr>
          <w:b/>
          <w:bCs/>
          <w:i/>
          <w:iCs/>
          <w:color w:val="000000"/>
        </w:rPr>
      </w:pPr>
    </w:p>
    <w:p w14:paraId="679C7095" w14:textId="77777777" w:rsidR="00935E27" w:rsidRPr="000D387C" w:rsidRDefault="00935E27" w:rsidP="00935E27">
      <w:pPr>
        <w:rPr>
          <w:color w:val="000000"/>
        </w:rPr>
      </w:pPr>
      <w:r w:rsidRPr="000D387C">
        <w:rPr>
          <w:color w:val="000000"/>
        </w:rPr>
        <w:t xml:space="preserve">This book provides coverage of the three major areas within ethical theory: value theory, normative ethics, and metaethics. Value theory investigates questions of what is good in and of itself and of what sort of life is good for us to pursue. Normative ethics seeks to identify the ultimate principles of our moral duties. Metaethics is devoted to issues about the status of morality—whether, for instance, morality is nothing other than a human invention, or whether there is some more objective foundation for morality. </w:t>
      </w:r>
      <w:r w:rsidRPr="000D387C">
        <w:rPr>
          <w:i/>
          <w:iCs/>
          <w:color w:val="000000"/>
        </w:rPr>
        <w:t xml:space="preserve">The Fundamentals of Ethics </w:t>
      </w:r>
      <w:r w:rsidRPr="000D387C">
        <w:rPr>
          <w:color w:val="000000"/>
        </w:rPr>
        <w:t xml:space="preserve">is designed to provide an accessible and fairly comprehensive introduction to these three core areas of ethical theory. Its companion text, </w:t>
      </w:r>
      <w:r w:rsidRPr="000D387C">
        <w:rPr>
          <w:i/>
          <w:iCs/>
          <w:color w:val="000000"/>
        </w:rPr>
        <w:t xml:space="preserve">The Ethical Life, </w:t>
      </w:r>
      <w:r>
        <w:rPr>
          <w:i/>
          <w:iCs/>
          <w:color w:val="000000"/>
        </w:rPr>
        <w:t>4th</w:t>
      </w:r>
      <w:r w:rsidRPr="000D387C">
        <w:rPr>
          <w:i/>
          <w:iCs/>
          <w:color w:val="000000"/>
        </w:rPr>
        <w:t xml:space="preserve"> Edition </w:t>
      </w:r>
      <w:r w:rsidRPr="000D387C">
        <w:rPr>
          <w:color w:val="000000"/>
        </w:rPr>
        <w:t>(OUP), is a compact anthology that provides a variety of primary sources that offers classical and excellent contemporary readings in all three core areas of ethical theory. It also contains about twenty readings on a host of practical moral problems, such as abortion, animal rights,</w:t>
      </w:r>
      <w:r>
        <w:rPr>
          <w:color w:val="000000"/>
        </w:rPr>
        <w:t xml:space="preserve"> the environment</w:t>
      </w:r>
      <w:r w:rsidRPr="000D387C">
        <w:rPr>
          <w:color w:val="000000"/>
        </w:rPr>
        <w:t xml:space="preserve"> and the death penalty. This instructor</w:t>
      </w:r>
      <w:r>
        <w:rPr>
          <w:color w:val="000000"/>
        </w:rPr>
        <w:t>’</w:t>
      </w:r>
      <w:r w:rsidRPr="000D387C">
        <w:rPr>
          <w:color w:val="000000"/>
        </w:rPr>
        <w:t xml:space="preserve">s manual and its associated website provide a good starting point for further exploration of the readings presented in </w:t>
      </w:r>
      <w:r w:rsidRPr="000D387C">
        <w:rPr>
          <w:i/>
          <w:iCs/>
          <w:color w:val="000000"/>
        </w:rPr>
        <w:t>The Fundamentals of Ethics</w:t>
      </w:r>
      <w:r w:rsidRPr="000D387C">
        <w:rPr>
          <w:color w:val="000000"/>
        </w:rPr>
        <w:t>. For those who seek primary texts that represent the theories discussed there, as well as many practical applications of those theories, the companion text would be a good resource to rely on.</w:t>
      </w:r>
    </w:p>
    <w:p w14:paraId="7797E8D4" w14:textId="77777777" w:rsidR="00935E27" w:rsidRPr="000D387C" w:rsidRDefault="00935E27" w:rsidP="00935E27"/>
    <w:p w14:paraId="19CC1204" w14:textId="77777777" w:rsidR="00935E27" w:rsidRDefault="00935E27" w:rsidP="00935E27">
      <w:pPr>
        <w:suppressAutoHyphens w:val="0"/>
        <w:spacing w:after="200"/>
      </w:pPr>
      <w:r>
        <w:br w:type="page"/>
      </w:r>
    </w:p>
    <w:p w14:paraId="44DBE6D0" w14:textId="77777777" w:rsidR="00935E27" w:rsidRPr="00707369" w:rsidRDefault="00935E27" w:rsidP="00935E27">
      <w:pPr>
        <w:suppressAutoHyphens w:val="0"/>
        <w:jc w:val="center"/>
      </w:pPr>
      <w:r w:rsidRPr="000D387C">
        <w:rPr>
          <w:b/>
        </w:rPr>
        <w:lastRenderedPageBreak/>
        <w:t>Table of Contents</w:t>
      </w:r>
    </w:p>
    <w:p w14:paraId="43329EB7" w14:textId="77777777" w:rsidR="00935E27" w:rsidRDefault="00935E27" w:rsidP="00935E27"/>
    <w:p w14:paraId="07FFB491" w14:textId="77777777" w:rsidR="00935E27" w:rsidRPr="00611FA0" w:rsidRDefault="00935E27" w:rsidP="00935E27">
      <w:pPr>
        <w:rPr>
          <w:smallCaps/>
        </w:rPr>
      </w:pPr>
      <w:r w:rsidRPr="00611FA0">
        <w:rPr>
          <w:smallCaps/>
        </w:rPr>
        <w:t>Introduction</w:t>
      </w:r>
    </w:p>
    <w:p w14:paraId="77BEC93B" w14:textId="77777777" w:rsidR="00935E27" w:rsidRDefault="00935E27" w:rsidP="00935E27">
      <w:r w:rsidRPr="00611FA0">
        <w:rPr>
          <w:smallCaps/>
        </w:rPr>
        <w:t>Part One</w:t>
      </w:r>
      <w:r>
        <w:t xml:space="preserve"> The Good Life</w:t>
      </w:r>
    </w:p>
    <w:p w14:paraId="6D3AE33A" w14:textId="77777777" w:rsidR="00935E27" w:rsidRDefault="00935E27" w:rsidP="00935E27">
      <w:pPr>
        <w:ind w:left="360"/>
      </w:pPr>
      <w:r w:rsidRPr="00611FA0">
        <w:rPr>
          <w:smallCaps/>
        </w:rPr>
        <w:t xml:space="preserve">Chapter </w:t>
      </w:r>
      <w:r w:rsidRPr="001F24CD">
        <w:t>1 Hedonism: Its Powerful Appeal</w:t>
      </w:r>
    </w:p>
    <w:p w14:paraId="072C1F96" w14:textId="77777777" w:rsidR="00935E27" w:rsidRDefault="00935E27" w:rsidP="00935E27">
      <w:pPr>
        <w:ind w:left="360"/>
      </w:pPr>
      <w:r w:rsidRPr="00611FA0">
        <w:rPr>
          <w:smallCaps/>
        </w:rPr>
        <w:t>Chapter</w:t>
      </w:r>
      <w:r w:rsidRPr="001F24CD">
        <w:t xml:space="preserve"> 2 Is Happiness All that Matters?</w:t>
      </w:r>
    </w:p>
    <w:p w14:paraId="42C4662E" w14:textId="77777777" w:rsidR="00935E27" w:rsidRDefault="00935E27" w:rsidP="00935E27">
      <w:pPr>
        <w:ind w:left="360"/>
      </w:pPr>
      <w:r w:rsidRPr="00611FA0">
        <w:rPr>
          <w:smallCaps/>
        </w:rPr>
        <w:t>Chapter</w:t>
      </w:r>
      <w:r w:rsidRPr="001F24CD">
        <w:t xml:space="preserve"> 3 Getting What You Want</w:t>
      </w:r>
    </w:p>
    <w:p w14:paraId="0390BE64" w14:textId="77777777" w:rsidR="00935E27" w:rsidRDefault="00935E27" w:rsidP="00935E27">
      <w:pPr>
        <w:ind w:left="360"/>
      </w:pPr>
      <w:r w:rsidRPr="00611FA0">
        <w:rPr>
          <w:smallCaps/>
        </w:rPr>
        <w:t>Chapter</w:t>
      </w:r>
      <w:r w:rsidRPr="001F24CD">
        <w:t xml:space="preserve"> 4 Problems for the Desire Theory</w:t>
      </w:r>
    </w:p>
    <w:p w14:paraId="62E4C756" w14:textId="77777777" w:rsidR="00935E27" w:rsidRDefault="00935E27" w:rsidP="00935E27">
      <w:r w:rsidRPr="00E13F0D">
        <w:rPr>
          <w:smallCaps/>
        </w:rPr>
        <w:t>Part Two</w:t>
      </w:r>
      <w:r>
        <w:t xml:space="preserve"> Normative Ethics: Doing the Right Thing</w:t>
      </w:r>
    </w:p>
    <w:p w14:paraId="7DC0133E" w14:textId="77777777" w:rsidR="00935E27" w:rsidRDefault="00935E27" w:rsidP="00935E27">
      <w:pPr>
        <w:ind w:left="360"/>
      </w:pPr>
      <w:r w:rsidRPr="00611FA0">
        <w:rPr>
          <w:smallCaps/>
        </w:rPr>
        <w:t xml:space="preserve">Chapter </w:t>
      </w:r>
      <w:r w:rsidRPr="008E43CA">
        <w:t>5 Morality and Religion</w:t>
      </w:r>
    </w:p>
    <w:p w14:paraId="4CAF2C08" w14:textId="77777777" w:rsidR="00935E27" w:rsidRDefault="00935E27" w:rsidP="00935E27">
      <w:pPr>
        <w:ind w:left="360"/>
      </w:pPr>
      <w:r w:rsidRPr="00611FA0">
        <w:rPr>
          <w:smallCaps/>
        </w:rPr>
        <w:t>Chapter</w:t>
      </w:r>
      <w:r w:rsidRPr="008E43CA">
        <w:t xml:space="preserve"> 6 Natural Law</w:t>
      </w:r>
    </w:p>
    <w:p w14:paraId="77390825" w14:textId="77777777" w:rsidR="00935E27" w:rsidRDefault="00935E27" w:rsidP="00935E27">
      <w:pPr>
        <w:ind w:left="360"/>
      </w:pPr>
      <w:r w:rsidRPr="00611FA0">
        <w:rPr>
          <w:smallCaps/>
        </w:rPr>
        <w:t>Chapter</w:t>
      </w:r>
      <w:r w:rsidRPr="008E43CA">
        <w:t xml:space="preserve"> 7 Psychological Egoism</w:t>
      </w:r>
    </w:p>
    <w:p w14:paraId="61FA5A17" w14:textId="77777777" w:rsidR="00935E27" w:rsidRDefault="00935E27" w:rsidP="00935E27">
      <w:pPr>
        <w:ind w:left="360"/>
      </w:pPr>
      <w:r w:rsidRPr="00611FA0">
        <w:rPr>
          <w:smallCaps/>
        </w:rPr>
        <w:t>Chapter</w:t>
      </w:r>
      <w:r w:rsidRPr="008E43CA">
        <w:t xml:space="preserve"> 8 Ethical Egoism</w:t>
      </w:r>
    </w:p>
    <w:p w14:paraId="5C5F1EDD" w14:textId="77777777" w:rsidR="00935E27" w:rsidRDefault="00935E27" w:rsidP="00935E27">
      <w:pPr>
        <w:ind w:left="360"/>
      </w:pPr>
      <w:r w:rsidRPr="00611FA0">
        <w:rPr>
          <w:smallCaps/>
        </w:rPr>
        <w:t>Chapter</w:t>
      </w:r>
      <w:r w:rsidRPr="008E43CA">
        <w:t xml:space="preserve"> 9 Consequentialism: Its Nature and Attractions</w:t>
      </w:r>
    </w:p>
    <w:p w14:paraId="482FDD73" w14:textId="77777777" w:rsidR="00935E27" w:rsidRDefault="00935E27" w:rsidP="00935E27">
      <w:pPr>
        <w:ind w:left="360"/>
      </w:pPr>
      <w:r w:rsidRPr="00611FA0">
        <w:rPr>
          <w:smallCaps/>
        </w:rPr>
        <w:t>Chapter</w:t>
      </w:r>
      <w:r w:rsidRPr="008E43CA">
        <w:t xml:space="preserve"> 10 Consequentialism: Its Difficulties</w:t>
      </w:r>
    </w:p>
    <w:p w14:paraId="6F4F6475" w14:textId="77777777" w:rsidR="00935E27" w:rsidRDefault="00935E27" w:rsidP="00935E27">
      <w:pPr>
        <w:ind w:left="360"/>
      </w:pPr>
      <w:r w:rsidRPr="00611FA0">
        <w:rPr>
          <w:smallCaps/>
        </w:rPr>
        <w:t>Chapter</w:t>
      </w:r>
      <w:r>
        <w:t xml:space="preserve"> 11 The Kantian Perspective: Fairness and Justice</w:t>
      </w:r>
    </w:p>
    <w:p w14:paraId="53CDDAFB" w14:textId="77777777" w:rsidR="00935E27" w:rsidRDefault="00935E27" w:rsidP="00935E27">
      <w:pPr>
        <w:ind w:left="360"/>
      </w:pPr>
      <w:r w:rsidRPr="00611FA0">
        <w:rPr>
          <w:smallCaps/>
        </w:rPr>
        <w:t>Chapter</w:t>
      </w:r>
      <w:r>
        <w:t xml:space="preserve"> 12 The Kantian Perspective: Autonomy and Respect</w:t>
      </w:r>
    </w:p>
    <w:p w14:paraId="1B56C067" w14:textId="77777777" w:rsidR="00935E27" w:rsidRDefault="00935E27" w:rsidP="00935E27">
      <w:pPr>
        <w:ind w:left="360"/>
      </w:pPr>
      <w:r w:rsidRPr="00611FA0">
        <w:rPr>
          <w:smallCaps/>
        </w:rPr>
        <w:t>Chapter</w:t>
      </w:r>
      <w:r w:rsidRPr="008E43CA">
        <w:t xml:space="preserve"> 13 The Social Contract Tradition: The Theory and Its Attractions</w:t>
      </w:r>
    </w:p>
    <w:p w14:paraId="6A1FF480" w14:textId="77777777" w:rsidR="00935E27" w:rsidRDefault="00935E27" w:rsidP="00935E27">
      <w:pPr>
        <w:ind w:left="360"/>
      </w:pPr>
      <w:r w:rsidRPr="00611FA0">
        <w:rPr>
          <w:smallCaps/>
        </w:rPr>
        <w:t>Chapter</w:t>
      </w:r>
      <w:r w:rsidRPr="008E43CA">
        <w:t xml:space="preserve"> 14 The Social Contract Tradition: Problems and Prospects</w:t>
      </w:r>
    </w:p>
    <w:p w14:paraId="66F3BE78" w14:textId="77777777" w:rsidR="00935E27" w:rsidRDefault="00935E27" w:rsidP="00935E27">
      <w:pPr>
        <w:ind w:left="360"/>
      </w:pPr>
      <w:r w:rsidRPr="00611FA0">
        <w:rPr>
          <w:smallCaps/>
        </w:rPr>
        <w:t>Chapter</w:t>
      </w:r>
      <w:r w:rsidRPr="002F2A26">
        <w:t xml:space="preserve"> 15 Ethical Pluralism and Absolute Moral Rules</w:t>
      </w:r>
    </w:p>
    <w:p w14:paraId="2FDEF7FB" w14:textId="77777777" w:rsidR="00935E27" w:rsidRDefault="00935E27" w:rsidP="00935E27">
      <w:pPr>
        <w:ind w:left="360"/>
      </w:pPr>
      <w:r w:rsidRPr="00611FA0">
        <w:rPr>
          <w:smallCaps/>
        </w:rPr>
        <w:t>Chapter</w:t>
      </w:r>
      <w:r>
        <w:t xml:space="preserve"> 16 Ethical Pluralism: Prima Facie Duties and Ethical Particularism</w:t>
      </w:r>
    </w:p>
    <w:p w14:paraId="17DC31BA" w14:textId="77777777" w:rsidR="00935E27" w:rsidRDefault="00935E27" w:rsidP="00935E27">
      <w:pPr>
        <w:ind w:left="360"/>
      </w:pPr>
      <w:r w:rsidRPr="00611FA0">
        <w:rPr>
          <w:smallCaps/>
        </w:rPr>
        <w:t>Chapter</w:t>
      </w:r>
      <w:r w:rsidRPr="002F2A26">
        <w:t xml:space="preserve"> 17 Virtue Ethics</w:t>
      </w:r>
    </w:p>
    <w:p w14:paraId="756C625E" w14:textId="77777777" w:rsidR="00935E27" w:rsidRDefault="00935E27" w:rsidP="00935E27">
      <w:pPr>
        <w:ind w:left="360"/>
      </w:pPr>
      <w:r w:rsidRPr="00611FA0">
        <w:rPr>
          <w:smallCaps/>
        </w:rPr>
        <w:t>Chapter</w:t>
      </w:r>
      <w:r w:rsidRPr="002F2A26">
        <w:t xml:space="preserve"> 18 Feminist Ethics</w:t>
      </w:r>
    </w:p>
    <w:p w14:paraId="5A069A05" w14:textId="77777777" w:rsidR="00935E27" w:rsidRDefault="00935E27" w:rsidP="00935E27">
      <w:r w:rsidRPr="00E13F0D">
        <w:rPr>
          <w:smallCaps/>
        </w:rPr>
        <w:t>Part</w:t>
      </w:r>
      <w:r>
        <w:t xml:space="preserve"> </w:t>
      </w:r>
      <w:r w:rsidRPr="00E13F0D">
        <w:rPr>
          <w:smallCaps/>
        </w:rPr>
        <w:t>Three</w:t>
      </w:r>
      <w:r>
        <w:t xml:space="preserve"> Metaethics: The Status of Morality</w:t>
      </w:r>
    </w:p>
    <w:p w14:paraId="4A4FA4FB" w14:textId="77777777" w:rsidR="00935E27" w:rsidRDefault="00935E27" w:rsidP="00935E27">
      <w:pPr>
        <w:ind w:left="360"/>
      </w:pPr>
      <w:r w:rsidRPr="00611FA0">
        <w:rPr>
          <w:smallCaps/>
        </w:rPr>
        <w:t>Chapter</w:t>
      </w:r>
      <w:r w:rsidRPr="002F2A26">
        <w:t xml:space="preserve"> 19 Ethical Relativism</w:t>
      </w:r>
    </w:p>
    <w:p w14:paraId="6C7911FD" w14:textId="77777777" w:rsidR="00935E27" w:rsidRDefault="00935E27" w:rsidP="00935E27">
      <w:pPr>
        <w:ind w:left="360"/>
      </w:pPr>
      <w:r w:rsidRPr="00611FA0">
        <w:rPr>
          <w:smallCaps/>
        </w:rPr>
        <w:t>Chapter</w:t>
      </w:r>
      <w:r w:rsidRPr="00E13F0D">
        <w:t xml:space="preserve"> 20 Moral Nihilism</w:t>
      </w:r>
    </w:p>
    <w:p w14:paraId="7BB40AD2" w14:textId="77777777" w:rsidR="00935E27" w:rsidRDefault="00935E27" w:rsidP="00935E27">
      <w:pPr>
        <w:ind w:left="360"/>
      </w:pPr>
      <w:r w:rsidRPr="00611FA0">
        <w:rPr>
          <w:smallCaps/>
        </w:rPr>
        <w:t>Chapter</w:t>
      </w:r>
      <w:r>
        <w:t xml:space="preserve"> 21 Eleven Arguments Against Moral Objectivity</w:t>
      </w:r>
    </w:p>
    <w:p w14:paraId="45101A7E" w14:textId="77777777" w:rsidR="00935E27" w:rsidRPr="000D387C" w:rsidRDefault="00935E27" w:rsidP="00935E27"/>
    <w:p w14:paraId="15D52586" w14:textId="77777777" w:rsidR="00935E27" w:rsidRPr="000D387C" w:rsidRDefault="00935E27" w:rsidP="00935E27">
      <w:pPr>
        <w:suppressAutoHyphens w:val="0"/>
      </w:pPr>
      <w:r w:rsidRPr="000D387C">
        <w:br w:type="page"/>
      </w:r>
    </w:p>
    <w:p w14:paraId="2D0D3FAD" w14:textId="77777777" w:rsidR="00935E27" w:rsidRPr="000D387C" w:rsidRDefault="00935E27" w:rsidP="00935E27">
      <w:pPr>
        <w:jc w:val="center"/>
        <w:rPr>
          <w:b/>
          <w:bCs/>
        </w:rPr>
      </w:pPr>
      <w:r w:rsidRPr="000D387C">
        <w:rPr>
          <w:b/>
          <w:bCs/>
        </w:rPr>
        <w:lastRenderedPageBreak/>
        <w:t>Introduction</w:t>
      </w:r>
    </w:p>
    <w:p w14:paraId="705099F3" w14:textId="77777777" w:rsidR="00935E27" w:rsidRPr="000D387C" w:rsidRDefault="00935E27" w:rsidP="00935E27">
      <w:pPr>
        <w:rPr>
          <w:b/>
          <w:bCs/>
        </w:rPr>
      </w:pPr>
    </w:p>
    <w:p w14:paraId="5F2EF1C4" w14:textId="77777777" w:rsidR="00935E27" w:rsidRPr="000D387C" w:rsidRDefault="00935E27" w:rsidP="00935E27">
      <w:pPr>
        <w:rPr>
          <w:i/>
          <w:iCs/>
        </w:rPr>
      </w:pPr>
      <w:r w:rsidRPr="000D387C">
        <w:rPr>
          <w:i/>
          <w:iCs/>
        </w:rPr>
        <w:t>Summary</w:t>
      </w:r>
    </w:p>
    <w:p w14:paraId="26FDDB06" w14:textId="77777777" w:rsidR="00935E27" w:rsidRPr="000D387C" w:rsidRDefault="00935E27" w:rsidP="00935E27">
      <w:pPr>
        <w:rPr>
          <w:i/>
          <w:iCs/>
        </w:rPr>
      </w:pPr>
    </w:p>
    <w:p w14:paraId="73C84174" w14:textId="77777777" w:rsidR="00935E27" w:rsidRPr="000D387C" w:rsidRDefault="00935E27" w:rsidP="00935E27">
      <w:r w:rsidRPr="000D387C">
        <w:t xml:space="preserve">Three core areas of moral philosophy will be discussed in the text: value theory, normative ethics, and metaethics. Value theory addresses questions about what makes a life go well and what is worth pursuing for its own sake. Normative ethics is concerned with what moral duties we have and how we ought to behave. Metaethics deals with questions about the status of ethics, including whether ethics is objective and whether we can have moral knowledge. Some people, sometimes called “moral skeptics,” believe that the entire enterprise of moral philosophy is fundamentally bankrupt. Such skepticism will be addressed in later chapters; here we simply note that such views are deeply controversial and must be argued for. Furthermore, even if morality turns out to not be objective, it may still be worth studying. </w:t>
      </w:r>
    </w:p>
    <w:p w14:paraId="6483FBE5" w14:textId="77777777" w:rsidR="00935E27" w:rsidRPr="000D387C" w:rsidRDefault="00935E27" w:rsidP="00935E27">
      <w:pPr>
        <w:ind w:firstLine="720"/>
      </w:pPr>
      <w:r w:rsidRPr="000D387C">
        <w:t>Ethical reflection must start somewhere, and while a precise definition of morality is difficult to come by, we can get a sense of the subject matter by distinguishing stereotypically moral questions and claims from those of other related fields, such as law and etiquette. Getting from these starting points to interesting conclusions, however, requires philosophical argument. A moral argument consists of a set of reasons (called “premises”) that are intended to support a given conclusion. Good moral arguments must avoid both false premises and bad reasoning. Arguments containing watertight reasoning, where the truth of the premises guarantees the truth of the conclusion, are called “valid arguments.” Valid arguments that contain all true premises are called “sound arguments.” The task of moral philosophy is to use rational argument to assess the merits of different moral principles, including very general moral theories that seek to cover a wide variety of particular cases.</w:t>
      </w:r>
    </w:p>
    <w:p w14:paraId="36636AAA" w14:textId="77777777" w:rsidR="00935E27" w:rsidRPr="000D387C" w:rsidRDefault="00935E27" w:rsidP="00935E27">
      <w:pPr>
        <w:rPr>
          <w:i/>
          <w:iCs/>
        </w:rPr>
      </w:pPr>
    </w:p>
    <w:p w14:paraId="1EFFD9DF" w14:textId="77777777" w:rsidR="00935E27" w:rsidRPr="000D387C" w:rsidRDefault="00935E27" w:rsidP="00935E27">
      <w:pPr>
        <w:rPr>
          <w:i/>
          <w:iCs/>
        </w:rPr>
      </w:pPr>
      <w:r w:rsidRPr="000D387C">
        <w:rPr>
          <w:i/>
          <w:iCs/>
        </w:rPr>
        <w:t>Essay Questions</w:t>
      </w:r>
    </w:p>
    <w:p w14:paraId="5855F8E2" w14:textId="77777777" w:rsidR="00935E27" w:rsidRPr="000D387C" w:rsidRDefault="00935E27" w:rsidP="00935E27">
      <w:pPr>
        <w:rPr>
          <w:i/>
          <w:iCs/>
        </w:rPr>
      </w:pPr>
    </w:p>
    <w:p w14:paraId="7539CAC5" w14:textId="77777777" w:rsidR="00935E27" w:rsidRDefault="00935E27" w:rsidP="00935E27">
      <w:pPr>
        <w:widowControl w:val="0"/>
        <w:numPr>
          <w:ilvl w:val="0"/>
          <w:numId w:val="87"/>
        </w:numPr>
        <w:tabs>
          <w:tab w:val="clear" w:pos="720"/>
        </w:tabs>
        <w:ind w:left="360"/>
      </w:pPr>
      <w:r w:rsidRPr="000D387C">
        <w:t>Explain the difference between normative ethics and metaethics. Give an example of a claim from each area and explain why each claim falls into the category it does. Do you think that theories about metaethics have any bearing on claims about normative ethics, or are the two areas basically independent? Defend your answer.</w:t>
      </w:r>
    </w:p>
    <w:p w14:paraId="4524CB25" w14:textId="77777777" w:rsidR="00935E27" w:rsidRDefault="00935E27" w:rsidP="00935E27">
      <w:pPr>
        <w:widowControl w:val="0"/>
        <w:ind w:left="360"/>
      </w:pPr>
    </w:p>
    <w:p w14:paraId="2F9233B8" w14:textId="77777777" w:rsidR="00935E27" w:rsidRDefault="00935E27" w:rsidP="00935E27">
      <w:pPr>
        <w:widowControl w:val="0"/>
        <w:numPr>
          <w:ilvl w:val="0"/>
          <w:numId w:val="87"/>
        </w:numPr>
        <w:tabs>
          <w:tab w:val="clear" w:pos="720"/>
        </w:tabs>
        <w:ind w:left="360"/>
      </w:pPr>
      <w:r w:rsidRPr="000D387C">
        <w:t>Define moral skepticism and present what you take to be the strongest argument for the view. How do you think someone who is not a skeptic would respond to this argument? Do you think moral skepticism is true? Why or why not?</w:t>
      </w:r>
    </w:p>
    <w:p w14:paraId="16D6D531" w14:textId="77777777" w:rsidR="00935E27" w:rsidRDefault="00935E27" w:rsidP="00935E27">
      <w:pPr>
        <w:widowControl w:val="0"/>
        <w:ind w:left="360"/>
      </w:pPr>
    </w:p>
    <w:p w14:paraId="4ABD66E2" w14:textId="77777777" w:rsidR="00935E27" w:rsidRDefault="00935E27" w:rsidP="00935E27">
      <w:pPr>
        <w:widowControl w:val="0"/>
        <w:numPr>
          <w:ilvl w:val="0"/>
          <w:numId w:val="87"/>
        </w:numPr>
        <w:tabs>
          <w:tab w:val="clear" w:pos="720"/>
        </w:tabs>
        <w:ind w:left="360"/>
      </w:pPr>
      <w:r w:rsidRPr="000D387C">
        <w:t>What are the two ways that a moral argument can go wrong? Give an example of an argument with the first failing and another example of an argument with the secon</w:t>
      </w:r>
      <w:r>
        <w:t xml:space="preserve">d. </w:t>
      </w:r>
      <w:r w:rsidRPr="000D387C">
        <w:t>Explain what is wrong with each argument and show how these defects could be corrected.</w:t>
      </w:r>
    </w:p>
    <w:p w14:paraId="5F20BAC6" w14:textId="77777777" w:rsidR="00935E27" w:rsidRDefault="00935E27" w:rsidP="00935E27">
      <w:pPr>
        <w:widowControl w:val="0"/>
        <w:ind w:left="360"/>
      </w:pPr>
    </w:p>
    <w:p w14:paraId="05AA337F" w14:textId="77777777" w:rsidR="00935E27" w:rsidRDefault="00935E27" w:rsidP="00935E27">
      <w:pPr>
        <w:widowControl w:val="0"/>
        <w:numPr>
          <w:ilvl w:val="0"/>
          <w:numId w:val="87"/>
        </w:numPr>
        <w:tabs>
          <w:tab w:val="clear" w:pos="720"/>
        </w:tabs>
        <w:ind w:left="360"/>
      </w:pPr>
      <w:r w:rsidRPr="000D387C">
        <w:t>Give an example of a moral principle that you take to be plausible and explain how the principle gives guidance about how to act in a variety of different situations. Do you think there are any exceptions to the principle you cite? Why or why not?</w:t>
      </w:r>
    </w:p>
    <w:p w14:paraId="6D864263" w14:textId="77777777" w:rsidR="00935E27" w:rsidRDefault="00935E27" w:rsidP="00935E27">
      <w:pPr>
        <w:widowControl w:val="0"/>
        <w:ind w:left="360"/>
      </w:pPr>
    </w:p>
    <w:p w14:paraId="52ADB318" w14:textId="77777777" w:rsidR="00935E27" w:rsidRDefault="00935E27" w:rsidP="00935E27">
      <w:pPr>
        <w:widowControl w:val="0"/>
        <w:numPr>
          <w:ilvl w:val="0"/>
          <w:numId w:val="87"/>
        </w:numPr>
        <w:tabs>
          <w:tab w:val="clear" w:pos="720"/>
        </w:tabs>
        <w:ind w:left="360"/>
      </w:pPr>
      <w:r>
        <w:t xml:space="preserve">Give an example of a particular action that you take to be morally right or morally wrong. What do you take to be the morally relevant features of that action? What implications does </w:t>
      </w:r>
      <w:r>
        <w:lastRenderedPageBreak/>
        <w:t>your discussion have for the morality of other actions?</w:t>
      </w:r>
    </w:p>
    <w:p w14:paraId="6CBC858B" w14:textId="77777777" w:rsidR="00935E27" w:rsidRDefault="00935E27" w:rsidP="00935E27">
      <w:pPr>
        <w:widowControl w:val="0"/>
        <w:ind w:left="360"/>
      </w:pPr>
    </w:p>
    <w:p w14:paraId="175C1FEF" w14:textId="77777777" w:rsidR="00935E27" w:rsidRDefault="00935E27" w:rsidP="00935E27">
      <w:pPr>
        <w:widowControl w:val="0"/>
        <w:numPr>
          <w:ilvl w:val="0"/>
          <w:numId w:val="87"/>
        </w:numPr>
        <w:tabs>
          <w:tab w:val="clear" w:pos="720"/>
        </w:tabs>
        <w:ind w:left="360"/>
      </w:pPr>
      <w:r w:rsidRPr="000D387C">
        <w:t>How would you define moral philosophy? How does moral philosophy differ from other disciplines that sometimes give advice, such as economics or psychology?</w:t>
      </w:r>
    </w:p>
    <w:p w14:paraId="4441BFCF" w14:textId="77777777" w:rsidR="00935E27" w:rsidRPr="000D387C" w:rsidRDefault="00935E27" w:rsidP="00935E27">
      <w:pPr>
        <w:rPr>
          <w:i/>
          <w:iCs/>
        </w:rPr>
      </w:pPr>
    </w:p>
    <w:p w14:paraId="29683394" w14:textId="77777777" w:rsidR="00935E27" w:rsidRPr="000D387C" w:rsidRDefault="00935E27" w:rsidP="00935E27">
      <w:pPr>
        <w:rPr>
          <w:i/>
          <w:iCs/>
        </w:rPr>
      </w:pPr>
      <w:r>
        <w:rPr>
          <w:i/>
          <w:iCs/>
        </w:rPr>
        <w:t>Multiple-Choice</w:t>
      </w:r>
      <w:r w:rsidRPr="000D387C">
        <w:rPr>
          <w:i/>
          <w:iCs/>
        </w:rPr>
        <w:t xml:space="preserve"> Questions</w:t>
      </w:r>
    </w:p>
    <w:p w14:paraId="1D8F8444" w14:textId="77777777" w:rsidR="00935E27" w:rsidRPr="000D387C" w:rsidRDefault="00935E27" w:rsidP="00935E27">
      <w:pPr>
        <w:rPr>
          <w:i/>
          <w:iCs/>
        </w:rPr>
      </w:pPr>
    </w:p>
    <w:p w14:paraId="25D1F3D4" w14:textId="77777777" w:rsidR="00935E27" w:rsidRDefault="00935E27" w:rsidP="00935E27">
      <w:pPr>
        <w:widowControl w:val="0"/>
        <w:ind w:left="360" w:hanging="360"/>
      </w:pPr>
      <w:r>
        <w:t>1.</w:t>
      </w:r>
      <w:r>
        <w:tab/>
      </w:r>
      <w:r w:rsidRPr="000D387C">
        <w:t>The area of moral philosophy known as “value theory” includes questions such as</w:t>
      </w:r>
      <w:r>
        <w:t>:</w:t>
      </w:r>
      <w:r w:rsidRPr="000D387C">
        <w:t xml:space="preserve"> </w:t>
      </w:r>
    </w:p>
    <w:p w14:paraId="0283DEAA" w14:textId="77777777" w:rsidR="00935E27" w:rsidRPr="000D387C" w:rsidRDefault="00935E27" w:rsidP="00935E27">
      <w:pPr>
        <w:ind w:left="1080" w:hanging="360"/>
      </w:pPr>
      <w:r>
        <w:t>a.</w:t>
      </w:r>
      <w:r>
        <w:tab/>
      </w:r>
      <w:r w:rsidRPr="000D387C">
        <w:t>Is morality objective?</w:t>
      </w:r>
    </w:p>
    <w:p w14:paraId="1801E0A6" w14:textId="77777777" w:rsidR="00935E27" w:rsidRPr="000D387C" w:rsidRDefault="00935E27" w:rsidP="00935E27">
      <w:pPr>
        <w:ind w:left="1080" w:hanging="360"/>
      </w:pPr>
      <w:r>
        <w:t>b.</w:t>
      </w:r>
      <w:r>
        <w:tab/>
      </w:r>
      <w:r w:rsidRPr="000D387C">
        <w:t>What do we owe to each other?</w:t>
      </w:r>
    </w:p>
    <w:p w14:paraId="1B13FF53" w14:textId="77777777" w:rsidR="00935E27" w:rsidRPr="000D387C" w:rsidRDefault="00935E27" w:rsidP="00935E27">
      <w:pPr>
        <w:ind w:left="1080" w:hanging="360"/>
      </w:pPr>
      <w:r>
        <w:t>c.</w:t>
      </w:r>
      <w:r>
        <w:tab/>
      </w:r>
      <w:r w:rsidRPr="000D387C">
        <w:t>What kind of life is most worth living?</w:t>
      </w:r>
      <w:r>
        <w:t>*</w:t>
      </w:r>
    </w:p>
    <w:p w14:paraId="6936D46A" w14:textId="77777777" w:rsidR="00935E27" w:rsidRPr="000D387C" w:rsidRDefault="00935E27" w:rsidP="00935E27">
      <w:pPr>
        <w:ind w:left="1080" w:hanging="360"/>
      </w:pPr>
      <w:r>
        <w:t>d.</w:t>
      </w:r>
      <w:r>
        <w:tab/>
      </w:r>
      <w:r w:rsidRPr="000D387C">
        <w:t>How do we know which actions are morally right?</w:t>
      </w:r>
    </w:p>
    <w:p w14:paraId="777FC85C" w14:textId="77777777" w:rsidR="00935E27" w:rsidRPr="000D387C" w:rsidRDefault="00935E27" w:rsidP="00935E27"/>
    <w:p w14:paraId="7C367A2A" w14:textId="77777777" w:rsidR="00935E27" w:rsidRDefault="00935E27" w:rsidP="00935E27">
      <w:pPr>
        <w:widowControl w:val="0"/>
        <w:ind w:left="360" w:hanging="360"/>
      </w:pPr>
      <w:r>
        <w:t>2.</w:t>
      </w:r>
      <w:r>
        <w:tab/>
      </w:r>
      <w:r w:rsidRPr="000D387C">
        <w:t xml:space="preserve">The question “do the ends justify the means?” falls within the area of </w:t>
      </w:r>
    </w:p>
    <w:p w14:paraId="50F98A21" w14:textId="77777777" w:rsidR="00935E27" w:rsidRDefault="00935E27" w:rsidP="00935E27">
      <w:pPr>
        <w:ind w:left="1080" w:hanging="360"/>
      </w:pPr>
      <w:r>
        <w:t>a.</w:t>
      </w:r>
      <w:r>
        <w:tab/>
      </w:r>
      <w:r w:rsidRPr="000D387C">
        <w:t>value theory.</w:t>
      </w:r>
    </w:p>
    <w:p w14:paraId="1034EAFC" w14:textId="77777777" w:rsidR="00935E27" w:rsidRDefault="00935E27" w:rsidP="00935E27">
      <w:pPr>
        <w:ind w:left="1080" w:hanging="360"/>
      </w:pPr>
      <w:r>
        <w:t>b.</w:t>
      </w:r>
      <w:r>
        <w:tab/>
      </w:r>
      <w:r w:rsidRPr="000D387C">
        <w:t>normative ethics.</w:t>
      </w:r>
      <w:r>
        <w:t>*</w:t>
      </w:r>
    </w:p>
    <w:p w14:paraId="5927749A" w14:textId="77777777" w:rsidR="00935E27" w:rsidRDefault="00935E27" w:rsidP="00935E27">
      <w:pPr>
        <w:ind w:left="1080" w:hanging="360"/>
      </w:pPr>
      <w:r>
        <w:t>c.</w:t>
      </w:r>
      <w:r>
        <w:tab/>
      </w:r>
      <w:r w:rsidRPr="000D387C">
        <w:t>metaethics.</w:t>
      </w:r>
    </w:p>
    <w:p w14:paraId="59B1147B" w14:textId="77777777" w:rsidR="00935E27" w:rsidRDefault="00935E27" w:rsidP="00935E27">
      <w:pPr>
        <w:ind w:left="1080" w:hanging="360"/>
      </w:pPr>
      <w:r>
        <w:t>d.</w:t>
      </w:r>
      <w:r>
        <w:tab/>
      </w:r>
      <w:r w:rsidRPr="000D387C">
        <w:t>moral psychology.</w:t>
      </w:r>
    </w:p>
    <w:p w14:paraId="796B9908" w14:textId="77777777" w:rsidR="00935E27" w:rsidRPr="000D387C" w:rsidRDefault="00935E27" w:rsidP="00935E27"/>
    <w:p w14:paraId="2FDACCC1" w14:textId="77777777" w:rsidR="00935E27" w:rsidRDefault="00935E27" w:rsidP="00935E27">
      <w:pPr>
        <w:widowControl w:val="0"/>
        <w:numPr>
          <w:ilvl w:val="0"/>
          <w:numId w:val="8"/>
        </w:numPr>
        <w:ind w:left="360"/>
      </w:pPr>
      <w:r w:rsidRPr="000D387C">
        <w:t xml:space="preserve">The claim that morality is a human invention and therefore not objective is a claim about </w:t>
      </w:r>
    </w:p>
    <w:p w14:paraId="77EDE3E6" w14:textId="77777777" w:rsidR="00935E27" w:rsidRDefault="00935E27" w:rsidP="00935E27">
      <w:pPr>
        <w:ind w:left="1080" w:hanging="360"/>
      </w:pPr>
      <w:r>
        <w:t>a.</w:t>
      </w:r>
      <w:r>
        <w:tab/>
      </w:r>
      <w:r w:rsidRPr="000D387C">
        <w:t>applied ethics.</w:t>
      </w:r>
    </w:p>
    <w:p w14:paraId="7C4CDBF2" w14:textId="77777777" w:rsidR="00935E27" w:rsidRDefault="00935E27" w:rsidP="00935E27">
      <w:pPr>
        <w:ind w:left="1080" w:hanging="360"/>
      </w:pPr>
      <w:r>
        <w:t>b.</w:t>
      </w:r>
      <w:r>
        <w:tab/>
      </w:r>
      <w:r w:rsidRPr="000D387C">
        <w:t>value theory.</w:t>
      </w:r>
    </w:p>
    <w:p w14:paraId="2B9EDA9C" w14:textId="77777777" w:rsidR="00935E27" w:rsidRDefault="00935E27" w:rsidP="00935E27">
      <w:pPr>
        <w:ind w:left="1080" w:hanging="360"/>
      </w:pPr>
      <w:r>
        <w:t>c.</w:t>
      </w:r>
      <w:r>
        <w:tab/>
      </w:r>
      <w:r w:rsidRPr="000D387C">
        <w:t>normative ethics.</w:t>
      </w:r>
    </w:p>
    <w:p w14:paraId="08356AB7" w14:textId="77777777" w:rsidR="00935E27" w:rsidRDefault="00935E27" w:rsidP="00935E27">
      <w:pPr>
        <w:ind w:left="1080" w:hanging="360"/>
      </w:pPr>
      <w:r>
        <w:t>d.</w:t>
      </w:r>
      <w:r>
        <w:tab/>
      </w:r>
      <w:r w:rsidRPr="000D387C">
        <w:t>metaethics.</w:t>
      </w:r>
      <w:r>
        <w:t>*</w:t>
      </w:r>
    </w:p>
    <w:p w14:paraId="044BB25F" w14:textId="77777777" w:rsidR="00935E27" w:rsidRPr="000D387C" w:rsidRDefault="00935E27" w:rsidP="00935E27"/>
    <w:p w14:paraId="6706895A" w14:textId="77777777" w:rsidR="00935E27" w:rsidRDefault="00935E27" w:rsidP="00935E27">
      <w:pPr>
        <w:widowControl w:val="0"/>
        <w:numPr>
          <w:ilvl w:val="0"/>
          <w:numId w:val="9"/>
        </w:numPr>
        <w:ind w:left="360"/>
      </w:pPr>
      <w:r w:rsidRPr="000D387C">
        <w:t xml:space="preserve">Skepticism about morality is </w:t>
      </w:r>
    </w:p>
    <w:p w14:paraId="00D02D4C" w14:textId="77777777" w:rsidR="00935E27" w:rsidRDefault="00935E27" w:rsidP="00935E27">
      <w:pPr>
        <w:ind w:left="1080" w:hanging="360"/>
      </w:pPr>
      <w:r>
        <w:t>a.</w:t>
      </w:r>
      <w:r>
        <w:tab/>
      </w:r>
      <w:r w:rsidRPr="000D387C">
        <w:t>a position that no one has ever argued for.</w:t>
      </w:r>
    </w:p>
    <w:p w14:paraId="4D6669CA" w14:textId="77777777" w:rsidR="00935E27" w:rsidRDefault="00935E27" w:rsidP="00935E27">
      <w:pPr>
        <w:ind w:left="1080" w:hanging="360"/>
      </w:pPr>
      <w:r>
        <w:t>b.</w:t>
      </w:r>
      <w:r>
        <w:tab/>
      </w:r>
      <w:r w:rsidRPr="000D387C">
        <w:t>nearly universally accepted.</w:t>
      </w:r>
    </w:p>
    <w:p w14:paraId="6CF55887" w14:textId="77777777" w:rsidR="00935E27" w:rsidRDefault="00935E27" w:rsidP="00935E27">
      <w:pPr>
        <w:ind w:left="1080" w:hanging="360"/>
      </w:pPr>
      <w:r>
        <w:t>c.</w:t>
      </w:r>
      <w:r>
        <w:tab/>
      </w:r>
      <w:r w:rsidRPr="000D387C">
        <w:t>nearly universally rejected.</w:t>
      </w:r>
    </w:p>
    <w:p w14:paraId="1B5218CC" w14:textId="77777777" w:rsidR="00935E27" w:rsidRDefault="00935E27" w:rsidP="00935E27">
      <w:pPr>
        <w:ind w:left="1080" w:hanging="360"/>
      </w:pPr>
      <w:r>
        <w:t>d.</w:t>
      </w:r>
      <w:r>
        <w:tab/>
      </w:r>
      <w:r w:rsidRPr="000D387C">
        <w:t>deeply controversial.</w:t>
      </w:r>
      <w:r>
        <w:t>*</w:t>
      </w:r>
    </w:p>
    <w:p w14:paraId="378E175C" w14:textId="77777777" w:rsidR="00935E27" w:rsidRPr="000D387C" w:rsidRDefault="00935E27" w:rsidP="00935E27"/>
    <w:p w14:paraId="612308AD" w14:textId="77777777" w:rsidR="00935E27" w:rsidRDefault="00935E27" w:rsidP="00935E27">
      <w:pPr>
        <w:widowControl w:val="0"/>
        <w:numPr>
          <w:ilvl w:val="0"/>
          <w:numId w:val="10"/>
        </w:numPr>
        <w:ind w:left="360"/>
      </w:pPr>
      <w:r w:rsidRPr="000D387C">
        <w:t xml:space="preserve">In philosophy, an </w:t>
      </w:r>
      <w:r w:rsidRPr="000D387C">
        <w:rPr>
          <w:i/>
          <w:iCs/>
        </w:rPr>
        <w:t xml:space="preserve">argument </w:t>
      </w:r>
      <w:r w:rsidRPr="000D387C">
        <w:t>is</w:t>
      </w:r>
      <w:r>
        <w:t xml:space="preserve"> a(n)</w:t>
      </w:r>
    </w:p>
    <w:p w14:paraId="1810B00A" w14:textId="77777777" w:rsidR="00935E27" w:rsidRPr="000D387C" w:rsidRDefault="00935E27" w:rsidP="00935E27">
      <w:pPr>
        <w:ind w:left="1080" w:hanging="360"/>
      </w:pPr>
      <w:r>
        <w:t>a.</w:t>
      </w:r>
      <w:r>
        <w:tab/>
      </w:r>
      <w:r w:rsidRPr="000D387C">
        <w:t>formal debate between two parties who disagree.</w:t>
      </w:r>
    </w:p>
    <w:p w14:paraId="533E2548" w14:textId="77777777" w:rsidR="00935E27" w:rsidRPr="000D387C" w:rsidRDefault="00935E27" w:rsidP="00935E27">
      <w:pPr>
        <w:ind w:left="1080" w:hanging="360"/>
      </w:pPr>
      <w:r>
        <w:t>b.</w:t>
      </w:r>
      <w:r>
        <w:tab/>
      </w:r>
      <w:r w:rsidRPr="000D387C">
        <w:t>heated confrontation concerning a key philosophical issue.</w:t>
      </w:r>
    </w:p>
    <w:p w14:paraId="12291719" w14:textId="77777777" w:rsidR="00935E27" w:rsidRPr="000D387C" w:rsidRDefault="00935E27" w:rsidP="00935E27">
      <w:pPr>
        <w:ind w:left="1080" w:hanging="360"/>
      </w:pPr>
      <w:r>
        <w:t>c.</w:t>
      </w:r>
      <w:r>
        <w:tab/>
      </w:r>
      <w:r w:rsidRPr="000D387C">
        <w:t>chain of reasoning consisting of a set of reasons that supports some conclusion.</w:t>
      </w:r>
      <w:r>
        <w:t>*</w:t>
      </w:r>
    </w:p>
    <w:p w14:paraId="4D67C8B0" w14:textId="77777777" w:rsidR="00935E27" w:rsidRPr="000D387C" w:rsidRDefault="00935E27" w:rsidP="00935E27">
      <w:pPr>
        <w:ind w:left="1080" w:hanging="360"/>
      </w:pPr>
      <w:r>
        <w:t>d.</w:t>
      </w:r>
      <w:r>
        <w:tab/>
      </w:r>
      <w:r w:rsidRPr="000D387C">
        <w:t>objection to a stated philosophical position.</w:t>
      </w:r>
    </w:p>
    <w:p w14:paraId="218AE108" w14:textId="77777777" w:rsidR="00935E27" w:rsidRPr="000D387C" w:rsidRDefault="00935E27" w:rsidP="00935E27"/>
    <w:p w14:paraId="67E7A242" w14:textId="77777777" w:rsidR="00935E27" w:rsidRDefault="00935E27" w:rsidP="00935E27">
      <w:pPr>
        <w:widowControl w:val="0"/>
        <w:numPr>
          <w:ilvl w:val="0"/>
          <w:numId w:val="11"/>
        </w:numPr>
        <w:ind w:left="360"/>
      </w:pPr>
      <w:r w:rsidRPr="000D387C">
        <w:t>It is impossible for a valid argument to have</w:t>
      </w:r>
    </w:p>
    <w:p w14:paraId="3C489A37" w14:textId="77777777" w:rsidR="00935E27" w:rsidRDefault="00935E27" w:rsidP="00935E27">
      <w:pPr>
        <w:ind w:left="1080" w:hanging="360"/>
      </w:pPr>
      <w:r>
        <w:t>a.</w:t>
      </w:r>
      <w:r>
        <w:tab/>
      </w:r>
      <w:r w:rsidRPr="000D387C">
        <w:t>true premises and a false conclusion.</w:t>
      </w:r>
      <w:r>
        <w:t>*</w:t>
      </w:r>
    </w:p>
    <w:p w14:paraId="4850FA76" w14:textId="77777777" w:rsidR="00935E27" w:rsidRDefault="00935E27" w:rsidP="00935E27">
      <w:pPr>
        <w:ind w:left="1080" w:hanging="360"/>
      </w:pPr>
      <w:r>
        <w:t>b.</w:t>
      </w:r>
      <w:r>
        <w:tab/>
      </w:r>
      <w:r w:rsidRPr="000D387C">
        <w:t>true premises and a true conclusion.</w:t>
      </w:r>
    </w:p>
    <w:p w14:paraId="65A54979" w14:textId="77777777" w:rsidR="00935E27" w:rsidRDefault="00935E27" w:rsidP="00935E27">
      <w:pPr>
        <w:ind w:left="1080" w:hanging="360"/>
      </w:pPr>
      <w:r>
        <w:t>c.</w:t>
      </w:r>
      <w:r>
        <w:tab/>
      </w:r>
      <w:r w:rsidRPr="000D387C">
        <w:t>false premises and a false conclusion.</w:t>
      </w:r>
    </w:p>
    <w:p w14:paraId="1100812D" w14:textId="77777777" w:rsidR="00935E27" w:rsidRDefault="00935E27" w:rsidP="00935E27">
      <w:pPr>
        <w:ind w:left="1080" w:hanging="360"/>
      </w:pPr>
      <w:r>
        <w:t>d.</w:t>
      </w:r>
      <w:r>
        <w:tab/>
      </w:r>
      <w:r w:rsidRPr="000D387C">
        <w:t>none of the above</w:t>
      </w:r>
    </w:p>
    <w:p w14:paraId="5B684322" w14:textId="77777777" w:rsidR="00935E27" w:rsidRPr="000D387C" w:rsidRDefault="00935E27" w:rsidP="00935E27"/>
    <w:p w14:paraId="49E45A80" w14:textId="77777777" w:rsidR="00935E27" w:rsidRDefault="00935E27" w:rsidP="00935E27">
      <w:pPr>
        <w:widowControl w:val="0"/>
        <w:numPr>
          <w:ilvl w:val="0"/>
          <w:numId w:val="12"/>
        </w:numPr>
        <w:ind w:left="360"/>
      </w:pPr>
      <w:r w:rsidRPr="000D387C">
        <w:t xml:space="preserve">There is no such thing as </w:t>
      </w:r>
      <w:r>
        <w:t>a</w:t>
      </w:r>
    </w:p>
    <w:p w14:paraId="5870B099" w14:textId="77777777" w:rsidR="00935E27" w:rsidRDefault="00935E27" w:rsidP="00935E27">
      <w:pPr>
        <w:ind w:left="1080" w:hanging="360"/>
      </w:pPr>
      <w:r>
        <w:t>a.</w:t>
      </w:r>
      <w:r>
        <w:tab/>
      </w:r>
      <w:r w:rsidRPr="000D387C">
        <w:t>sound argument that is also valid.</w:t>
      </w:r>
    </w:p>
    <w:p w14:paraId="7633BE16" w14:textId="77777777" w:rsidR="00935E27" w:rsidRDefault="00935E27" w:rsidP="00935E27">
      <w:pPr>
        <w:ind w:left="1080" w:hanging="360"/>
      </w:pPr>
      <w:r>
        <w:t>b.</w:t>
      </w:r>
      <w:r>
        <w:tab/>
      </w:r>
      <w:r w:rsidRPr="000D387C">
        <w:t>sound argument that is not valid.</w:t>
      </w:r>
      <w:r>
        <w:t>*</w:t>
      </w:r>
    </w:p>
    <w:p w14:paraId="3A105066" w14:textId="77777777" w:rsidR="00935E27" w:rsidRDefault="00935E27" w:rsidP="00935E27">
      <w:pPr>
        <w:ind w:left="1080" w:hanging="360"/>
      </w:pPr>
      <w:r>
        <w:lastRenderedPageBreak/>
        <w:t>c.</w:t>
      </w:r>
      <w:r>
        <w:tab/>
      </w:r>
      <w:r w:rsidRPr="000D387C">
        <w:t>valid argument that is also soun</w:t>
      </w:r>
      <w:r>
        <w:t>d.</w:t>
      </w:r>
    </w:p>
    <w:p w14:paraId="1EE91D04" w14:textId="77777777" w:rsidR="00935E27" w:rsidRDefault="00935E27" w:rsidP="00935E27">
      <w:pPr>
        <w:ind w:left="1080" w:hanging="360"/>
      </w:pPr>
      <w:r>
        <w:t>d.</w:t>
      </w:r>
      <w:r>
        <w:tab/>
      </w:r>
      <w:r w:rsidRPr="000D387C">
        <w:t>valid argument that is not sound</w:t>
      </w:r>
      <w:r>
        <w:t>.</w:t>
      </w:r>
    </w:p>
    <w:p w14:paraId="700AF2A0" w14:textId="77777777" w:rsidR="00935E27" w:rsidRPr="000D387C" w:rsidRDefault="00935E27" w:rsidP="00935E27"/>
    <w:p w14:paraId="6F0ACB99" w14:textId="77777777" w:rsidR="00935E27" w:rsidRDefault="00935E27" w:rsidP="00935E27">
      <w:pPr>
        <w:widowControl w:val="0"/>
        <w:numPr>
          <w:ilvl w:val="0"/>
          <w:numId w:val="13"/>
        </w:numPr>
        <w:ind w:left="360"/>
      </w:pPr>
      <w:r w:rsidRPr="000D387C">
        <w:t xml:space="preserve">The conclusion of a sound argument </w:t>
      </w:r>
    </w:p>
    <w:p w14:paraId="0C31A6F2" w14:textId="77777777" w:rsidR="00935E27" w:rsidRDefault="00935E27" w:rsidP="00935E27">
      <w:pPr>
        <w:ind w:left="1080" w:hanging="360"/>
      </w:pPr>
      <w:r>
        <w:t>a.</w:t>
      </w:r>
      <w:r>
        <w:tab/>
      </w:r>
      <w:r w:rsidRPr="000D387C">
        <w:t>will always be true.</w:t>
      </w:r>
      <w:r>
        <w:t>*</w:t>
      </w:r>
    </w:p>
    <w:p w14:paraId="67DE36DA" w14:textId="77777777" w:rsidR="00935E27" w:rsidRDefault="00935E27" w:rsidP="00935E27">
      <w:pPr>
        <w:ind w:left="1080" w:hanging="360"/>
      </w:pPr>
      <w:r>
        <w:t>b.</w:t>
      </w:r>
      <w:r>
        <w:tab/>
      </w:r>
      <w:r w:rsidRPr="000D387C">
        <w:t>will always be false.</w:t>
      </w:r>
    </w:p>
    <w:p w14:paraId="52EB3817" w14:textId="77777777" w:rsidR="00935E27" w:rsidRDefault="00935E27" w:rsidP="00935E27">
      <w:pPr>
        <w:ind w:left="1080" w:hanging="360"/>
      </w:pPr>
      <w:r>
        <w:t>c.</w:t>
      </w:r>
      <w:r>
        <w:tab/>
      </w:r>
      <w:r w:rsidRPr="000D387C">
        <w:t>might be true but also might be false.</w:t>
      </w:r>
    </w:p>
    <w:p w14:paraId="24D39D9A" w14:textId="77777777" w:rsidR="00935E27" w:rsidRDefault="00935E27" w:rsidP="00935E27">
      <w:pPr>
        <w:ind w:left="1080" w:hanging="360"/>
      </w:pPr>
      <w:r>
        <w:t>d.</w:t>
      </w:r>
      <w:r>
        <w:tab/>
      </w:r>
      <w:r w:rsidRPr="000D387C">
        <w:t>will always be relevant to the debate at hand.</w:t>
      </w:r>
    </w:p>
    <w:p w14:paraId="6551EF37" w14:textId="77777777" w:rsidR="00935E27" w:rsidRPr="000D387C" w:rsidRDefault="00935E27" w:rsidP="00935E27"/>
    <w:p w14:paraId="1352FBC2" w14:textId="77777777" w:rsidR="00935E27" w:rsidRDefault="00935E27" w:rsidP="00935E27">
      <w:pPr>
        <w:widowControl w:val="0"/>
        <w:numPr>
          <w:ilvl w:val="0"/>
          <w:numId w:val="14"/>
        </w:numPr>
        <w:ind w:left="360"/>
      </w:pPr>
      <w:r w:rsidRPr="000D387C">
        <w:t>A moral agent is</w:t>
      </w:r>
    </w:p>
    <w:p w14:paraId="7190EEBB" w14:textId="77777777" w:rsidR="00935E27" w:rsidRDefault="00935E27" w:rsidP="00935E27">
      <w:pPr>
        <w:ind w:left="1080" w:hanging="360"/>
      </w:pPr>
      <w:r>
        <w:t>a.</w:t>
      </w:r>
      <w:r>
        <w:tab/>
      </w:r>
      <w:r w:rsidRPr="000D387C">
        <w:t>someone who acts morally all the time.</w:t>
      </w:r>
    </w:p>
    <w:p w14:paraId="6023710B" w14:textId="77777777" w:rsidR="00935E27" w:rsidRDefault="00935E27" w:rsidP="00935E27">
      <w:pPr>
        <w:ind w:left="1080" w:hanging="360"/>
      </w:pPr>
      <w:r>
        <w:t>b.</w:t>
      </w:r>
      <w:r>
        <w:tab/>
      </w:r>
      <w:r w:rsidRPr="000D387C">
        <w:t>someone who acts in accordance with the ethics of his or her profession.</w:t>
      </w:r>
    </w:p>
    <w:p w14:paraId="4AB4AF9A" w14:textId="77777777" w:rsidR="00935E27" w:rsidRDefault="00935E27" w:rsidP="00935E27">
      <w:pPr>
        <w:ind w:left="1080" w:hanging="360"/>
      </w:pPr>
      <w:r>
        <w:t>c.</w:t>
      </w:r>
      <w:r>
        <w:tab/>
      </w:r>
      <w:r w:rsidRPr="000D387C">
        <w:t>anyone who is capable of controlling his or her behavior through moral reasoning.</w:t>
      </w:r>
      <w:r>
        <w:t>*</w:t>
      </w:r>
    </w:p>
    <w:p w14:paraId="10C18369" w14:textId="77777777" w:rsidR="00935E27" w:rsidRDefault="00935E27" w:rsidP="00935E27">
      <w:pPr>
        <w:ind w:left="1080" w:hanging="360"/>
      </w:pPr>
      <w:r>
        <w:t>d.</w:t>
      </w:r>
      <w:r>
        <w:tab/>
      </w:r>
      <w:r w:rsidRPr="000D387C">
        <w:t>any individual whose interests we must consider to act morally.</w:t>
      </w:r>
    </w:p>
    <w:p w14:paraId="6ADB0C2A" w14:textId="77777777" w:rsidR="00935E27" w:rsidRPr="000D387C" w:rsidRDefault="00935E27" w:rsidP="00935E27"/>
    <w:p w14:paraId="706E89DC" w14:textId="77777777" w:rsidR="00935E27" w:rsidRDefault="00935E27" w:rsidP="00935E27">
      <w:pPr>
        <w:widowControl w:val="0"/>
        <w:numPr>
          <w:ilvl w:val="0"/>
          <w:numId w:val="15"/>
        </w:numPr>
        <w:ind w:left="360"/>
      </w:pPr>
      <w:r w:rsidRPr="000D387C">
        <w:t>Moral theorizing essentially involves</w:t>
      </w:r>
    </w:p>
    <w:p w14:paraId="5BABBE9F" w14:textId="77777777" w:rsidR="00935E27" w:rsidRDefault="00935E27" w:rsidP="00935E27">
      <w:pPr>
        <w:ind w:left="1080" w:hanging="360"/>
      </w:pPr>
      <w:r>
        <w:t>a.</w:t>
      </w:r>
      <w:r>
        <w:tab/>
      </w:r>
      <w:r w:rsidRPr="000D387C">
        <w:t>trying to decide what is right or wrong on a case-by-case basis.</w:t>
      </w:r>
    </w:p>
    <w:p w14:paraId="66BCC3C9" w14:textId="77777777" w:rsidR="00935E27" w:rsidRDefault="00935E27" w:rsidP="00935E27">
      <w:pPr>
        <w:ind w:left="1080" w:hanging="360"/>
      </w:pPr>
      <w:r>
        <w:t>b.</w:t>
      </w:r>
      <w:r>
        <w:tab/>
      </w:r>
      <w:r w:rsidRPr="000D387C">
        <w:t>trying to come up with general moral principles that apply to many different cases.</w:t>
      </w:r>
      <w:r>
        <w:t>*</w:t>
      </w:r>
    </w:p>
    <w:p w14:paraId="72AFD0AE" w14:textId="77777777" w:rsidR="00935E27" w:rsidRDefault="00935E27" w:rsidP="00935E27">
      <w:pPr>
        <w:ind w:left="1080" w:hanging="360"/>
      </w:pPr>
      <w:r>
        <w:t>c.</w:t>
      </w:r>
      <w:r>
        <w:tab/>
      </w:r>
      <w:r w:rsidRPr="000D387C">
        <w:t>consulting the relevant laws and the Constitution.</w:t>
      </w:r>
    </w:p>
    <w:p w14:paraId="5DE59B2B" w14:textId="77777777" w:rsidR="00935E27" w:rsidRDefault="00935E27" w:rsidP="00935E27">
      <w:pPr>
        <w:ind w:left="1080" w:hanging="360"/>
      </w:pPr>
      <w:r>
        <w:t>d.</w:t>
      </w:r>
      <w:r>
        <w:tab/>
      </w:r>
      <w:r w:rsidRPr="000D387C">
        <w:t>trying to explain what causes people to make the moral judgments they do.</w:t>
      </w:r>
    </w:p>
    <w:p w14:paraId="4C7EB97B" w14:textId="77777777" w:rsidR="00935E27" w:rsidRPr="000D387C" w:rsidRDefault="00935E27" w:rsidP="00935E27"/>
    <w:p w14:paraId="349E7D00" w14:textId="77777777" w:rsidR="00935E27" w:rsidRDefault="00935E27" w:rsidP="00935E27">
      <w:pPr>
        <w:widowControl w:val="0"/>
        <w:numPr>
          <w:ilvl w:val="0"/>
          <w:numId w:val="15"/>
        </w:numPr>
        <w:ind w:left="360"/>
      </w:pPr>
      <w:r w:rsidRPr="000D387C">
        <w:t>“Conventional morality” is</w:t>
      </w:r>
      <w:r>
        <w:t xml:space="preserve"> the set of </w:t>
      </w:r>
    </w:p>
    <w:p w14:paraId="3F2E3042" w14:textId="77777777" w:rsidR="00935E27" w:rsidRDefault="00935E27" w:rsidP="00935E27">
      <w:pPr>
        <w:widowControl w:val="0"/>
        <w:numPr>
          <w:ilvl w:val="0"/>
          <w:numId w:val="16"/>
        </w:numPr>
        <w:ind w:left="1080"/>
      </w:pPr>
      <w:r w:rsidRPr="000D387C">
        <w:t>laws of a particular government.</w:t>
      </w:r>
    </w:p>
    <w:p w14:paraId="69FE23D9" w14:textId="77777777" w:rsidR="00935E27" w:rsidRDefault="00935E27" w:rsidP="00935E27">
      <w:pPr>
        <w:widowControl w:val="0"/>
        <w:numPr>
          <w:ilvl w:val="0"/>
          <w:numId w:val="16"/>
        </w:numPr>
        <w:ind w:left="1080"/>
      </w:pPr>
      <w:r w:rsidRPr="000D387C">
        <w:t>principles genuinely believed by a moral agent.</w:t>
      </w:r>
    </w:p>
    <w:p w14:paraId="55B22DCC" w14:textId="77777777" w:rsidR="00935E27" w:rsidRDefault="00935E27" w:rsidP="00935E27">
      <w:pPr>
        <w:widowControl w:val="0"/>
        <w:numPr>
          <w:ilvl w:val="0"/>
          <w:numId w:val="16"/>
        </w:numPr>
        <w:ind w:left="1080"/>
      </w:pPr>
      <w:r w:rsidRPr="000D387C">
        <w:t>traditional principles that are widely shared within a culture or society.</w:t>
      </w:r>
      <w:r>
        <w:t>*</w:t>
      </w:r>
    </w:p>
    <w:p w14:paraId="2F93CF84" w14:textId="77777777" w:rsidR="00935E27" w:rsidRDefault="00935E27" w:rsidP="00935E27">
      <w:pPr>
        <w:widowControl w:val="0"/>
        <w:numPr>
          <w:ilvl w:val="0"/>
          <w:numId w:val="16"/>
        </w:numPr>
        <w:ind w:left="1080"/>
      </w:pPr>
      <w:r w:rsidRPr="000D387C">
        <w:t>true moral principles.</w:t>
      </w:r>
    </w:p>
    <w:p w14:paraId="548CBDB7" w14:textId="77777777" w:rsidR="00935E27" w:rsidRPr="000D387C" w:rsidRDefault="00935E27" w:rsidP="00935E27">
      <w:pPr>
        <w:widowControl w:val="0"/>
        <w:ind w:left="1778"/>
      </w:pPr>
    </w:p>
    <w:p w14:paraId="3656E940" w14:textId="77777777" w:rsidR="00935E27" w:rsidRDefault="00935E27" w:rsidP="00935E27">
      <w:pPr>
        <w:widowControl w:val="0"/>
        <w:numPr>
          <w:ilvl w:val="0"/>
          <w:numId w:val="15"/>
        </w:numPr>
        <w:ind w:left="360"/>
      </w:pPr>
      <w:r w:rsidRPr="000D387C">
        <w:t xml:space="preserve"> Which is </w:t>
      </w:r>
      <w:r w:rsidRPr="000D387C">
        <w:rPr>
          <w:i/>
        </w:rPr>
        <w:t>not</w:t>
      </w:r>
      <w:r w:rsidRPr="000D387C">
        <w:t xml:space="preserve"> a central concern of morality?</w:t>
      </w:r>
    </w:p>
    <w:p w14:paraId="3F3F18F0" w14:textId="77777777" w:rsidR="00935E27" w:rsidRDefault="00935E27" w:rsidP="00935E27">
      <w:pPr>
        <w:widowControl w:val="0"/>
        <w:numPr>
          <w:ilvl w:val="0"/>
          <w:numId w:val="17"/>
        </w:numPr>
        <w:ind w:left="1080"/>
      </w:pPr>
      <w:r>
        <w:t>p</w:t>
      </w:r>
      <w:r w:rsidRPr="000D387C">
        <w:t>rotecting people</w:t>
      </w:r>
      <w:r>
        <w:t>’</w:t>
      </w:r>
      <w:r w:rsidRPr="000D387C">
        <w:t>s well-being</w:t>
      </w:r>
    </w:p>
    <w:p w14:paraId="72AC7D1C" w14:textId="77777777" w:rsidR="00935E27" w:rsidRDefault="00935E27" w:rsidP="00935E27">
      <w:pPr>
        <w:widowControl w:val="0"/>
        <w:numPr>
          <w:ilvl w:val="0"/>
          <w:numId w:val="17"/>
        </w:numPr>
        <w:ind w:left="1080"/>
      </w:pPr>
      <w:r>
        <w:t>j</w:t>
      </w:r>
      <w:r w:rsidRPr="000D387C">
        <w:t>ustice</w:t>
      </w:r>
    </w:p>
    <w:p w14:paraId="5E4897C7" w14:textId="77777777" w:rsidR="00935E27" w:rsidRDefault="00935E27" w:rsidP="00935E27">
      <w:pPr>
        <w:widowControl w:val="0"/>
        <w:numPr>
          <w:ilvl w:val="0"/>
          <w:numId w:val="17"/>
        </w:numPr>
        <w:ind w:left="1080"/>
      </w:pPr>
      <w:r>
        <w:t>b</w:t>
      </w:r>
      <w:r w:rsidRPr="000D387C">
        <w:t>lame</w:t>
      </w:r>
    </w:p>
    <w:p w14:paraId="21F389D5" w14:textId="77777777" w:rsidR="00935E27" w:rsidRDefault="00935E27" w:rsidP="00935E27">
      <w:pPr>
        <w:widowControl w:val="0"/>
        <w:numPr>
          <w:ilvl w:val="0"/>
          <w:numId w:val="17"/>
        </w:numPr>
        <w:ind w:left="1080"/>
      </w:pPr>
      <w:r>
        <w:t>l</w:t>
      </w:r>
      <w:r w:rsidRPr="000D387C">
        <w:t>egality</w:t>
      </w:r>
      <w:r>
        <w:t>*</w:t>
      </w:r>
    </w:p>
    <w:p w14:paraId="16FB705F" w14:textId="77777777" w:rsidR="00935E27" w:rsidRPr="000D387C" w:rsidRDefault="00935E27" w:rsidP="00935E27"/>
    <w:p w14:paraId="4712A4A2" w14:textId="77777777" w:rsidR="00935E27" w:rsidRDefault="00935E27" w:rsidP="00935E27">
      <w:pPr>
        <w:widowControl w:val="0"/>
        <w:numPr>
          <w:ilvl w:val="0"/>
          <w:numId w:val="15"/>
        </w:numPr>
        <w:ind w:left="360"/>
      </w:pPr>
      <w:r w:rsidRPr="000D387C">
        <w:t xml:space="preserve"> The desire for “unification” in ethics is a desire for</w:t>
      </w:r>
    </w:p>
    <w:p w14:paraId="3142B691" w14:textId="77777777" w:rsidR="00935E27" w:rsidRDefault="00935E27" w:rsidP="00935E27">
      <w:pPr>
        <w:widowControl w:val="0"/>
        <w:numPr>
          <w:ilvl w:val="0"/>
          <w:numId w:val="18"/>
        </w:numPr>
        <w:ind w:left="1080"/>
      </w:pPr>
      <w:r w:rsidRPr="000D387C">
        <w:t>everyone to agree on moral principles.</w:t>
      </w:r>
    </w:p>
    <w:p w14:paraId="676298BD" w14:textId="77777777" w:rsidR="00935E27" w:rsidRDefault="00935E27" w:rsidP="00935E27">
      <w:pPr>
        <w:widowControl w:val="0"/>
        <w:numPr>
          <w:ilvl w:val="0"/>
          <w:numId w:val="18"/>
        </w:numPr>
        <w:ind w:left="1080"/>
      </w:pPr>
      <w:r w:rsidRPr="000D387C">
        <w:t>everyone to treat each other well.</w:t>
      </w:r>
    </w:p>
    <w:p w14:paraId="4C8A701D" w14:textId="77777777" w:rsidR="00935E27" w:rsidRDefault="00935E27" w:rsidP="00935E27">
      <w:pPr>
        <w:widowControl w:val="0"/>
        <w:numPr>
          <w:ilvl w:val="0"/>
          <w:numId w:val="18"/>
        </w:numPr>
        <w:ind w:left="1080"/>
      </w:pPr>
      <w:r w:rsidRPr="000D387C">
        <w:t>a single general moral principle.</w:t>
      </w:r>
      <w:r>
        <w:t>*</w:t>
      </w:r>
    </w:p>
    <w:p w14:paraId="75FBE020" w14:textId="77777777" w:rsidR="00935E27" w:rsidRDefault="00935E27" w:rsidP="00935E27">
      <w:pPr>
        <w:widowControl w:val="0"/>
        <w:numPr>
          <w:ilvl w:val="0"/>
          <w:numId w:val="18"/>
        </w:numPr>
        <w:ind w:left="1080"/>
      </w:pPr>
      <w:r w:rsidRPr="000D387C">
        <w:t>a scientific account of morality.</w:t>
      </w:r>
    </w:p>
    <w:p w14:paraId="5AD2126D" w14:textId="77777777" w:rsidR="00935E27" w:rsidRPr="000D387C" w:rsidRDefault="00935E27" w:rsidP="00935E27"/>
    <w:p w14:paraId="4819C187" w14:textId="77777777" w:rsidR="00935E27" w:rsidRDefault="00935E27" w:rsidP="00935E27">
      <w:pPr>
        <w:widowControl w:val="0"/>
        <w:numPr>
          <w:ilvl w:val="0"/>
          <w:numId w:val="15"/>
        </w:numPr>
        <w:ind w:left="360"/>
      </w:pPr>
      <w:r w:rsidRPr="000D387C">
        <w:t xml:space="preserve"> What do principles of law, etiquette, self-interest, tradition, and morality all have in common?</w:t>
      </w:r>
    </w:p>
    <w:p w14:paraId="1F224165" w14:textId="77777777" w:rsidR="00935E27" w:rsidRDefault="00935E27" w:rsidP="00935E27">
      <w:pPr>
        <w:widowControl w:val="0"/>
        <w:numPr>
          <w:ilvl w:val="0"/>
          <w:numId w:val="19"/>
        </w:numPr>
        <w:ind w:left="1080"/>
      </w:pPr>
      <w:r w:rsidRPr="000D387C">
        <w:t>They all represent a set of standards for how we ought to behave.</w:t>
      </w:r>
      <w:r>
        <w:t>*</w:t>
      </w:r>
    </w:p>
    <w:p w14:paraId="00338202" w14:textId="77777777" w:rsidR="00935E27" w:rsidRDefault="00935E27" w:rsidP="00935E27">
      <w:pPr>
        <w:widowControl w:val="0"/>
        <w:numPr>
          <w:ilvl w:val="0"/>
          <w:numId w:val="19"/>
        </w:numPr>
        <w:ind w:left="1080"/>
      </w:pPr>
      <w:r w:rsidRPr="000D387C">
        <w:t>They all are objective.</w:t>
      </w:r>
    </w:p>
    <w:p w14:paraId="530F30B0" w14:textId="77777777" w:rsidR="00935E27" w:rsidRDefault="00935E27" w:rsidP="00935E27">
      <w:pPr>
        <w:widowControl w:val="0"/>
        <w:numPr>
          <w:ilvl w:val="0"/>
          <w:numId w:val="19"/>
        </w:numPr>
        <w:ind w:left="1080"/>
      </w:pPr>
      <w:r w:rsidRPr="000D387C">
        <w:t>They all are descriptive.</w:t>
      </w:r>
    </w:p>
    <w:p w14:paraId="08CB9EFE" w14:textId="77777777" w:rsidR="00935E27" w:rsidRDefault="00935E27" w:rsidP="00935E27">
      <w:pPr>
        <w:widowControl w:val="0"/>
        <w:numPr>
          <w:ilvl w:val="0"/>
          <w:numId w:val="19"/>
        </w:numPr>
        <w:ind w:left="1080"/>
      </w:pPr>
      <w:r>
        <w:t>a</w:t>
      </w:r>
      <w:r w:rsidRPr="000D387C">
        <w:t>ll of the above</w:t>
      </w:r>
    </w:p>
    <w:p w14:paraId="069F29FA" w14:textId="77777777" w:rsidR="00935E27" w:rsidRPr="000D387C" w:rsidRDefault="00935E27" w:rsidP="00935E27"/>
    <w:p w14:paraId="231A1C09" w14:textId="77777777" w:rsidR="00935E27" w:rsidRDefault="00935E27" w:rsidP="00935E27">
      <w:pPr>
        <w:widowControl w:val="0"/>
        <w:numPr>
          <w:ilvl w:val="0"/>
          <w:numId w:val="15"/>
        </w:numPr>
        <w:ind w:left="360"/>
      </w:pPr>
      <w:r w:rsidRPr="000D387C">
        <w:lastRenderedPageBreak/>
        <w:t>Some moral actions are</w:t>
      </w:r>
    </w:p>
    <w:p w14:paraId="3BB2524C" w14:textId="77777777" w:rsidR="00935E27" w:rsidRDefault="00935E27" w:rsidP="00935E27">
      <w:pPr>
        <w:widowControl w:val="0"/>
        <w:numPr>
          <w:ilvl w:val="0"/>
          <w:numId w:val="20"/>
        </w:numPr>
        <w:ind w:left="1080"/>
      </w:pPr>
      <w:r w:rsidRPr="000D387C">
        <w:t>illegal.</w:t>
      </w:r>
    </w:p>
    <w:p w14:paraId="430BFCF5" w14:textId="77777777" w:rsidR="00935E27" w:rsidRDefault="00935E27" w:rsidP="00935E27">
      <w:pPr>
        <w:widowControl w:val="0"/>
        <w:numPr>
          <w:ilvl w:val="0"/>
          <w:numId w:val="20"/>
        </w:numPr>
        <w:ind w:left="1080"/>
      </w:pPr>
      <w:r w:rsidRPr="000D387C">
        <w:t>impolite.</w:t>
      </w:r>
    </w:p>
    <w:p w14:paraId="3DF42A8E" w14:textId="77777777" w:rsidR="00935E27" w:rsidRDefault="00935E27" w:rsidP="00935E27">
      <w:pPr>
        <w:widowControl w:val="0"/>
        <w:numPr>
          <w:ilvl w:val="0"/>
          <w:numId w:val="20"/>
        </w:numPr>
        <w:ind w:left="1080"/>
      </w:pPr>
      <w:r w:rsidRPr="000D387C">
        <w:t>generous.</w:t>
      </w:r>
    </w:p>
    <w:p w14:paraId="5B116479" w14:textId="77777777" w:rsidR="00935E27" w:rsidRDefault="00935E27" w:rsidP="00935E27">
      <w:pPr>
        <w:widowControl w:val="0"/>
        <w:numPr>
          <w:ilvl w:val="0"/>
          <w:numId w:val="20"/>
        </w:numPr>
        <w:ind w:left="1080"/>
      </w:pPr>
      <w:r w:rsidRPr="000D387C">
        <w:t>all of the above</w:t>
      </w:r>
      <w:r>
        <w:t>*</w:t>
      </w:r>
    </w:p>
    <w:p w14:paraId="45485C75" w14:textId="77777777" w:rsidR="00935E27" w:rsidRPr="000D387C" w:rsidRDefault="00935E27" w:rsidP="00935E27">
      <w:pPr>
        <w:rPr>
          <w:i/>
          <w:iCs/>
        </w:rPr>
      </w:pPr>
    </w:p>
    <w:p w14:paraId="040FE0EE" w14:textId="77777777" w:rsidR="00935E27" w:rsidRDefault="00935E27" w:rsidP="00935E27">
      <w:pPr>
        <w:widowControl w:val="0"/>
        <w:numPr>
          <w:ilvl w:val="0"/>
          <w:numId w:val="21"/>
        </w:numPr>
        <w:ind w:left="360"/>
      </w:pPr>
      <w:r w:rsidRPr="000D387C">
        <w:t>Which of the following questions falls within the domain of metaethics?</w:t>
      </w:r>
    </w:p>
    <w:p w14:paraId="7034B791" w14:textId="77777777" w:rsidR="00935E27" w:rsidRDefault="00935E27" w:rsidP="00935E27">
      <w:pPr>
        <w:widowControl w:val="0"/>
        <w:numPr>
          <w:ilvl w:val="1"/>
          <w:numId w:val="21"/>
        </w:numPr>
        <w:ind w:left="1080"/>
      </w:pPr>
      <w:r w:rsidRPr="000D387C">
        <w:t>What is the status of moral claims and advice?</w:t>
      </w:r>
      <w:r>
        <w:t>*</w:t>
      </w:r>
    </w:p>
    <w:p w14:paraId="31731CDA" w14:textId="77777777" w:rsidR="00935E27" w:rsidRDefault="00935E27" w:rsidP="00935E27">
      <w:pPr>
        <w:widowControl w:val="0"/>
        <w:numPr>
          <w:ilvl w:val="1"/>
          <w:numId w:val="21"/>
        </w:numPr>
        <w:ind w:left="1080"/>
      </w:pPr>
      <w:r w:rsidRPr="000D387C">
        <w:t>What are our fundamental moral duties?</w:t>
      </w:r>
    </w:p>
    <w:p w14:paraId="2826B5AF" w14:textId="77777777" w:rsidR="00935E27" w:rsidRDefault="00935E27" w:rsidP="00935E27">
      <w:pPr>
        <w:widowControl w:val="0"/>
        <w:numPr>
          <w:ilvl w:val="1"/>
          <w:numId w:val="21"/>
        </w:numPr>
        <w:ind w:left="1080"/>
      </w:pPr>
      <w:r w:rsidRPr="000D387C">
        <w:t>Do the ends always justify the means?</w:t>
      </w:r>
    </w:p>
    <w:p w14:paraId="7014AFEC" w14:textId="77777777" w:rsidR="00935E27" w:rsidRDefault="00935E27" w:rsidP="00935E27">
      <w:pPr>
        <w:widowControl w:val="0"/>
        <w:numPr>
          <w:ilvl w:val="1"/>
          <w:numId w:val="21"/>
        </w:numPr>
        <w:ind w:left="1080"/>
      </w:pPr>
      <w:r w:rsidRPr="000D387C">
        <w:t>What is the good life?</w:t>
      </w:r>
    </w:p>
    <w:p w14:paraId="64ADD729" w14:textId="77777777" w:rsidR="00935E27" w:rsidRPr="000D387C" w:rsidRDefault="00935E27" w:rsidP="00935E27">
      <w:pPr>
        <w:ind w:firstLine="360"/>
        <w:rPr>
          <w:i/>
        </w:rPr>
      </w:pPr>
      <w:r w:rsidRPr="000D387C">
        <w:rPr>
          <w:i/>
        </w:rPr>
        <w:t>Appears on the student website.</w:t>
      </w:r>
    </w:p>
    <w:p w14:paraId="7C24256B" w14:textId="77777777" w:rsidR="00935E27" w:rsidRPr="000D387C" w:rsidRDefault="00935E27" w:rsidP="00935E27"/>
    <w:p w14:paraId="11BC7ECC" w14:textId="77777777" w:rsidR="00935E27" w:rsidRDefault="00935E27" w:rsidP="00935E27">
      <w:pPr>
        <w:widowControl w:val="0"/>
        <w:numPr>
          <w:ilvl w:val="0"/>
          <w:numId w:val="21"/>
        </w:numPr>
        <w:ind w:left="360"/>
      </w:pPr>
      <w:r w:rsidRPr="000D387C">
        <w:t>Which of the following claims falls within the domain of value theory?</w:t>
      </w:r>
    </w:p>
    <w:p w14:paraId="07591495" w14:textId="77777777" w:rsidR="00935E27" w:rsidRDefault="00935E27" w:rsidP="00935E27">
      <w:pPr>
        <w:widowControl w:val="0"/>
        <w:numPr>
          <w:ilvl w:val="1"/>
          <w:numId w:val="21"/>
        </w:numPr>
        <w:ind w:left="1080"/>
      </w:pPr>
      <w:r w:rsidRPr="000D387C">
        <w:t>Morality is objective.</w:t>
      </w:r>
    </w:p>
    <w:p w14:paraId="7F773BA4" w14:textId="77777777" w:rsidR="00935E27" w:rsidRDefault="00935E27" w:rsidP="00935E27">
      <w:pPr>
        <w:widowControl w:val="0"/>
        <w:numPr>
          <w:ilvl w:val="1"/>
          <w:numId w:val="21"/>
        </w:numPr>
        <w:ind w:left="1080"/>
      </w:pPr>
      <w:r w:rsidRPr="000D387C">
        <w:t>Moral knowledge is impossible.</w:t>
      </w:r>
    </w:p>
    <w:p w14:paraId="1C380688" w14:textId="77777777" w:rsidR="00935E27" w:rsidRDefault="00935E27" w:rsidP="00935E27">
      <w:pPr>
        <w:widowControl w:val="0"/>
        <w:numPr>
          <w:ilvl w:val="1"/>
          <w:numId w:val="21"/>
        </w:numPr>
        <w:ind w:left="1080"/>
      </w:pPr>
      <w:r w:rsidRPr="000D387C">
        <w:t>The right thing to do is whatever maximizes happiness.</w:t>
      </w:r>
    </w:p>
    <w:p w14:paraId="2C5F3DF0" w14:textId="77777777" w:rsidR="00935E27" w:rsidRDefault="00935E27" w:rsidP="00935E27">
      <w:pPr>
        <w:widowControl w:val="0"/>
        <w:numPr>
          <w:ilvl w:val="1"/>
          <w:numId w:val="21"/>
        </w:numPr>
        <w:ind w:left="1080"/>
      </w:pPr>
      <w:r w:rsidRPr="000D387C">
        <w:t>The only thing that matters in order to live well is to get what you want.</w:t>
      </w:r>
      <w:r>
        <w:t>*</w:t>
      </w:r>
    </w:p>
    <w:p w14:paraId="5CD7F24F" w14:textId="77777777" w:rsidR="00935E27" w:rsidRPr="000D387C" w:rsidRDefault="00935E27" w:rsidP="00935E27">
      <w:pPr>
        <w:ind w:firstLine="360"/>
        <w:rPr>
          <w:i/>
        </w:rPr>
      </w:pPr>
      <w:r w:rsidRPr="000D387C">
        <w:rPr>
          <w:i/>
        </w:rPr>
        <w:t>Appears on the student website.</w:t>
      </w:r>
    </w:p>
    <w:p w14:paraId="63779D89" w14:textId="77777777" w:rsidR="00935E27" w:rsidRPr="000D387C" w:rsidRDefault="00935E27" w:rsidP="00935E27">
      <w:pPr>
        <w:ind w:firstLine="360"/>
        <w:rPr>
          <w:i/>
        </w:rPr>
      </w:pPr>
    </w:p>
    <w:p w14:paraId="7EE36CA1" w14:textId="77777777" w:rsidR="00935E27" w:rsidRDefault="00935E27" w:rsidP="00935E27">
      <w:pPr>
        <w:widowControl w:val="0"/>
        <w:numPr>
          <w:ilvl w:val="0"/>
          <w:numId w:val="21"/>
        </w:numPr>
        <w:ind w:left="360"/>
      </w:pPr>
      <w:r w:rsidRPr="000D387C">
        <w:t>What area of moral philosophy deals with questions about what our moral obligations are?</w:t>
      </w:r>
    </w:p>
    <w:p w14:paraId="75CB50D9" w14:textId="77777777" w:rsidR="00935E27" w:rsidRDefault="00935E27" w:rsidP="00935E27">
      <w:pPr>
        <w:widowControl w:val="0"/>
        <w:numPr>
          <w:ilvl w:val="1"/>
          <w:numId w:val="21"/>
        </w:numPr>
        <w:ind w:left="1080"/>
      </w:pPr>
      <w:r>
        <w:t>v</w:t>
      </w:r>
      <w:r w:rsidRPr="000D387C">
        <w:t>alue theory</w:t>
      </w:r>
    </w:p>
    <w:p w14:paraId="13E9987C" w14:textId="77777777" w:rsidR="00935E27" w:rsidRDefault="00935E27" w:rsidP="00935E27">
      <w:pPr>
        <w:widowControl w:val="0"/>
        <w:numPr>
          <w:ilvl w:val="1"/>
          <w:numId w:val="21"/>
        </w:numPr>
        <w:ind w:left="1080"/>
      </w:pPr>
      <w:r>
        <w:t>n</w:t>
      </w:r>
      <w:r w:rsidRPr="000D387C">
        <w:t>ormative ethics</w:t>
      </w:r>
      <w:r>
        <w:t>*</w:t>
      </w:r>
    </w:p>
    <w:p w14:paraId="038B8612" w14:textId="77777777" w:rsidR="00935E27" w:rsidRDefault="00935E27" w:rsidP="00935E27">
      <w:pPr>
        <w:widowControl w:val="0"/>
        <w:numPr>
          <w:ilvl w:val="1"/>
          <w:numId w:val="21"/>
        </w:numPr>
        <w:ind w:left="1080"/>
      </w:pPr>
      <w:r>
        <w:t>m</w:t>
      </w:r>
      <w:r w:rsidRPr="000D387C">
        <w:t>etaethics</w:t>
      </w:r>
    </w:p>
    <w:p w14:paraId="1AA31CC9" w14:textId="77777777" w:rsidR="00935E27" w:rsidRDefault="00935E27" w:rsidP="00935E27">
      <w:pPr>
        <w:widowControl w:val="0"/>
        <w:numPr>
          <w:ilvl w:val="1"/>
          <w:numId w:val="21"/>
        </w:numPr>
        <w:ind w:left="1080"/>
      </w:pPr>
      <w:r>
        <w:t>m</w:t>
      </w:r>
      <w:r w:rsidRPr="000D387C">
        <w:t>oral epistemology</w:t>
      </w:r>
    </w:p>
    <w:p w14:paraId="7E93FFFE" w14:textId="77777777" w:rsidR="00935E27" w:rsidRPr="000D387C" w:rsidRDefault="00935E27" w:rsidP="00935E27">
      <w:pPr>
        <w:ind w:firstLine="360"/>
        <w:rPr>
          <w:i/>
        </w:rPr>
      </w:pPr>
      <w:r w:rsidRPr="000D387C">
        <w:rPr>
          <w:i/>
        </w:rPr>
        <w:t>Appears on the student website.</w:t>
      </w:r>
    </w:p>
    <w:p w14:paraId="0ED09D3A" w14:textId="77777777" w:rsidR="00935E27" w:rsidRPr="000D387C" w:rsidRDefault="00935E27" w:rsidP="00935E27"/>
    <w:p w14:paraId="742C678D" w14:textId="77777777" w:rsidR="00935E27" w:rsidRDefault="00935E27" w:rsidP="00935E27">
      <w:pPr>
        <w:widowControl w:val="0"/>
        <w:numPr>
          <w:ilvl w:val="0"/>
          <w:numId w:val="21"/>
        </w:numPr>
        <w:ind w:left="360"/>
      </w:pPr>
      <w:r w:rsidRPr="000D387C">
        <w:t>Which of the following commonly motivates people to be skeptical about morality?</w:t>
      </w:r>
    </w:p>
    <w:p w14:paraId="668D6FE0" w14:textId="77777777" w:rsidR="00935E27" w:rsidRDefault="00935E27" w:rsidP="00935E27">
      <w:pPr>
        <w:widowControl w:val="0"/>
        <w:numPr>
          <w:ilvl w:val="1"/>
          <w:numId w:val="21"/>
        </w:numPr>
        <w:ind w:left="1080"/>
      </w:pPr>
      <w:r>
        <w:t>t</w:t>
      </w:r>
      <w:r w:rsidRPr="000D387C">
        <w:t>he existence of moral disagreement</w:t>
      </w:r>
    </w:p>
    <w:p w14:paraId="5B09D4B1" w14:textId="77777777" w:rsidR="00935E27" w:rsidRDefault="00935E27" w:rsidP="00935E27">
      <w:pPr>
        <w:widowControl w:val="0"/>
        <w:numPr>
          <w:ilvl w:val="1"/>
          <w:numId w:val="21"/>
        </w:numPr>
        <w:ind w:left="1080"/>
      </w:pPr>
      <w:r>
        <w:t>t</w:t>
      </w:r>
      <w:r w:rsidRPr="000D387C">
        <w:t>he belief that science is the only way of discovering truth</w:t>
      </w:r>
    </w:p>
    <w:p w14:paraId="23316EDB" w14:textId="77777777" w:rsidR="00935E27" w:rsidRDefault="00935E27" w:rsidP="00935E27">
      <w:pPr>
        <w:widowControl w:val="0"/>
        <w:numPr>
          <w:ilvl w:val="1"/>
          <w:numId w:val="21"/>
        </w:numPr>
        <w:ind w:left="1080"/>
      </w:pPr>
      <w:r>
        <w:t>t</w:t>
      </w:r>
      <w:r w:rsidRPr="000D387C">
        <w:t>he view that all moral rules have exceptions</w:t>
      </w:r>
    </w:p>
    <w:p w14:paraId="3A769842" w14:textId="77777777" w:rsidR="00935E27" w:rsidRDefault="00935E27" w:rsidP="00935E27">
      <w:pPr>
        <w:widowControl w:val="0"/>
        <w:numPr>
          <w:ilvl w:val="1"/>
          <w:numId w:val="21"/>
        </w:numPr>
        <w:ind w:left="1080"/>
      </w:pPr>
      <w:r>
        <w:t>a</w:t>
      </w:r>
      <w:r w:rsidRPr="000D387C">
        <w:t>ll of the above</w:t>
      </w:r>
      <w:r>
        <w:t>*</w:t>
      </w:r>
    </w:p>
    <w:p w14:paraId="72BBE780" w14:textId="77777777" w:rsidR="00935E27" w:rsidRPr="000D387C" w:rsidRDefault="00935E27" w:rsidP="00935E27">
      <w:pPr>
        <w:ind w:firstLine="360"/>
        <w:rPr>
          <w:i/>
        </w:rPr>
      </w:pPr>
      <w:r w:rsidRPr="000D387C">
        <w:rPr>
          <w:i/>
        </w:rPr>
        <w:t>Appears on the student website.</w:t>
      </w:r>
    </w:p>
    <w:p w14:paraId="2DAD1D4D" w14:textId="77777777" w:rsidR="00935E27" w:rsidRPr="000D387C" w:rsidRDefault="00935E27" w:rsidP="00935E27"/>
    <w:p w14:paraId="6549D9EE" w14:textId="77777777" w:rsidR="00935E27" w:rsidRDefault="00935E27" w:rsidP="00935E27">
      <w:pPr>
        <w:widowControl w:val="0"/>
        <w:numPr>
          <w:ilvl w:val="0"/>
          <w:numId w:val="21"/>
        </w:numPr>
        <w:ind w:left="360"/>
      </w:pPr>
      <w:r>
        <w:t>A</w:t>
      </w:r>
      <w:r w:rsidRPr="000D387C">
        <w:t xml:space="preserve">n </w:t>
      </w:r>
      <w:r w:rsidRPr="000D387C">
        <w:rPr>
          <w:i/>
          <w:iCs/>
        </w:rPr>
        <w:t>argument</w:t>
      </w:r>
      <w:r w:rsidRPr="000D387C">
        <w:t xml:space="preserve"> in philosophy</w:t>
      </w:r>
      <w:r>
        <w:t xml:space="preserve"> is a</w:t>
      </w:r>
    </w:p>
    <w:p w14:paraId="5D3A59D3" w14:textId="77777777" w:rsidR="00935E27" w:rsidRDefault="00935E27" w:rsidP="00935E27">
      <w:pPr>
        <w:widowControl w:val="0"/>
        <w:numPr>
          <w:ilvl w:val="1"/>
          <w:numId w:val="21"/>
        </w:numPr>
        <w:ind w:left="1080"/>
      </w:pPr>
      <w:r w:rsidRPr="000D387C">
        <w:t>set of claims, including a conclusion and reasons given in support of the conclusion</w:t>
      </w:r>
      <w:r>
        <w:t>.*</w:t>
      </w:r>
    </w:p>
    <w:p w14:paraId="2294CFBE" w14:textId="77777777" w:rsidR="00935E27" w:rsidRDefault="00935E27" w:rsidP="00935E27">
      <w:pPr>
        <w:widowControl w:val="0"/>
        <w:numPr>
          <w:ilvl w:val="1"/>
          <w:numId w:val="21"/>
        </w:numPr>
        <w:ind w:left="1080"/>
      </w:pPr>
      <w:r w:rsidRPr="000D387C">
        <w:t>formal debate between competing positions</w:t>
      </w:r>
      <w:r>
        <w:t>.</w:t>
      </w:r>
    </w:p>
    <w:p w14:paraId="41F26891" w14:textId="77777777" w:rsidR="00935E27" w:rsidRDefault="00935E27" w:rsidP="00935E27">
      <w:pPr>
        <w:widowControl w:val="0"/>
        <w:numPr>
          <w:ilvl w:val="1"/>
          <w:numId w:val="21"/>
        </w:numPr>
        <w:ind w:left="1080"/>
      </w:pPr>
      <w:r w:rsidRPr="000D387C">
        <w:t>heated exchange of the sort that is frowned upon by serious philosophers</w:t>
      </w:r>
      <w:r>
        <w:t>.</w:t>
      </w:r>
    </w:p>
    <w:p w14:paraId="0BA25387" w14:textId="77777777" w:rsidR="00935E27" w:rsidRDefault="00935E27" w:rsidP="00935E27">
      <w:pPr>
        <w:widowControl w:val="0"/>
        <w:numPr>
          <w:ilvl w:val="1"/>
          <w:numId w:val="21"/>
        </w:numPr>
        <w:ind w:left="1080"/>
      </w:pPr>
      <w:r w:rsidRPr="000D387C">
        <w:t>complex philosophical theory</w:t>
      </w:r>
      <w:r>
        <w:t>.</w:t>
      </w:r>
    </w:p>
    <w:p w14:paraId="6D6B1524" w14:textId="77777777" w:rsidR="00935E27" w:rsidRPr="000D387C" w:rsidRDefault="00935E27" w:rsidP="00935E27">
      <w:pPr>
        <w:ind w:firstLine="360"/>
        <w:rPr>
          <w:i/>
        </w:rPr>
      </w:pPr>
      <w:r w:rsidRPr="000D387C">
        <w:rPr>
          <w:i/>
        </w:rPr>
        <w:t>Appears on the student website.</w:t>
      </w:r>
    </w:p>
    <w:p w14:paraId="401701A3" w14:textId="77777777" w:rsidR="00935E27" w:rsidRPr="000D387C" w:rsidRDefault="00935E27" w:rsidP="00935E27"/>
    <w:p w14:paraId="4DA691EC" w14:textId="77777777" w:rsidR="00935E27" w:rsidRDefault="00935E27" w:rsidP="00935E27">
      <w:pPr>
        <w:widowControl w:val="0"/>
        <w:numPr>
          <w:ilvl w:val="0"/>
          <w:numId w:val="21"/>
        </w:numPr>
        <w:ind w:left="360"/>
      </w:pPr>
      <w:r w:rsidRPr="000D387C">
        <w:t>According to the text, moral philosophy begin</w:t>
      </w:r>
      <w:r>
        <w:t>s from a set of</w:t>
      </w:r>
    </w:p>
    <w:p w14:paraId="0A38DE0F" w14:textId="77777777" w:rsidR="00935E27" w:rsidRDefault="00935E27" w:rsidP="00935E27">
      <w:pPr>
        <w:widowControl w:val="0"/>
        <w:numPr>
          <w:ilvl w:val="1"/>
          <w:numId w:val="21"/>
        </w:numPr>
        <w:ind w:left="1080"/>
      </w:pPr>
      <w:r w:rsidRPr="000D387C">
        <w:t>moral principles that cannot be doubted</w:t>
      </w:r>
      <w:r>
        <w:t>.</w:t>
      </w:r>
    </w:p>
    <w:p w14:paraId="42AB9853" w14:textId="77777777" w:rsidR="00935E27" w:rsidRDefault="00935E27" w:rsidP="00935E27">
      <w:pPr>
        <w:widowControl w:val="0"/>
        <w:numPr>
          <w:ilvl w:val="1"/>
          <w:numId w:val="21"/>
        </w:numPr>
        <w:ind w:left="1080"/>
      </w:pPr>
      <w:r w:rsidRPr="000D387C">
        <w:t>moral rules that is clear enough so as to not require interpretation</w:t>
      </w:r>
      <w:r>
        <w:t>.</w:t>
      </w:r>
    </w:p>
    <w:p w14:paraId="4BFF8ECE" w14:textId="77777777" w:rsidR="00935E27" w:rsidRDefault="00935E27" w:rsidP="00935E27">
      <w:pPr>
        <w:widowControl w:val="0"/>
        <w:numPr>
          <w:ilvl w:val="1"/>
          <w:numId w:val="21"/>
        </w:numPr>
        <w:ind w:left="1080"/>
      </w:pPr>
      <w:r w:rsidRPr="000D387C">
        <w:t>plausible ethical claims that is subject to revision</w:t>
      </w:r>
      <w:r>
        <w:t>.*</w:t>
      </w:r>
    </w:p>
    <w:p w14:paraId="261648D5" w14:textId="77777777" w:rsidR="00935E27" w:rsidRDefault="00935E27" w:rsidP="00935E27">
      <w:pPr>
        <w:widowControl w:val="0"/>
        <w:numPr>
          <w:ilvl w:val="1"/>
          <w:numId w:val="21"/>
        </w:numPr>
        <w:ind w:left="1080"/>
      </w:pPr>
      <w:r>
        <w:t>n</w:t>
      </w:r>
      <w:r w:rsidRPr="000D387C">
        <w:t>one of the above</w:t>
      </w:r>
    </w:p>
    <w:p w14:paraId="3FF4DE9B" w14:textId="77777777" w:rsidR="00935E27" w:rsidRPr="000D387C" w:rsidRDefault="00935E27" w:rsidP="00935E27">
      <w:pPr>
        <w:ind w:firstLine="360"/>
        <w:rPr>
          <w:i/>
        </w:rPr>
      </w:pPr>
      <w:r w:rsidRPr="000D387C">
        <w:rPr>
          <w:i/>
        </w:rPr>
        <w:lastRenderedPageBreak/>
        <w:t>Appears on the student website.</w:t>
      </w:r>
    </w:p>
    <w:p w14:paraId="300CC83C" w14:textId="77777777" w:rsidR="00935E27" w:rsidRPr="000D387C" w:rsidRDefault="00935E27" w:rsidP="00935E27"/>
    <w:p w14:paraId="756A7D29" w14:textId="77777777" w:rsidR="00935E27" w:rsidRDefault="00935E27" w:rsidP="00935E27">
      <w:pPr>
        <w:widowControl w:val="0"/>
        <w:numPr>
          <w:ilvl w:val="0"/>
          <w:numId w:val="21"/>
        </w:numPr>
        <w:ind w:left="360"/>
      </w:pPr>
      <w:r w:rsidRPr="000D387C">
        <w:t>Which of the following is impossible?</w:t>
      </w:r>
    </w:p>
    <w:p w14:paraId="11508628" w14:textId="77777777" w:rsidR="00935E27" w:rsidRDefault="00935E27" w:rsidP="00935E27">
      <w:pPr>
        <w:widowControl w:val="0"/>
        <w:numPr>
          <w:ilvl w:val="1"/>
          <w:numId w:val="21"/>
        </w:numPr>
        <w:ind w:left="1080"/>
      </w:pPr>
      <w:r>
        <w:t>a</w:t>
      </w:r>
      <w:r w:rsidRPr="000D387C">
        <w:t xml:space="preserve"> valid argument with a false conclusion</w:t>
      </w:r>
    </w:p>
    <w:p w14:paraId="59377489" w14:textId="77777777" w:rsidR="00935E27" w:rsidRDefault="00935E27" w:rsidP="00935E27">
      <w:pPr>
        <w:widowControl w:val="0"/>
        <w:numPr>
          <w:ilvl w:val="1"/>
          <w:numId w:val="21"/>
        </w:numPr>
        <w:ind w:left="1080"/>
      </w:pPr>
      <w:r>
        <w:t>a</w:t>
      </w:r>
      <w:r w:rsidRPr="000D387C">
        <w:t xml:space="preserve"> sound argument with a false premise</w:t>
      </w:r>
      <w:r>
        <w:t>*</w:t>
      </w:r>
    </w:p>
    <w:p w14:paraId="3F7E9AF7" w14:textId="77777777" w:rsidR="00935E27" w:rsidRDefault="00935E27" w:rsidP="00935E27">
      <w:pPr>
        <w:widowControl w:val="0"/>
        <w:numPr>
          <w:ilvl w:val="1"/>
          <w:numId w:val="21"/>
        </w:numPr>
        <w:ind w:left="1080"/>
      </w:pPr>
      <w:r>
        <w:t>a</w:t>
      </w:r>
      <w:r w:rsidRPr="000D387C">
        <w:t xml:space="preserve"> valid argument that is not sound</w:t>
      </w:r>
    </w:p>
    <w:p w14:paraId="770BBE7C" w14:textId="77777777" w:rsidR="00935E27" w:rsidRDefault="00935E27" w:rsidP="00935E27">
      <w:pPr>
        <w:widowControl w:val="0"/>
        <w:numPr>
          <w:ilvl w:val="1"/>
          <w:numId w:val="21"/>
        </w:numPr>
        <w:ind w:left="1080"/>
      </w:pPr>
      <w:r>
        <w:t>a</w:t>
      </w:r>
      <w:r w:rsidRPr="000D387C">
        <w:t xml:space="preserve"> sound argument with a true conclusion</w:t>
      </w:r>
    </w:p>
    <w:p w14:paraId="18978333" w14:textId="77777777" w:rsidR="00935E27" w:rsidRPr="000D387C" w:rsidRDefault="00935E27" w:rsidP="00935E27">
      <w:pPr>
        <w:widowControl w:val="0"/>
        <w:ind w:firstLine="360"/>
        <w:rPr>
          <w:i/>
        </w:rPr>
      </w:pPr>
      <w:r w:rsidRPr="000D387C">
        <w:rPr>
          <w:i/>
        </w:rPr>
        <w:t>Appears on the student website.</w:t>
      </w:r>
    </w:p>
    <w:p w14:paraId="07910197" w14:textId="77777777" w:rsidR="00935E27" w:rsidRPr="000D387C" w:rsidRDefault="00935E27" w:rsidP="00935E27">
      <w:pPr>
        <w:widowControl w:val="0"/>
      </w:pPr>
    </w:p>
    <w:p w14:paraId="60F6AAF6" w14:textId="77777777" w:rsidR="00935E27" w:rsidRDefault="00935E27" w:rsidP="00935E27">
      <w:pPr>
        <w:widowControl w:val="0"/>
        <w:numPr>
          <w:ilvl w:val="0"/>
          <w:numId w:val="21"/>
        </w:numPr>
        <w:ind w:left="360"/>
      </w:pPr>
      <w:r w:rsidRPr="000D387C">
        <w:t>If we discover that an argument is invalid, what does this tell us about its conclusion?</w:t>
      </w:r>
    </w:p>
    <w:p w14:paraId="7209868A" w14:textId="77777777" w:rsidR="00935E27" w:rsidRDefault="00935E27" w:rsidP="00935E27">
      <w:pPr>
        <w:widowControl w:val="0"/>
        <w:numPr>
          <w:ilvl w:val="1"/>
          <w:numId w:val="21"/>
        </w:numPr>
        <w:ind w:left="1080"/>
      </w:pPr>
      <w:r w:rsidRPr="000D387C">
        <w:t>It is true.</w:t>
      </w:r>
    </w:p>
    <w:p w14:paraId="727B60E7" w14:textId="77777777" w:rsidR="00935E27" w:rsidRDefault="00935E27" w:rsidP="00935E27">
      <w:pPr>
        <w:widowControl w:val="0"/>
        <w:numPr>
          <w:ilvl w:val="1"/>
          <w:numId w:val="21"/>
        </w:numPr>
        <w:ind w:left="1080"/>
      </w:pPr>
      <w:r w:rsidRPr="000D387C">
        <w:t>It is false.</w:t>
      </w:r>
    </w:p>
    <w:p w14:paraId="02417907" w14:textId="77777777" w:rsidR="00935E27" w:rsidRDefault="00935E27" w:rsidP="00935E27">
      <w:pPr>
        <w:widowControl w:val="0"/>
        <w:numPr>
          <w:ilvl w:val="1"/>
          <w:numId w:val="21"/>
        </w:numPr>
        <w:ind w:left="1080"/>
      </w:pPr>
      <w:r w:rsidRPr="000D387C">
        <w:t>It follows from the premises.</w:t>
      </w:r>
    </w:p>
    <w:p w14:paraId="24CCC5CE" w14:textId="77777777" w:rsidR="00935E27" w:rsidRDefault="00935E27" w:rsidP="00935E27">
      <w:pPr>
        <w:widowControl w:val="0"/>
        <w:numPr>
          <w:ilvl w:val="1"/>
          <w:numId w:val="21"/>
        </w:numPr>
        <w:ind w:left="1080"/>
      </w:pPr>
      <w:r>
        <w:t>n</w:t>
      </w:r>
      <w:r w:rsidRPr="000D387C">
        <w:t>one of the above</w:t>
      </w:r>
      <w:r>
        <w:t>*</w:t>
      </w:r>
    </w:p>
    <w:p w14:paraId="5ECD3585" w14:textId="77777777" w:rsidR="00935E27" w:rsidRPr="000D387C" w:rsidRDefault="00935E27" w:rsidP="00935E27">
      <w:pPr>
        <w:ind w:firstLine="360"/>
        <w:rPr>
          <w:i/>
        </w:rPr>
      </w:pPr>
      <w:r w:rsidRPr="000D387C">
        <w:rPr>
          <w:i/>
        </w:rPr>
        <w:t>Appears on the student website.</w:t>
      </w:r>
    </w:p>
    <w:p w14:paraId="018B1D51" w14:textId="77777777" w:rsidR="00935E27" w:rsidRPr="000D387C" w:rsidRDefault="00935E27" w:rsidP="00935E27"/>
    <w:p w14:paraId="50F0526A" w14:textId="77777777" w:rsidR="00935E27" w:rsidRDefault="00935E27" w:rsidP="00935E27">
      <w:pPr>
        <w:widowControl w:val="0"/>
        <w:numPr>
          <w:ilvl w:val="0"/>
          <w:numId w:val="21"/>
        </w:numPr>
        <w:ind w:left="360"/>
      </w:pPr>
      <w:r w:rsidRPr="000D387C">
        <w:t xml:space="preserve">According to the text, moral philosophy </w:t>
      </w:r>
      <w:r>
        <w:t xml:space="preserve">is </w:t>
      </w:r>
      <w:r w:rsidRPr="000D387C">
        <w:t>primarily concerned with</w:t>
      </w:r>
    </w:p>
    <w:p w14:paraId="2E9689DF" w14:textId="77777777" w:rsidR="00935E27" w:rsidRDefault="00935E27" w:rsidP="00935E27">
      <w:pPr>
        <w:widowControl w:val="0"/>
        <w:numPr>
          <w:ilvl w:val="1"/>
          <w:numId w:val="21"/>
        </w:numPr>
        <w:ind w:left="1080"/>
      </w:pPr>
      <w:r>
        <w:t>f</w:t>
      </w:r>
      <w:r w:rsidRPr="000D387C">
        <w:t>iguring out which particular actions are right or wrong in everyday life</w:t>
      </w:r>
      <w:r>
        <w:t>.</w:t>
      </w:r>
    </w:p>
    <w:p w14:paraId="6033FB63" w14:textId="77777777" w:rsidR="00935E27" w:rsidRDefault="00935E27" w:rsidP="00935E27">
      <w:pPr>
        <w:widowControl w:val="0"/>
        <w:numPr>
          <w:ilvl w:val="1"/>
          <w:numId w:val="21"/>
        </w:numPr>
        <w:ind w:left="1080"/>
      </w:pPr>
      <w:r>
        <w:t>e</w:t>
      </w:r>
      <w:r w:rsidRPr="000D387C">
        <w:t>xplaining why people make the moral judgments they do</w:t>
      </w:r>
      <w:r>
        <w:t>.</w:t>
      </w:r>
    </w:p>
    <w:p w14:paraId="453FFAD4" w14:textId="77777777" w:rsidR="00935E27" w:rsidRDefault="00935E27" w:rsidP="00935E27">
      <w:pPr>
        <w:widowControl w:val="0"/>
        <w:numPr>
          <w:ilvl w:val="1"/>
          <w:numId w:val="21"/>
        </w:numPr>
        <w:ind w:left="1080"/>
      </w:pPr>
      <w:r>
        <w:t>e</w:t>
      </w:r>
      <w:r w:rsidRPr="000D387C">
        <w:t>xamining the attractions of various ethical theories</w:t>
      </w:r>
      <w:r>
        <w:t>.*</w:t>
      </w:r>
    </w:p>
    <w:p w14:paraId="42866624" w14:textId="77777777" w:rsidR="00935E27" w:rsidRDefault="00935E27" w:rsidP="00935E27">
      <w:pPr>
        <w:widowControl w:val="0"/>
        <w:numPr>
          <w:ilvl w:val="1"/>
          <w:numId w:val="21"/>
        </w:numPr>
        <w:ind w:left="1080"/>
      </w:pPr>
      <w:r>
        <w:t>l</w:t>
      </w:r>
      <w:r w:rsidRPr="000D387C">
        <w:t>earning about the differing moral codes of different societies</w:t>
      </w:r>
      <w:r>
        <w:t>.</w:t>
      </w:r>
    </w:p>
    <w:p w14:paraId="390945BA" w14:textId="77777777" w:rsidR="00935E27" w:rsidRDefault="00935E27" w:rsidP="00935E27">
      <w:pPr>
        <w:ind w:left="720" w:hanging="360"/>
        <w:rPr>
          <w:i/>
        </w:rPr>
      </w:pPr>
      <w:r w:rsidRPr="000D387C">
        <w:rPr>
          <w:i/>
        </w:rPr>
        <w:t>Appears on the student website.</w:t>
      </w:r>
    </w:p>
    <w:p w14:paraId="33C4B176" w14:textId="77777777" w:rsidR="00935E27" w:rsidRPr="000D387C" w:rsidRDefault="00935E27" w:rsidP="00935E27"/>
    <w:p w14:paraId="1BD8BAE2" w14:textId="77777777" w:rsidR="00935E27" w:rsidRDefault="00935E27" w:rsidP="00935E27">
      <w:pPr>
        <w:widowControl w:val="0"/>
        <w:ind w:left="360" w:hanging="360"/>
        <w:rPr>
          <w:i/>
          <w:iCs/>
        </w:rPr>
      </w:pPr>
      <w:r>
        <w:t>25.</w:t>
      </w:r>
      <w:r>
        <w:tab/>
      </w:r>
      <w:r w:rsidRPr="000D387C">
        <w:t xml:space="preserve">What is the best description of the following argument? </w:t>
      </w:r>
      <w:r w:rsidRPr="000D387C">
        <w:rPr>
          <w:i/>
          <w:iCs/>
        </w:rPr>
        <w:t>If the sky is yellow, then grass is pink. The sky is yellow. Therefore, grass is pink.</w:t>
      </w:r>
    </w:p>
    <w:p w14:paraId="648640B9" w14:textId="77777777" w:rsidR="00935E27" w:rsidRPr="000D387C" w:rsidRDefault="00935E27" w:rsidP="00935E27">
      <w:pPr>
        <w:widowControl w:val="0"/>
        <w:numPr>
          <w:ilvl w:val="1"/>
          <w:numId w:val="109"/>
        </w:numPr>
        <w:ind w:left="1080"/>
      </w:pPr>
      <w:r>
        <w:t>v</w:t>
      </w:r>
      <w:r w:rsidRPr="000D387C">
        <w:t>alid and sound</w:t>
      </w:r>
    </w:p>
    <w:p w14:paraId="0D6DE422" w14:textId="77777777" w:rsidR="00935E27" w:rsidRPr="000D387C" w:rsidRDefault="00935E27" w:rsidP="00935E27">
      <w:pPr>
        <w:widowControl w:val="0"/>
        <w:numPr>
          <w:ilvl w:val="1"/>
          <w:numId w:val="109"/>
        </w:numPr>
        <w:ind w:left="1080"/>
      </w:pPr>
      <w:r>
        <w:t>v</w:t>
      </w:r>
      <w:r w:rsidRPr="000D387C">
        <w:t>alid but unsound</w:t>
      </w:r>
      <w:r>
        <w:t>*</w:t>
      </w:r>
    </w:p>
    <w:p w14:paraId="4BD5A78B" w14:textId="77777777" w:rsidR="00935E27" w:rsidRPr="000D387C" w:rsidRDefault="00935E27" w:rsidP="00935E27">
      <w:pPr>
        <w:widowControl w:val="0"/>
        <w:numPr>
          <w:ilvl w:val="1"/>
          <w:numId w:val="109"/>
        </w:numPr>
        <w:ind w:left="1080"/>
      </w:pPr>
      <w:r>
        <w:t>i</w:t>
      </w:r>
      <w:r w:rsidRPr="000D387C">
        <w:t>nvalid but sound</w:t>
      </w:r>
    </w:p>
    <w:p w14:paraId="5E896C5E" w14:textId="77777777" w:rsidR="00935E27" w:rsidRPr="000D387C" w:rsidRDefault="00935E27" w:rsidP="00935E27">
      <w:pPr>
        <w:widowControl w:val="0"/>
        <w:numPr>
          <w:ilvl w:val="1"/>
          <w:numId w:val="109"/>
        </w:numPr>
        <w:ind w:left="1080"/>
      </w:pPr>
      <w:r>
        <w:t>i</w:t>
      </w:r>
      <w:r w:rsidRPr="000D387C">
        <w:t>nvalid and unsound</w:t>
      </w:r>
    </w:p>
    <w:p w14:paraId="590F2910" w14:textId="77777777" w:rsidR="00935E27" w:rsidRDefault="00935E27" w:rsidP="00935E27">
      <w:pPr>
        <w:ind w:firstLine="360"/>
        <w:rPr>
          <w:i/>
        </w:rPr>
      </w:pPr>
      <w:r w:rsidRPr="000D387C">
        <w:rPr>
          <w:i/>
        </w:rPr>
        <w:t>Appears on the student website.</w:t>
      </w:r>
    </w:p>
    <w:p w14:paraId="35A73FA0" w14:textId="77777777" w:rsidR="00935E27" w:rsidRDefault="00935E27" w:rsidP="00935E27">
      <w:pPr>
        <w:ind w:firstLine="360"/>
        <w:rPr>
          <w:i/>
        </w:rPr>
      </w:pPr>
    </w:p>
    <w:p w14:paraId="6C40BDC8" w14:textId="77777777" w:rsidR="00935E27" w:rsidRPr="001533B2" w:rsidRDefault="00935E27" w:rsidP="00935E27">
      <w:pPr>
        <w:rPr>
          <w:b/>
        </w:rPr>
      </w:pPr>
    </w:p>
    <w:p w14:paraId="0ABD87A3" w14:textId="77777777" w:rsidR="00935E27" w:rsidRPr="001533B2" w:rsidRDefault="00935E27" w:rsidP="00935E27">
      <w:pPr>
        <w:suppressAutoHyphens w:val="0"/>
        <w:rPr>
          <w:b/>
        </w:rPr>
      </w:pPr>
      <w:r w:rsidRPr="001533B2">
        <w:rPr>
          <w:b/>
        </w:rPr>
        <w:t>Weblinks</w:t>
      </w:r>
    </w:p>
    <w:p w14:paraId="240933EF" w14:textId="77777777" w:rsidR="00935E27" w:rsidRDefault="00935E27" w:rsidP="00935E27">
      <w:pPr>
        <w:suppressAutoHyphens w:val="0"/>
      </w:pPr>
    </w:p>
    <w:p w14:paraId="101A28C0" w14:textId="77777777" w:rsidR="00935E27" w:rsidRPr="001533B2" w:rsidRDefault="00935E27" w:rsidP="00935E27">
      <w:pPr>
        <w:suppressAutoHyphens w:val="0"/>
      </w:pPr>
      <w:r w:rsidRPr="001533B2">
        <w:t xml:space="preserve">An academic blog on ethics and value theory: </w:t>
      </w:r>
      <w:hyperlink r:id="rId10" w:history="1">
        <w:r w:rsidRPr="001533B2">
          <w:rPr>
            <w:rStyle w:val="Hyperlink"/>
          </w:rPr>
          <w:t>http://peasoup.us/</w:t>
        </w:r>
      </w:hyperlink>
      <w:r w:rsidRPr="001533B2">
        <w:t xml:space="preserve"> </w:t>
      </w:r>
    </w:p>
    <w:p w14:paraId="569A07D2" w14:textId="77777777" w:rsidR="00935E27" w:rsidRPr="001533B2" w:rsidRDefault="00935E27" w:rsidP="00935E27">
      <w:pPr>
        <w:suppressAutoHyphens w:val="0"/>
      </w:pPr>
      <w:r w:rsidRPr="001533B2">
        <w:t xml:space="preserve">A blog dedicated to ethical analysis of current events: </w:t>
      </w:r>
      <w:hyperlink r:id="rId11" w:history="1">
        <w:r w:rsidRPr="001533B2">
          <w:rPr>
            <w:rStyle w:val="Hyperlink"/>
          </w:rPr>
          <w:t>http://blog.practicalethics.ox.ac.uk/</w:t>
        </w:r>
      </w:hyperlink>
      <w:r w:rsidRPr="001533B2">
        <w:t xml:space="preserve"> </w:t>
      </w:r>
    </w:p>
    <w:p w14:paraId="6E2AD45C" w14:textId="77777777" w:rsidR="00935E27" w:rsidRPr="001533B2" w:rsidRDefault="00935E27" w:rsidP="00935E27">
      <w:pPr>
        <w:suppressAutoHyphens w:val="0"/>
        <w:rPr>
          <w:bCs/>
        </w:rPr>
      </w:pPr>
      <w:r w:rsidRPr="001533B2">
        <w:t xml:space="preserve">A database of philosophy articles and books: </w:t>
      </w:r>
      <w:hyperlink r:id="rId12" w:history="1">
        <w:r w:rsidRPr="001533B2">
          <w:rPr>
            <w:rStyle w:val="Hyperlink"/>
          </w:rPr>
          <w:t>http://philpapers.org/</w:t>
        </w:r>
      </w:hyperlink>
      <w:r w:rsidRPr="001533B2">
        <w:t xml:space="preserve"> </w:t>
      </w:r>
      <w:r w:rsidRPr="001533B2">
        <w:br/>
      </w:r>
      <w:r w:rsidRPr="001533B2">
        <w:rPr>
          <w:bCs/>
          <w:i/>
        </w:rPr>
        <w:t>Stanford Encyclopedia of Philosophy</w:t>
      </w:r>
      <w:r w:rsidRPr="001533B2">
        <w:rPr>
          <w:bCs/>
        </w:rPr>
        <w:t xml:space="preserve">: </w:t>
      </w:r>
      <w:hyperlink r:id="rId13" w:history="1">
        <w:r w:rsidRPr="001533B2">
          <w:rPr>
            <w:rStyle w:val="Hyperlink"/>
            <w:bCs/>
          </w:rPr>
          <w:t>http://plato.stanford.edu/</w:t>
        </w:r>
      </w:hyperlink>
    </w:p>
    <w:p w14:paraId="7C21BBCA" w14:textId="77777777" w:rsidR="00935E27" w:rsidRPr="001533B2" w:rsidRDefault="00935E27" w:rsidP="00935E27">
      <w:pPr>
        <w:suppressAutoHyphens w:val="0"/>
      </w:pPr>
      <w:r w:rsidRPr="001533B2">
        <w:rPr>
          <w:bCs/>
          <w:i/>
        </w:rPr>
        <w:t>Internet Encyclopedia of Philosophy</w:t>
      </w:r>
      <w:r w:rsidRPr="001533B2">
        <w:rPr>
          <w:bCs/>
        </w:rPr>
        <w:t>:</w:t>
      </w:r>
      <w:r w:rsidRPr="001533B2">
        <w:t xml:space="preserve"> </w:t>
      </w:r>
      <w:hyperlink r:id="rId14" w:history="1">
        <w:r w:rsidRPr="001533B2">
          <w:rPr>
            <w:rStyle w:val="Hyperlink"/>
          </w:rPr>
          <w:t>http://www.iep.utm.edu/</w:t>
        </w:r>
      </w:hyperlink>
      <w:r w:rsidRPr="001533B2">
        <w:t xml:space="preserve"> </w:t>
      </w:r>
    </w:p>
    <w:p w14:paraId="352E23A7" w14:textId="77777777" w:rsidR="00935E27" w:rsidRPr="000D387C" w:rsidRDefault="00935E27" w:rsidP="00935E27">
      <w:pPr>
        <w:suppressAutoHyphens w:val="0"/>
      </w:pPr>
      <w:r w:rsidRPr="000D387C">
        <w:br w:type="page"/>
      </w:r>
    </w:p>
    <w:p w14:paraId="461A8D77" w14:textId="77777777" w:rsidR="00935E27" w:rsidRPr="000D387C" w:rsidRDefault="00935E27" w:rsidP="00935E27"/>
    <w:p w14:paraId="03B1F93B" w14:textId="77777777" w:rsidR="00935E27" w:rsidRPr="000D387C" w:rsidRDefault="00935E27" w:rsidP="00935E27">
      <w:pPr>
        <w:jc w:val="center"/>
        <w:rPr>
          <w:b/>
          <w:bCs/>
        </w:rPr>
      </w:pPr>
      <w:r w:rsidRPr="000D387C">
        <w:rPr>
          <w:b/>
          <w:bCs/>
        </w:rPr>
        <w:t>Chapter 1 Hedonism: Its Powerful Appeal</w:t>
      </w:r>
    </w:p>
    <w:p w14:paraId="5DB30E98" w14:textId="77777777" w:rsidR="00935E27" w:rsidRPr="000D387C" w:rsidRDefault="00935E27" w:rsidP="00935E27">
      <w:pPr>
        <w:jc w:val="center"/>
        <w:rPr>
          <w:b/>
          <w:bCs/>
        </w:rPr>
      </w:pPr>
    </w:p>
    <w:p w14:paraId="3943C5F8" w14:textId="77777777" w:rsidR="00935E27" w:rsidRPr="000D387C" w:rsidRDefault="00935E27" w:rsidP="00935E27">
      <w:pPr>
        <w:rPr>
          <w:i/>
          <w:iCs/>
        </w:rPr>
      </w:pPr>
      <w:r w:rsidRPr="000D387C">
        <w:rPr>
          <w:i/>
          <w:iCs/>
        </w:rPr>
        <w:t>Summary</w:t>
      </w:r>
    </w:p>
    <w:p w14:paraId="780E9262" w14:textId="77777777" w:rsidR="00935E27" w:rsidRPr="000D387C" w:rsidRDefault="00935E27" w:rsidP="00935E27">
      <w:pPr>
        <w:rPr>
          <w:i/>
          <w:iCs/>
        </w:rPr>
      </w:pPr>
    </w:p>
    <w:p w14:paraId="6212AAE4" w14:textId="77777777" w:rsidR="00935E27" w:rsidRPr="000D387C" w:rsidRDefault="00935E27" w:rsidP="00935E27">
      <w:r w:rsidRPr="000D387C">
        <w:t xml:space="preserve">Theories of well-being attempt to state what it is for a life to go well and what kinds of things make a life better. While everyone agrees that many things are </w:t>
      </w:r>
      <w:r w:rsidRPr="000D387C">
        <w:rPr>
          <w:i/>
          <w:iCs/>
        </w:rPr>
        <w:t>instrumentally</w:t>
      </w:r>
      <w:r w:rsidRPr="000D387C">
        <w:t xml:space="preserve"> valuable insofar as they allow us to obtain other valuable things, theories of well-being aim to pinpoint which things are </w:t>
      </w:r>
      <w:r w:rsidRPr="000D387C">
        <w:rPr>
          <w:i/>
          <w:iCs/>
        </w:rPr>
        <w:t xml:space="preserve">intrinsically </w:t>
      </w:r>
      <w:r w:rsidRPr="000D387C">
        <w:t>valuable, or valuable for their own sake. Hedonism is the theory that pleasure is the only thing that is intrinsically good for people, and pain is the only thing that is intrinsically bad for people. Hedonists make a distinction between physical pleasure, which consists of pleasant feelings or sensations, and attitudinal pleasure, which is the positive attitude of enjoyment. If hedonism is to be plausible, we must understand it as the claim that only attitudinal pleasure is intrinsically good for us. This interpretation fits neatly with the views of the great hedonists from the past, such as Epicurus and John Stuart Mill.</w:t>
      </w:r>
    </w:p>
    <w:p w14:paraId="0132DF3F" w14:textId="77777777" w:rsidR="00935E27" w:rsidRPr="000D387C" w:rsidRDefault="00935E27" w:rsidP="00935E27">
      <w:pPr>
        <w:ind w:firstLine="720"/>
      </w:pPr>
      <w:r w:rsidRPr="000D387C">
        <w:t>Hedonism has many attractions. The theory allows that there are many different types of valuable life, and it gives us a certain degree of autonomy over what is good or bad for us. Furthermore, it just seems obvious that happiness is good for people, and misery is bad for them. Given that all of our explanations must start somewhere, hedonism seems to be a plausible starting point. Hedonism also neatly accounts for the fact that rules of thumb about what is good for people often have exceptions, since what makes one person happy needn</w:t>
      </w:r>
      <w:r>
        <w:t>’</w:t>
      </w:r>
      <w:r w:rsidRPr="000D387C">
        <w:t>t make someone else happy. Finally, hedonism makes sense of the fact that parents who say they want the best for their children typically want their children to be happy.</w:t>
      </w:r>
    </w:p>
    <w:p w14:paraId="17AB3560" w14:textId="77777777" w:rsidR="00935E27" w:rsidRPr="000D387C" w:rsidRDefault="00935E27" w:rsidP="00935E27">
      <w:pPr>
        <w:rPr>
          <w:i/>
          <w:iCs/>
        </w:rPr>
      </w:pPr>
    </w:p>
    <w:p w14:paraId="1E2B7447" w14:textId="77777777" w:rsidR="00935E27" w:rsidRPr="000D387C" w:rsidRDefault="00935E27" w:rsidP="00935E27">
      <w:pPr>
        <w:rPr>
          <w:i/>
          <w:iCs/>
        </w:rPr>
      </w:pPr>
      <w:r w:rsidRPr="000D387C">
        <w:rPr>
          <w:i/>
          <w:iCs/>
        </w:rPr>
        <w:t xml:space="preserve">Essay Questions </w:t>
      </w:r>
    </w:p>
    <w:p w14:paraId="041882F4" w14:textId="77777777" w:rsidR="00935E27" w:rsidRPr="000D387C" w:rsidRDefault="00935E27" w:rsidP="00935E27">
      <w:pPr>
        <w:rPr>
          <w:i/>
          <w:iCs/>
        </w:rPr>
      </w:pPr>
    </w:p>
    <w:p w14:paraId="3B647A7C" w14:textId="77777777" w:rsidR="00935E27" w:rsidRDefault="00935E27" w:rsidP="00935E27">
      <w:pPr>
        <w:widowControl w:val="0"/>
        <w:numPr>
          <w:ilvl w:val="0"/>
          <w:numId w:val="88"/>
        </w:numPr>
        <w:tabs>
          <w:tab w:val="clear" w:pos="720"/>
        </w:tabs>
        <w:ind w:left="360"/>
      </w:pPr>
      <w:r w:rsidRPr="000D387C">
        <w:t xml:space="preserve">Explain the difference between </w:t>
      </w:r>
      <w:r w:rsidRPr="000D387C">
        <w:rPr>
          <w:i/>
          <w:iCs/>
        </w:rPr>
        <w:t xml:space="preserve">intrinsic </w:t>
      </w:r>
      <w:r w:rsidRPr="000D387C">
        <w:t xml:space="preserve">value and </w:t>
      </w:r>
      <w:r w:rsidRPr="000D387C">
        <w:rPr>
          <w:i/>
          <w:iCs/>
        </w:rPr>
        <w:t>instrumental</w:t>
      </w:r>
      <w:r w:rsidRPr="000D387C">
        <w:t xml:space="preserve"> value and give examples of things you take to be valuable in each way. Next, define hedonism. What does the hedonist claim is intrinsically valuable and what does she claim is instrumentally valuable?</w:t>
      </w:r>
    </w:p>
    <w:p w14:paraId="18BBACD8" w14:textId="77777777" w:rsidR="00935E27" w:rsidRDefault="00935E27" w:rsidP="00935E27">
      <w:pPr>
        <w:widowControl w:val="0"/>
        <w:ind w:left="360"/>
      </w:pPr>
    </w:p>
    <w:p w14:paraId="72E2A8B1" w14:textId="77777777" w:rsidR="00935E27" w:rsidRDefault="00935E27" w:rsidP="00935E27">
      <w:pPr>
        <w:widowControl w:val="0"/>
        <w:numPr>
          <w:ilvl w:val="0"/>
          <w:numId w:val="88"/>
        </w:numPr>
        <w:tabs>
          <w:tab w:val="clear" w:pos="720"/>
        </w:tabs>
        <w:ind w:left="360"/>
      </w:pPr>
      <w:r w:rsidRPr="000D387C">
        <w:t>Hedonists distinguish between two types of pleasure. Explain this distinction and give examples of each type of pleasure. Which type of pleasure do hedonists claim is more important? Why do you think they say this? Do you agree with this claim?</w:t>
      </w:r>
    </w:p>
    <w:p w14:paraId="7C6E806A" w14:textId="77777777" w:rsidR="00935E27" w:rsidRDefault="00935E27" w:rsidP="00935E27">
      <w:pPr>
        <w:widowControl w:val="0"/>
        <w:ind w:left="360"/>
      </w:pPr>
    </w:p>
    <w:p w14:paraId="364154ED" w14:textId="77777777" w:rsidR="00935E27" w:rsidRDefault="00935E27" w:rsidP="00935E27">
      <w:pPr>
        <w:widowControl w:val="0"/>
        <w:numPr>
          <w:ilvl w:val="0"/>
          <w:numId w:val="88"/>
        </w:numPr>
        <w:tabs>
          <w:tab w:val="clear" w:pos="720"/>
        </w:tabs>
        <w:ind w:left="360"/>
      </w:pPr>
      <w:r w:rsidRPr="000D387C">
        <w:t>It is often claimed that hedonism allows for many types of valuable life and that if hedonism is true, then what benefits us is “up to us.” How would a hedonist defend these two claims? Do you think they are true? If so, are these strong considerations in favor of hedonism?</w:t>
      </w:r>
    </w:p>
    <w:p w14:paraId="0363C9AA" w14:textId="77777777" w:rsidR="00935E27" w:rsidRDefault="00935E27" w:rsidP="00935E27">
      <w:pPr>
        <w:widowControl w:val="0"/>
        <w:ind w:left="360"/>
      </w:pPr>
    </w:p>
    <w:p w14:paraId="263C2FC3" w14:textId="77777777" w:rsidR="00935E27" w:rsidRDefault="00935E27" w:rsidP="00935E27">
      <w:pPr>
        <w:widowControl w:val="0"/>
        <w:numPr>
          <w:ilvl w:val="0"/>
          <w:numId w:val="88"/>
        </w:numPr>
        <w:tabs>
          <w:tab w:val="clear" w:pos="720"/>
        </w:tabs>
        <w:ind w:left="360"/>
      </w:pPr>
      <w:r w:rsidRPr="000D387C">
        <w:t>What does it mean to say that “explanation must stop somewhere”? How might this be used to argue for hedonism?</w:t>
      </w:r>
    </w:p>
    <w:p w14:paraId="6E011DBC" w14:textId="77777777" w:rsidR="00935E27" w:rsidRDefault="00935E27" w:rsidP="00935E27">
      <w:pPr>
        <w:widowControl w:val="0"/>
        <w:ind w:left="360"/>
      </w:pPr>
    </w:p>
    <w:p w14:paraId="3BDEA398" w14:textId="77777777" w:rsidR="00935E27" w:rsidRDefault="00935E27" w:rsidP="00935E27">
      <w:pPr>
        <w:widowControl w:val="0"/>
        <w:numPr>
          <w:ilvl w:val="0"/>
          <w:numId w:val="88"/>
        </w:numPr>
        <w:tabs>
          <w:tab w:val="clear" w:pos="720"/>
        </w:tabs>
        <w:ind w:left="360"/>
      </w:pPr>
      <w:r w:rsidRPr="000D387C">
        <w:t>Most people would not desire their loved ones to get lobotomies, even if such a procedure would make the loved ones happier as a result. Explain how this fact might be taken to raise a challenge to hedonism. How do you think the hedonist would respond? Do you find such a response convincing?</w:t>
      </w:r>
    </w:p>
    <w:p w14:paraId="6736C014" w14:textId="77777777" w:rsidR="00935E27" w:rsidRDefault="00935E27" w:rsidP="00935E27">
      <w:pPr>
        <w:widowControl w:val="0"/>
        <w:ind w:left="360"/>
      </w:pPr>
    </w:p>
    <w:p w14:paraId="3A73B282" w14:textId="77777777" w:rsidR="00935E27" w:rsidRDefault="00935E27" w:rsidP="00935E27">
      <w:pPr>
        <w:widowControl w:val="0"/>
        <w:numPr>
          <w:ilvl w:val="0"/>
          <w:numId w:val="88"/>
        </w:numPr>
        <w:tabs>
          <w:tab w:val="clear" w:pos="720"/>
        </w:tabs>
        <w:ind w:left="360"/>
      </w:pPr>
      <w:r>
        <w:lastRenderedPageBreak/>
        <w:t>Briefly describe an example of an intuitively valuable life (it can be someone you know personally or someone you just know of). Explain what makes their life valuable. Does Hedonism do a good job of capturing all the dimensions of value in the life in your example? Why or why not?</w:t>
      </w:r>
    </w:p>
    <w:p w14:paraId="0393E6A5" w14:textId="77777777" w:rsidR="00935E27" w:rsidRPr="000D387C" w:rsidRDefault="00935E27" w:rsidP="00935E27"/>
    <w:p w14:paraId="5C03EB02" w14:textId="77777777" w:rsidR="00935E27" w:rsidRPr="000D387C" w:rsidRDefault="00935E27" w:rsidP="00935E27">
      <w:pPr>
        <w:rPr>
          <w:i/>
          <w:iCs/>
        </w:rPr>
      </w:pPr>
      <w:r>
        <w:rPr>
          <w:i/>
          <w:iCs/>
        </w:rPr>
        <w:t>Multiple-Choice Questions</w:t>
      </w:r>
    </w:p>
    <w:p w14:paraId="1D5B85DE" w14:textId="77777777" w:rsidR="00935E27" w:rsidRPr="000D387C" w:rsidRDefault="00935E27" w:rsidP="00935E27"/>
    <w:p w14:paraId="5B2B5CD4" w14:textId="77777777" w:rsidR="00935E27" w:rsidRDefault="00935E27" w:rsidP="00935E27">
      <w:pPr>
        <w:widowControl w:val="0"/>
        <w:numPr>
          <w:ilvl w:val="0"/>
          <w:numId w:val="33"/>
        </w:numPr>
        <w:ind w:left="360"/>
      </w:pPr>
      <w:r w:rsidRPr="000D387C">
        <w:t xml:space="preserve">Getting a vaccine that prevents illness is an example of something that is </w:t>
      </w:r>
    </w:p>
    <w:p w14:paraId="29952049" w14:textId="77777777" w:rsidR="00935E27" w:rsidRDefault="00935E27" w:rsidP="00935E27">
      <w:pPr>
        <w:ind w:left="1080" w:hanging="360"/>
      </w:pPr>
      <w:r>
        <w:t>a.</w:t>
      </w:r>
      <w:r>
        <w:tab/>
      </w:r>
      <w:r w:rsidRPr="000D387C">
        <w:t>instrumentally valuable.</w:t>
      </w:r>
      <w:r>
        <w:t>*</w:t>
      </w:r>
    </w:p>
    <w:p w14:paraId="5904603E" w14:textId="77777777" w:rsidR="00935E27" w:rsidRDefault="00935E27" w:rsidP="00935E27">
      <w:pPr>
        <w:ind w:left="1080" w:hanging="360"/>
      </w:pPr>
      <w:r>
        <w:t>b.</w:t>
      </w:r>
      <w:r>
        <w:tab/>
      </w:r>
      <w:r w:rsidRPr="000D387C">
        <w:t>intrinsically valuable.</w:t>
      </w:r>
    </w:p>
    <w:p w14:paraId="17ED0E8E" w14:textId="77777777" w:rsidR="00935E27" w:rsidRDefault="00935E27" w:rsidP="00935E27">
      <w:pPr>
        <w:ind w:left="1080" w:hanging="360"/>
      </w:pPr>
      <w:r>
        <w:t>c.</w:t>
      </w:r>
      <w:r>
        <w:tab/>
      </w:r>
      <w:r w:rsidRPr="000D387C">
        <w:t>both a and b</w:t>
      </w:r>
    </w:p>
    <w:p w14:paraId="7C5423DE" w14:textId="77777777" w:rsidR="00935E27" w:rsidRDefault="00935E27" w:rsidP="00935E27">
      <w:pPr>
        <w:ind w:left="1080" w:hanging="360"/>
      </w:pPr>
      <w:r>
        <w:t>d.</w:t>
      </w:r>
      <w:r>
        <w:tab/>
        <w:t>neither a nor b</w:t>
      </w:r>
    </w:p>
    <w:p w14:paraId="42F0E406" w14:textId="77777777" w:rsidR="00935E27" w:rsidRPr="000D387C" w:rsidRDefault="00935E27" w:rsidP="00935E27"/>
    <w:p w14:paraId="2E689512" w14:textId="77777777" w:rsidR="00935E27" w:rsidRDefault="00935E27" w:rsidP="00935E27">
      <w:pPr>
        <w:widowControl w:val="0"/>
        <w:numPr>
          <w:ilvl w:val="0"/>
          <w:numId w:val="33"/>
        </w:numPr>
        <w:ind w:left="360"/>
      </w:pPr>
      <w:r w:rsidRPr="000D387C">
        <w:t xml:space="preserve">If something is intrinsically valuable, then it must </w:t>
      </w:r>
    </w:p>
    <w:p w14:paraId="7D2B93AD" w14:textId="77777777" w:rsidR="00935E27" w:rsidRDefault="00935E27" w:rsidP="00935E27">
      <w:pPr>
        <w:ind w:left="1080" w:hanging="360"/>
      </w:pPr>
      <w:r>
        <w:t>a.</w:t>
      </w:r>
      <w:r>
        <w:tab/>
      </w:r>
      <w:r w:rsidRPr="000D387C">
        <w:t>bring about other good things.</w:t>
      </w:r>
    </w:p>
    <w:p w14:paraId="0BCD4046" w14:textId="77777777" w:rsidR="00935E27" w:rsidRDefault="00935E27" w:rsidP="00935E27">
      <w:pPr>
        <w:ind w:left="1080" w:hanging="360"/>
      </w:pPr>
      <w:r>
        <w:t>b.</w:t>
      </w:r>
      <w:r>
        <w:tab/>
      </w:r>
      <w:r w:rsidRPr="000D387C">
        <w:t>be valuable for its own sake.</w:t>
      </w:r>
      <w:r>
        <w:t>*</w:t>
      </w:r>
    </w:p>
    <w:p w14:paraId="5C276A9C" w14:textId="77777777" w:rsidR="00935E27" w:rsidRDefault="00935E27" w:rsidP="00935E27">
      <w:pPr>
        <w:ind w:left="1080" w:hanging="360"/>
      </w:pPr>
      <w:r>
        <w:t>c.</w:t>
      </w:r>
      <w:r>
        <w:tab/>
      </w:r>
      <w:r w:rsidRPr="000D387C">
        <w:t>be recognized to be valuable by everyone, not just some people.</w:t>
      </w:r>
    </w:p>
    <w:p w14:paraId="6F31D0D0" w14:textId="77777777" w:rsidR="00935E27" w:rsidRDefault="00935E27" w:rsidP="00935E27">
      <w:pPr>
        <w:ind w:left="1080" w:hanging="360"/>
      </w:pPr>
      <w:r>
        <w:t>d.</w:t>
      </w:r>
      <w:r>
        <w:tab/>
      </w:r>
      <w:r w:rsidRPr="000D387C">
        <w:t>be attainable by everyone.</w:t>
      </w:r>
    </w:p>
    <w:p w14:paraId="6524BC36" w14:textId="77777777" w:rsidR="00935E27" w:rsidRPr="000D387C" w:rsidRDefault="00935E27" w:rsidP="00935E27"/>
    <w:p w14:paraId="4D555F2C" w14:textId="77777777" w:rsidR="00935E27" w:rsidRDefault="00935E27" w:rsidP="00935E27">
      <w:pPr>
        <w:widowControl w:val="0"/>
        <w:numPr>
          <w:ilvl w:val="0"/>
          <w:numId w:val="23"/>
        </w:numPr>
        <w:ind w:left="360"/>
      </w:pPr>
      <w:r w:rsidRPr="000D387C">
        <w:t xml:space="preserve">According to hedonism, the key ingredient to a good life is </w:t>
      </w:r>
    </w:p>
    <w:p w14:paraId="5F3108FA" w14:textId="77777777" w:rsidR="00935E27" w:rsidRPr="000D387C" w:rsidRDefault="00935E27" w:rsidP="00935E27">
      <w:pPr>
        <w:ind w:left="1080" w:hanging="360"/>
      </w:pPr>
      <w:r>
        <w:t>a.</w:t>
      </w:r>
      <w:r>
        <w:tab/>
      </w:r>
      <w:r w:rsidRPr="000D387C">
        <w:t>happiness.</w:t>
      </w:r>
      <w:r>
        <w:t>*</w:t>
      </w:r>
    </w:p>
    <w:p w14:paraId="77325188" w14:textId="77777777" w:rsidR="00935E27" w:rsidRPr="000D387C" w:rsidRDefault="00935E27" w:rsidP="00935E27">
      <w:pPr>
        <w:ind w:left="1080" w:hanging="360"/>
      </w:pPr>
      <w:r>
        <w:t>b.</w:t>
      </w:r>
      <w:r>
        <w:tab/>
      </w:r>
      <w:r w:rsidRPr="000D387C">
        <w:t>getting what you want.</w:t>
      </w:r>
    </w:p>
    <w:p w14:paraId="606ED221" w14:textId="77777777" w:rsidR="00935E27" w:rsidRPr="000D387C" w:rsidRDefault="00935E27" w:rsidP="00935E27">
      <w:pPr>
        <w:ind w:left="1080" w:hanging="360"/>
      </w:pPr>
      <w:r>
        <w:t>c.</w:t>
      </w:r>
      <w:r>
        <w:tab/>
      </w:r>
      <w:r w:rsidRPr="000D387C">
        <w:t>doing God</w:t>
      </w:r>
      <w:r>
        <w:t>’</w:t>
      </w:r>
      <w:r w:rsidRPr="000D387C">
        <w:t>s will.</w:t>
      </w:r>
    </w:p>
    <w:p w14:paraId="1680226B" w14:textId="77777777" w:rsidR="00935E27" w:rsidRPr="000D387C" w:rsidRDefault="00935E27" w:rsidP="00935E27">
      <w:pPr>
        <w:ind w:left="1080" w:hanging="360"/>
      </w:pPr>
      <w:r>
        <w:t>d.</w:t>
      </w:r>
      <w:r>
        <w:tab/>
      </w:r>
      <w:r w:rsidRPr="000D387C">
        <w:t>being kind to others.</w:t>
      </w:r>
    </w:p>
    <w:p w14:paraId="4CB521F6" w14:textId="77777777" w:rsidR="00935E27" w:rsidRPr="000D387C" w:rsidRDefault="00935E27" w:rsidP="00935E27"/>
    <w:p w14:paraId="5BE4B1F5" w14:textId="77777777" w:rsidR="00935E27" w:rsidRDefault="00935E27" w:rsidP="00935E27">
      <w:pPr>
        <w:widowControl w:val="0"/>
        <w:numPr>
          <w:ilvl w:val="0"/>
          <w:numId w:val="24"/>
        </w:numPr>
        <w:ind w:left="360"/>
      </w:pPr>
      <w:r w:rsidRPr="000D387C">
        <w:t xml:space="preserve">An example of attitudinal pleasure would be </w:t>
      </w:r>
      <w:r>
        <w:t xml:space="preserve">the </w:t>
      </w:r>
    </w:p>
    <w:p w14:paraId="6F8BEACE" w14:textId="77777777" w:rsidR="00935E27" w:rsidRDefault="00935E27" w:rsidP="00935E27">
      <w:pPr>
        <w:ind w:left="1080" w:hanging="360"/>
      </w:pPr>
      <w:r>
        <w:t>a.</w:t>
      </w:r>
      <w:r>
        <w:tab/>
      </w:r>
      <w:r w:rsidRPr="000D387C">
        <w:t>excitement of riding a roller coaster.</w:t>
      </w:r>
    </w:p>
    <w:p w14:paraId="65BBC2C4" w14:textId="77777777" w:rsidR="00935E27" w:rsidRDefault="00935E27" w:rsidP="00935E27">
      <w:pPr>
        <w:ind w:left="1080" w:hanging="360"/>
      </w:pPr>
      <w:r>
        <w:t>b.</w:t>
      </w:r>
      <w:r>
        <w:tab/>
      </w:r>
      <w:r w:rsidRPr="000D387C">
        <w:t>delicious sensation of eating chocolate cake.</w:t>
      </w:r>
    </w:p>
    <w:p w14:paraId="6F2BC2A0" w14:textId="77777777" w:rsidR="00935E27" w:rsidRDefault="00935E27" w:rsidP="00935E27">
      <w:pPr>
        <w:ind w:left="1080" w:hanging="360"/>
      </w:pPr>
      <w:r>
        <w:t>c.</w:t>
      </w:r>
      <w:r>
        <w:tab/>
      </w:r>
      <w:r w:rsidRPr="000D387C">
        <w:t>enjoyment of listening to your favorite song.</w:t>
      </w:r>
      <w:r>
        <w:t>*</w:t>
      </w:r>
    </w:p>
    <w:p w14:paraId="7CD663C4" w14:textId="77777777" w:rsidR="00935E27" w:rsidRDefault="00935E27" w:rsidP="00935E27">
      <w:pPr>
        <w:ind w:left="1080" w:hanging="360"/>
      </w:pPr>
      <w:r>
        <w:t>d.</w:t>
      </w:r>
      <w:r>
        <w:tab/>
      </w:r>
      <w:r w:rsidRPr="000D387C">
        <w:t>feeling of a warm bath.</w:t>
      </w:r>
    </w:p>
    <w:p w14:paraId="47BE48EB" w14:textId="77777777" w:rsidR="00935E27" w:rsidRPr="000D387C" w:rsidRDefault="00935E27" w:rsidP="00935E27">
      <w:pPr>
        <w:rPr>
          <w:i/>
          <w:iCs/>
        </w:rPr>
      </w:pPr>
    </w:p>
    <w:p w14:paraId="6A003CCE" w14:textId="77777777" w:rsidR="00935E27" w:rsidRDefault="00935E27" w:rsidP="00935E27">
      <w:pPr>
        <w:widowControl w:val="0"/>
        <w:numPr>
          <w:ilvl w:val="0"/>
          <w:numId w:val="25"/>
        </w:numPr>
        <w:ind w:left="360"/>
      </w:pPr>
      <w:r w:rsidRPr="000D387C">
        <w:t>An example of a physical pleasure would be</w:t>
      </w:r>
      <w:r>
        <w:t xml:space="preserve"> the</w:t>
      </w:r>
    </w:p>
    <w:p w14:paraId="26299815" w14:textId="77777777" w:rsidR="00935E27" w:rsidRDefault="00935E27" w:rsidP="00935E27">
      <w:pPr>
        <w:widowControl w:val="0"/>
        <w:numPr>
          <w:ilvl w:val="0"/>
          <w:numId w:val="26"/>
        </w:numPr>
        <w:ind w:left="1080"/>
      </w:pPr>
      <w:r w:rsidRPr="000D387C">
        <w:t>enjoyment of your favorite book.</w:t>
      </w:r>
    </w:p>
    <w:p w14:paraId="24BC3107" w14:textId="77777777" w:rsidR="00935E27" w:rsidRDefault="00935E27" w:rsidP="00935E27">
      <w:pPr>
        <w:widowControl w:val="0"/>
        <w:numPr>
          <w:ilvl w:val="0"/>
          <w:numId w:val="26"/>
        </w:numPr>
        <w:ind w:left="1080"/>
      </w:pPr>
      <w:r w:rsidRPr="000D387C">
        <w:t>pleasure of good company.</w:t>
      </w:r>
    </w:p>
    <w:p w14:paraId="62B19363" w14:textId="77777777" w:rsidR="00935E27" w:rsidRDefault="00935E27" w:rsidP="00935E27">
      <w:pPr>
        <w:widowControl w:val="0"/>
        <w:numPr>
          <w:ilvl w:val="0"/>
          <w:numId w:val="26"/>
        </w:numPr>
        <w:ind w:left="1080"/>
      </w:pPr>
      <w:r w:rsidRPr="000D387C">
        <w:t>sensation of a relaxing back massage.</w:t>
      </w:r>
      <w:r>
        <w:t>*</w:t>
      </w:r>
    </w:p>
    <w:p w14:paraId="51701F7F" w14:textId="77777777" w:rsidR="00935E27" w:rsidRDefault="00935E27" w:rsidP="00935E27">
      <w:pPr>
        <w:widowControl w:val="0"/>
        <w:numPr>
          <w:ilvl w:val="0"/>
          <w:numId w:val="26"/>
        </w:numPr>
        <w:ind w:left="1080"/>
      </w:pPr>
      <w:r w:rsidRPr="000D387C">
        <w:t>sense of accomplishment after finishing a marathon.</w:t>
      </w:r>
    </w:p>
    <w:p w14:paraId="55751F81" w14:textId="77777777" w:rsidR="00935E27" w:rsidRPr="000D387C" w:rsidRDefault="00935E27" w:rsidP="00935E27">
      <w:pPr>
        <w:ind w:left="1778"/>
      </w:pPr>
    </w:p>
    <w:p w14:paraId="094685F0" w14:textId="77777777" w:rsidR="00935E27" w:rsidRDefault="00935E27" w:rsidP="00935E27">
      <w:pPr>
        <w:widowControl w:val="0"/>
        <w:numPr>
          <w:ilvl w:val="0"/>
          <w:numId w:val="25"/>
        </w:numPr>
        <w:ind w:left="360"/>
      </w:pPr>
      <w:r w:rsidRPr="000D387C">
        <w:t xml:space="preserve">Hedonists believe that </w:t>
      </w:r>
    </w:p>
    <w:p w14:paraId="718CF524" w14:textId="77777777" w:rsidR="00935E27" w:rsidRDefault="00935E27" w:rsidP="00935E27">
      <w:pPr>
        <w:ind w:left="1080" w:hanging="360"/>
      </w:pPr>
      <w:r>
        <w:t>a.</w:t>
      </w:r>
      <w:r>
        <w:tab/>
      </w:r>
      <w:r w:rsidRPr="000D387C">
        <w:t>pleasure is not very important to having a good life.</w:t>
      </w:r>
    </w:p>
    <w:p w14:paraId="47A565AE" w14:textId="77777777" w:rsidR="00935E27" w:rsidRDefault="00935E27" w:rsidP="00935E27">
      <w:pPr>
        <w:ind w:left="1080" w:hanging="360"/>
      </w:pPr>
      <w:r>
        <w:t>b.</w:t>
      </w:r>
      <w:r>
        <w:tab/>
      </w:r>
      <w:r w:rsidRPr="000D387C">
        <w:t>physical pleasure and attitudinal pleasure are equally valuable.</w:t>
      </w:r>
    </w:p>
    <w:p w14:paraId="2F3AAAF0" w14:textId="77777777" w:rsidR="00935E27" w:rsidRDefault="00935E27" w:rsidP="00935E27">
      <w:pPr>
        <w:ind w:left="1080" w:hanging="360"/>
      </w:pPr>
      <w:r>
        <w:t>c.</w:t>
      </w:r>
      <w:r>
        <w:tab/>
      </w:r>
      <w:r w:rsidRPr="000D387C">
        <w:t>physical pleasure is more important than attitudinal pleasure.</w:t>
      </w:r>
    </w:p>
    <w:p w14:paraId="78BC9426" w14:textId="77777777" w:rsidR="00935E27" w:rsidRDefault="00935E27" w:rsidP="00935E27">
      <w:pPr>
        <w:ind w:left="1080" w:hanging="360"/>
      </w:pPr>
      <w:r>
        <w:t>d.</w:t>
      </w:r>
      <w:r>
        <w:tab/>
      </w:r>
      <w:r w:rsidRPr="000D387C">
        <w:t>attitudinal pleasure is more important than physical pleasure.</w:t>
      </w:r>
      <w:r>
        <w:t>*</w:t>
      </w:r>
    </w:p>
    <w:p w14:paraId="758C6346" w14:textId="77777777" w:rsidR="00935E27" w:rsidRPr="000D387C" w:rsidRDefault="00935E27" w:rsidP="00935E27"/>
    <w:p w14:paraId="25C95CCF" w14:textId="77777777" w:rsidR="00935E27" w:rsidRDefault="00935E27" w:rsidP="00935E27">
      <w:pPr>
        <w:widowControl w:val="0"/>
        <w:numPr>
          <w:ilvl w:val="0"/>
          <w:numId w:val="25"/>
        </w:numPr>
        <w:ind w:left="360"/>
      </w:pPr>
      <w:r w:rsidRPr="000D387C">
        <w:t xml:space="preserve">The first great hedonist in Western philosophy was </w:t>
      </w:r>
    </w:p>
    <w:p w14:paraId="38FA25BA" w14:textId="77777777" w:rsidR="00935E27" w:rsidRDefault="00935E27" w:rsidP="00935E27">
      <w:pPr>
        <w:ind w:left="1080" w:hanging="360"/>
      </w:pPr>
      <w:r>
        <w:t>a.</w:t>
      </w:r>
      <w:r>
        <w:tab/>
      </w:r>
      <w:r w:rsidRPr="000D387C">
        <w:t>Epicurus.</w:t>
      </w:r>
      <w:r>
        <w:t>*</w:t>
      </w:r>
    </w:p>
    <w:p w14:paraId="6F8610B5" w14:textId="77777777" w:rsidR="00935E27" w:rsidRDefault="00935E27" w:rsidP="00935E27">
      <w:pPr>
        <w:ind w:left="1080" w:hanging="360"/>
      </w:pPr>
      <w:r>
        <w:t>b.</w:t>
      </w:r>
      <w:r>
        <w:tab/>
      </w:r>
      <w:r w:rsidRPr="000D387C">
        <w:t>Plato.</w:t>
      </w:r>
    </w:p>
    <w:p w14:paraId="053BDC2E" w14:textId="77777777" w:rsidR="00935E27" w:rsidRDefault="00935E27" w:rsidP="00935E27">
      <w:pPr>
        <w:ind w:left="1080" w:hanging="360"/>
      </w:pPr>
      <w:r>
        <w:lastRenderedPageBreak/>
        <w:t>c.</w:t>
      </w:r>
      <w:r>
        <w:tab/>
      </w:r>
      <w:r w:rsidRPr="000D387C">
        <w:t>Aristotle.</w:t>
      </w:r>
    </w:p>
    <w:p w14:paraId="647A7DE4" w14:textId="77777777" w:rsidR="00935E27" w:rsidRDefault="00935E27" w:rsidP="00935E27">
      <w:pPr>
        <w:ind w:left="1080" w:hanging="360"/>
      </w:pPr>
      <w:r>
        <w:t>d.</w:t>
      </w:r>
      <w:r>
        <w:tab/>
      </w:r>
      <w:r w:rsidRPr="000D387C">
        <w:t>John Stuart Mill.</w:t>
      </w:r>
    </w:p>
    <w:p w14:paraId="4A3C81F9" w14:textId="77777777" w:rsidR="00935E27" w:rsidRPr="000D387C" w:rsidRDefault="00935E27" w:rsidP="00935E27"/>
    <w:p w14:paraId="0E5307C0" w14:textId="77777777" w:rsidR="00935E27" w:rsidRDefault="00935E27" w:rsidP="00935E27">
      <w:pPr>
        <w:widowControl w:val="0"/>
        <w:numPr>
          <w:ilvl w:val="0"/>
          <w:numId w:val="25"/>
        </w:numPr>
        <w:ind w:left="360"/>
      </w:pPr>
      <w:r w:rsidRPr="000D387C">
        <w:t>According to hedonism</w:t>
      </w:r>
      <w:r>
        <w:t>,</w:t>
      </w:r>
      <w:r w:rsidRPr="000D387C">
        <w:t xml:space="preserve"> </w:t>
      </w:r>
    </w:p>
    <w:p w14:paraId="225CFF82" w14:textId="77777777" w:rsidR="00935E27" w:rsidRPr="000D387C" w:rsidRDefault="00935E27" w:rsidP="00935E27">
      <w:pPr>
        <w:ind w:left="1080" w:hanging="360"/>
      </w:pPr>
      <w:r>
        <w:t>a.</w:t>
      </w:r>
      <w:r>
        <w:tab/>
      </w:r>
      <w:r w:rsidRPr="000D387C">
        <w:t>there are many different ways to live a good life.</w:t>
      </w:r>
    </w:p>
    <w:p w14:paraId="64C2DEE3" w14:textId="77777777" w:rsidR="00935E27" w:rsidRPr="000D387C" w:rsidRDefault="00935E27" w:rsidP="00935E27">
      <w:pPr>
        <w:ind w:left="1080" w:hanging="360"/>
      </w:pPr>
      <w:r>
        <w:t>b.</w:t>
      </w:r>
      <w:r>
        <w:tab/>
      </w:r>
      <w:r w:rsidRPr="000D387C">
        <w:t>what is good for us is largely a matter of personal choice.</w:t>
      </w:r>
    </w:p>
    <w:p w14:paraId="22EDA14E" w14:textId="77777777" w:rsidR="00935E27" w:rsidRPr="000D387C" w:rsidRDefault="00935E27" w:rsidP="00935E27">
      <w:pPr>
        <w:ind w:left="1080" w:hanging="360"/>
      </w:pPr>
      <w:r>
        <w:t>c.</w:t>
      </w:r>
      <w:r>
        <w:tab/>
      </w:r>
      <w:r w:rsidRPr="000D387C">
        <w:t>most rules for living a good life have exceptions.</w:t>
      </w:r>
    </w:p>
    <w:p w14:paraId="1151E3F6" w14:textId="77777777" w:rsidR="00935E27" w:rsidRPr="000D387C" w:rsidRDefault="00935E27" w:rsidP="00935E27">
      <w:pPr>
        <w:ind w:left="1080" w:hanging="360"/>
      </w:pPr>
      <w:r>
        <w:t>d.</w:t>
      </w:r>
      <w:r>
        <w:tab/>
      </w:r>
      <w:r w:rsidRPr="000D387C">
        <w:t>all of the above</w:t>
      </w:r>
      <w:r>
        <w:t>*</w:t>
      </w:r>
    </w:p>
    <w:p w14:paraId="0DA317CE" w14:textId="77777777" w:rsidR="00935E27" w:rsidRPr="000D387C" w:rsidRDefault="00935E27" w:rsidP="00935E27"/>
    <w:p w14:paraId="44D4FF98" w14:textId="77777777" w:rsidR="00935E27" w:rsidRDefault="00935E27" w:rsidP="00935E27">
      <w:pPr>
        <w:widowControl w:val="0"/>
        <w:numPr>
          <w:ilvl w:val="0"/>
          <w:numId w:val="27"/>
        </w:numPr>
        <w:ind w:left="360"/>
      </w:pPr>
      <w:r w:rsidRPr="000D387C">
        <w:t xml:space="preserve">Some people enjoy their own physical pain in certain circumstances. Hedonists would say </w:t>
      </w:r>
      <w:r>
        <w:t>that</w:t>
      </w:r>
    </w:p>
    <w:p w14:paraId="3A5E482E" w14:textId="77777777" w:rsidR="00935E27" w:rsidRDefault="00935E27" w:rsidP="00935E27">
      <w:pPr>
        <w:ind w:left="1080" w:hanging="360"/>
      </w:pPr>
      <w:r>
        <w:t>a.</w:t>
      </w:r>
      <w:r>
        <w:tab/>
      </w:r>
      <w:r w:rsidRPr="000D387C">
        <w:t>their physical pain is good for them in those circumstances.</w:t>
      </w:r>
      <w:r>
        <w:t>*</w:t>
      </w:r>
    </w:p>
    <w:p w14:paraId="4E03DE02" w14:textId="77777777" w:rsidR="00935E27" w:rsidRDefault="00935E27" w:rsidP="00935E27">
      <w:pPr>
        <w:ind w:left="1080" w:hanging="360"/>
      </w:pPr>
      <w:r>
        <w:t>b.</w:t>
      </w:r>
      <w:r>
        <w:tab/>
      </w:r>
      <w:r w:rsidRPr="000D387C">
        <w:t>their physical pain is always bad for them.</w:t>
      </w:r>
    </w:p>
    <w:p w14:paraId="0568CFA4" w14:textId="77777777" w:rsidR="00935E27" w:rsidRDefault="00935E27" w:rsidP="00935E27">
      <w:pPr>
        <w:ind w:left="1080" w:hanging="360"/>
      </w:pPr>
      <w:r>
        <w:t>c.</w:t>
      </w:r>
      <w:r>
        <w:tab/>
      </w:r>
      <w:r w:rsidRPr="000D387C">
        <w:t>their physical pain in those circumstances is both good and bad.</w:t>
      </w:r>
    </w:p>
    <w:p w14:paraId="20F2830C" w14:textId="77777777" w:rsidR="00935E27" w:rsidRDefault="00935E27" w:rsidP="00935E27">
      <w:pPr>
        <w:ind w:left="1080" w:hanging="360"/>
      </w:pPr>
      <w:r>
        <w:t>d.</w:t>
      </w:r>
      <w:r>
        <w:tab/>
      </w:r>
      <w:r w:rsidRPr="000D387C">
        <w:t>the situation just described is impossible.</w:t>
      </w:r>
    </w:p>
    <w:p w14:paraId="129A2D3E" w14:textId="77777777" w:rsidR="00935E27" w:rsidRPr="000D387C" w:rsidRDefault="00935E27" w:rsidP="00935E27"/>
    <w:p w14:paraId="3FC65ABF" w14:textId="77777777" w:rsidR="00935E27" w:rsidRDefault="00935E27" w:rsidP="00935E27">
      <w:pPr>
        <w:widowControl w:val="0"/>
        <w:numPr>
          <w:ilvl w:val="0"/>
          <w:numId w:val="27"/>
        </w:numPr>
        <w:ind w:left="360"/>
      </w:pPr>
      <w:r w:rsidRPr="000D387C">
        <w:t xml:space="preserve">The fact that parents typically want their children to be happy </w:t>
      </w:r>
    </w:p>
    <w:p w14:paraId="37942635" w14:textId="77777777" w:rsidR="00935E27" w:rsidRDefault="00935E27" w:rsidP="00935E27">
      <w:pPr>
        <w:ind w:left="1080" w:hanging="360"/>
      </w:pPr>
      <w:r>
        <w:t>a.</w:t>
      </w:r>
      <w:r>
        <w:tab/>
      </w:r>
      <w:r w:rsidRPr="000D387C">
        <w:t>proves that hedonism is true.</w:t>
      </w:r>
    </w:p>
    <w:p w14:paraId="498A8A68" w14:textId="77777777" w:rsidR="00935E27" w:rsidRDefault="00935E27" w:rsidP="00935E27">
      <w:pPr>
        <w:ind w:left="1080" w:hanging="360"/>
      </w:pPr>
      <w:r>
        <w:t>b.</w:t>
      </w:r>
      <w:r>
        <w:tab/>
      </w:r>
      <w:r w:rsidRPr="000D387C">
        <w:t>proves that hedonism is false.</w:t>
      </w:r>
    </w:p>
    <w:p w14:paraId="62EC98BD" w14:textId="77777777" w:rsidR="00935E27" w:rsidRDefault="00935E27" w:rsidP="00935E27">
      <w:pPr>
        <w:ind w:left="1080" w:hanging="360"/>
      </w:pPr>
      <w:r>
        <w:t>c.</w:t>
      </w:r>
      <w:r>
        <w:tab/>
      </w:r>
      <w:r w:rsidRPr="000D387C">
        <w:t>doesn</w:t>
      </w:r>
      <w:r>
        <w:t>’</w:t>
      </w:r>
      <w:r w:rsidRPr="000D387C">
        <w:t>t prove that hedonism is either true or false.</w:t>
      </w:r>
      <w:r>
        <w:t>*</w:t>
      </w:r>
    </w:p>
    <w:p w14:paraId="29AC6626" w14:textId="77777777" w:rsidR="00935E27" w:rsidRDefault="00935E27" w:rsidP="00935E27">
      <w:pPr>
        <w:ind w:left="1080" w:hanging="360"/>
      </w:pPr>
      <w:r>
        <w:t>d.</w:t>
      </w:r>
      <w:r>
        <w:tab/>
      </w:r>
      <w:r w:rsidRPr="000D387C">
        <w:t>has no relation to the theory of hedonism.</w:t>
      </w:r>
    </w:p>
    <w:p w14:paraId="55D79153" w14:textId="77777777" w:rsidR="00935E27" w:rsidRPr="000D387C" w:rsidRDefault="00935E27" w:rsidP="00935E27"/>
    <w:p w14:paraId="49EF0EF8" w14:textId="77777777" w:rsidR="00935E27" w:rsidRDefault="00935E27" w:rsidP="00935E27">
      <w:pPr>
        <w:widowControl w:val="0"/>
        <w:numPr>
          <w:ilvl w:val="0"/>
          <w:numId w:val="27"/>
        </w:numPr>
        <w:ind w:left="360"/>
      </w:pPr>
      <w:r w:rsidRPr="000D387C">
        <w:t>The fact that we don</w:t>
      </w:r>
      <w:r>
        <w:t>’</w:t>
      </w:r>
      <w:r w:rsidRPr="000D387C">
        <w:t xml:space="preserve">t want our (cognitively normal) loved ones to get lobotomies </w:t>
      </w:r>
      <w:r>
        <w:t>is</w:t>
      </w:r>
    </w:p>
    <w:p w14:paraId="731E168F" w14:textId="77777777" w:rsidR="00935E27" w:rsidRDefault="00935E27" w:rsidP="00935E27">
      <w:pPr>
        <w:ind w:left="1080" w:hanging="360"/>
      </w:pPr>
      <w:r>
        <w:t>a.</w:t>
      </w:r>
      <w:r>
        <w:tab/>
      </w:r>
      <w:r w:rsidRPr="000D387C">
        <w:t>often cited in arguments in favor of hedonism.</w:t>
      </w:r>
    </w:p>
    <w:p w14:paraId="64545D50" w14:textId="77777777" w:rsidR="00935E27" w:rsidRDefault="00935E27" w:rsidP="00935E27">
      <w:pPr>
        <w:ind w:left="1080" w:hanging="360"/>
      </w:pPr>
      <w:r>
        <w:t>b.</w:t>
      </w:r>
      <w:r>
        <w:tab/>
      </w:r>
      <w:r w:rsidRPr="000D387C">
        <w:t>thought to raise a problem for hedonism.</w:t>
      </w:r>
      <w:r>
        <w:t>*</w:t>
      </w:r>
    </w:p>
    <w:p w14:paraId="138CBF86" w14:textId="77777777" w:rsidR="00935E27" w:rsidRDefault="00935E27" w:rsidP="00935E27">
      <w:pPr>
        <w:ind w:left="1080" w:hanging="360"/>
      </w:pPr>
      <w:r>
        <w:t>c.</w:t>
      </w:r>
      <w:r>
        <w:tab/>
      </w:r>
      <w:r w:rsidRPr="000D387C">
        <w:t>both a and b</w:t>
      </w:r>
    </w:p>
    <w:p w14:paraId="199C3C04" w14:textId="77777777" w:rsidR="00935E27" w:rsidRDefault="00935E27" w:rsidP="00935E27">
      <w:pPr>
        <w:ind w:left="1080" w:hanging="360"/>
      </w:pPr>
      <w:r>
        <w:t>d.</w:t>
      </w:r>
      <w:r>
        <w:tab/>
        <w:t>neither a nor b</w:t>
      </w:r>
    </w:p>
    <w:p w14:paraId="19B7321C" w14:textId="77777777" w:rsidR="00935E27" w:rsidRPr="000D387C" w:rsidRDefault="00935E27" w:rsidP="00935E27"/>
    <w:p w14:paraId="240A08AE" w14:textId="77777777" w:rsidR="00935E27" w:rsidRDefault="00935E27" w:rsidP="00935E27">
      <w:pPr>
        <w:widowControl w:val="0"/>
        <w:numPr>
          <w:ilvl w:val="0"/>
          <w:numId w:val="27"/>
        </w:numPr>
        <w:ind w:left="360"/>
      </w:pPr>
      <w:r w:rsidRPr="000D387C">
        <w:t xml:space="preserve"> John Stuart Mill</w:t>
      </w:r>
      <w:r>
        <w:t>’</w:t>
      </w:r>
      <w:r w:rsidRPr="000D387C">
        <w:t>s critics claimed that hedonism was</w:t>
      </w:r>
    </w:p>
    <w:p w14:paraId="2FFBD101" w14:textId="77777777" w:rsidR="00935E27" w:rsidRDefault="00935E27" w:rsidP="00935E27">
      <w:pPr>
        <w:widowControl w:val="0"/>
        <w:numPr>
          <w:ilvl w:val="0"/>
          <w:numId w:val="28"/>
        </w:numPr>
        <w:ind w:left="1080"/>
      </w:pPr>
      <w:r w:rsidRPr="000D387C">
        <w:t>“plausible but incomplete.”</w:t>
      </w:r>
    </w:p>
    <w:p w14:paraId="6A8DEC60" w14:textId="77777777" w:rsidR="00935E27" w:rsidRDefault="00935E27" w:rsidP="00935E27">
      <w:pPr>
        <w:widowControl w:val="0"/>
        <w:numPr>
          <w:ilvl w:val="0"/>
          <w:numId w:val="28"/>
        </w:numPr>
        <w:ind w:left="1080"/>
      </w:pPr>
      <w:r w:rsidRPr="000D387C">
        <w:t xml:space="preserve">“an opiate of the masses.” </w:t>
      </w:r>
    </w:p>
    <w:p w14:paraId="61B216FC" w14:textId="77777777" w:rsidR="00935E27" w:rsidRDefault="00935E27" w:rsidP="00935E27">
      <w:pPr>
        <w:widowControl w:val="0"/>
        <w:numPr>
          <w:ilvl w:val="0"/>
          <w:numId w:val="28"/>
        </w:numPr>
        <w:ind w:left="1080"/>
      </w:pPr>
      <w:r w:rsidRPr="000D387C">
        <w:t>“elitist.”</w:t>
      </w:r>
    </w:p>
    <w:p w14:paraId="0828A1E9" w14:textId="77777777" w:rsidR="00935E27" w:rsidRDefault="00935E27" w:rsidP="00935E27">
      <w:pPr>
        <w:widowControl w:val="0"/>
        <w:numPr>
          <w:ilvl w:val="0"/>
          <w:numId w:val="28"/>
        </w:numPr>
        <w:ind w:left="1080"/>
      </w:pPr>
      <w:r w:rsidRPr="000D387C">
        <w:t>“a doctrine of swine.”</w:t>
      </w:r>
      <w:r>
        <w:t>*</w:t>
      </w:r>
    </w:p>
    <w:p w14:paraId="19D80B63" w14:textId="77777777" w:rsidR="00935E27" w:rsidRPr="000D387C" w:rsidRDefault="00935E27" w:rsidP="00935E27"/>
    <w:p w14:paraId="1039A118" w14:textId="77777777" w:rsidR="00935E27" w:rsidRDefault="00935E27" w:rsidP="00935E27">
      <w:pPr>
        <w:widowControl w:val="0"/>
        <w:numPr>
          <w:ilvl w:val="0"/>
          <w:numId w:val="27"/>
        </w:numPr>
        <w:ind w:left="360"/>
      </w:pPr>
      <w:r w:rsidRPr="000D387C">
        <w:t xml:space="preserve"> According to Epicurus, the ideal state of tranquility comes largely from </w:t>
      </w:r>
    </w:p>
    <w:p w14:paraId="0DE5DE2E" w14:textId="77777777" w:rsidR="00935E27" w:rsidRPr="000D387C" w:rsidRDefault="00935E27" w:rsidP="00935E27">
      <w:pPr>
        <w:widowControl w:val="0"/>
        <w:numPr>
          <w:ilvl w:val="0"/>
          <w:numId w:val="29"/>
        </w:numPr>
        <w:ind w:left="1080"/>
      </w:pPr>
      <w:r w:rsidRPr="000D387C">
        <w:t>moderation in all physical matters.</w:t>
      </w:r>
    </w:p>
    <w:p w14:paraId="468930A0" w14:textId="77777777" w:rsidR="00935E27" w:rsidRPr="000D387C" w:rsidRDefault="00935E27" w:rsidP="00935E27">
      <w:pPr>
        <w:widowControl w:val="0"/>
        <w:numPr>
          <w:ilvl w:val="0"/>
          <w:numId w:val="29"/>
        </w:numPr>
        <w:ind w:left="1080"/>
      </w:pPr>
      <w:r w:rsidRPr="000D387C">
        <w:t>intellectual clarity about what is truly important.</w:t>
      </w:r>
    </w:p>
    <w:p w14:paraId="181B4085" w14:textId="77777777" w:rsidR="00935E27" w:rsidRPr="000D387C" w:rsidRDefault="00935E27" w:rsidP="00935E27">
      <w:pPr>
        <w:widowControl w:val="0"/>
        <w:numPr>
          <w:ilvl w:val="0"/>
          <w:numId w:val="29"/>
        </w:numPr>
        <w:ind w:left="1080"/>
      </w:pPr>
      <w:r w:rsidRPr="000D387C">
        <w:t>pleasurable sensations.</w:t>
      </w:r>
    </w:p>
    <w:p w14:paraId="6886F259" w14:textId="77777777" w:rsidR="00935E27" w:rsidRPr="000D387C" w:rsidRDefault="00935E27" w:rsidP="00935E27">
      <w:pPr>
        <w:widowControl w:val="0"/>
        <w:numPr>
          <w:ilvl w:val="0"/>
          <w:numId w:val="29"/>
        </w:numPr>
        <w:ind w:left="1080"/>
      </w:pPr>
      <w:r w:rsidRPr="000D387C">
        <w:t>both a and b</w:t>
      </w:r>
      <w:r>
        <w:t>*</w:t>
      </w:r>
    </w:p>
    <w:p w14:paraId="1C0C3DD7" w14:textId="77777777" w:rsidR="00935E27" w:rsidRPr="000D387C" w:rsidRDefault="00935E27" w:rsidP="00935E27"/>
    <w:p w14:paraId="1CAD1E19" w14:textId="77777777" w:rsidR="00935E27" w:rsidRDefault="00935E27" w:rsidP="00935E27">
      <w:pPr>
        <w:widowControl w:val="0"/>
        <w:numPr>
          <w:ilvl w:val="0"/>
          <w:numId w:val="27"/>
        </w:numPr>
        <w:ind w:left="360"/>
      </w:pPr>
      <w:r w:rsidRPr="000D387C">
        <w:t xml:space="preserve"> According to Mill</w:t>
      </w:r>
      <w:r>
        <w:t>,</w:t>
      </w:r>
    </w:p>
    <w:p w14:paraId="38687961" w14:textId="77777777" w:rsidR="00935E27" w:rsidRPr="000D387C" w:rsidRDefault="00935E27" w:rsidP="00935E27">
      <w:pPr>
        <w:widowControl w:val="0"/>
        <w:numPr>
          <w:ilvl w:val="0"/>
          <w:numId w:val="30"/>
        </w:numPr>
        <w:ind w:left="1080"/>
      </w:pPr>
      <w:r w:rsidRPr="000D387C">
        <w:t>all pleasure is equally valuable.</w:t>
      </w:r>
    </w:p>
    <w:p w14:paraId="1B053EFB" w14:textId="77777777" w:rsidR="00935E27" w:rsidRPr="000D387C" w:rsidRDefault="00935E27" w:rsidP="00935E27">
      <w:pPr>
        <w:widowControl w:val="0"/>
        <w:numPr>
          <w:ilvl w:val="0"/>
          <w:numId w:val="30"/>
        </w:numPr>
        <w:ind w:left="1080"/>
      </w:pPr>
      <w:r w:rsidRPr="000D387C">
        <w:t>intellectual and artistic pleasures are better than physical pleasures.</w:t>
      </w:r>
      <w:r>
        <w:t>*</w:t>
      </w:r>
    </w:p>
    <w:p w14:paraId="334DD443" w14:textId="77777777" w:rsidR="00935E27" w:rsidRPr="000D387C" w:rsidRDefault="00935E27" w:rsidP="00935E27">
      <w:pPr>
        <w:widowControl w:val="0"/>
        <w:numPr>
          <w:ilvl w:val="0"/>
          <w:numId w:val="30"/>
        </w:numPr>
        <w:ind w:left="1080"/>
      </w:pPr>
      <w:r w:rsidRPr="000D387C">
        <w:t>physical pleasures are better than intellectual and artistic pleasures.</w:t>
      </w:r>
    </w:p>
    <w:p w14:paraId="4BD4E734" w14:textId="77777777" w:rsidR="00935E27" w:rsidRPr="000D387C" w:rsidRDefault="00935E27" w:rsidP="00935E27">
      <w:pPr>
        <w:widowControl w:val="0"/>
        <w:numPr>
          <w:ilvl w:val="0"/>
          <w:numId w:val="30"/>
        </w:numPr>
        <w:ind w:left="1080"/>
      </w:pPr>
      <w:r w:rsidRPr="000D387C">
        <w:t>only pleasures resulting from had work are valuable.</w:t>
      </w:r>
    </w:p>
    <w:p w14:paraId="41B6A010" w14:textId="77777777" w:rsidR="00935E27" w:rsidRPr="000D387C" w:rsidRDefault="00935E27" w:rsidP="00935E27">
      <w:pPr>
        <w:ind w:left="1778"/>
      </w:pPr>
    </w:p>
    <w:p w14:paraId="16276E6A" w14:textId="77777777" w:rsidR="00935E27" w:rsidRDefault="00935E27" w:rsidP="00935E27">
      <w:pPr>
        <w:widowControl w:val="0"/>
        <w:numPr>
          <w:ilvl w:val="0"/>
          <w:numId w:val="27"/>
        </w:numPr>
        <w:ind w:left="360"/>
      </w:pPr>
      <w:r w:rsidRPr="000D387C">
        <w:lastRenderedPageBreak/>
        <w:t>According to hedonism, your life is good for you to the extent that</w:t>
      </w:r>
      <w:r>
        <w:t xml:space="preserve"> you</w:t>
      </w:r>
    </w:p>
    <w:p w14:paraId="01C3A1DE" w14:textId="77777777" w:rsidR="00935E27" w:rsidRDefault="00935E27" w:rsidP="00935E27">
      <w:pPr>
        <w:widowControl w:val="0"/>
        <w:numPr>
          <w:ilvl w:val="0"/>
          <w:numId w:val="31"/>
        </w:numPr>
        <w:ind w:left="1080"/>
      </w:pPr>
      <w:r w:rsidRPr="000D387C">
        <w:t>experience pleasure and avoid pain.</w:t>
      </w:r>
      <w:r>
        <w:t>*</w:t>
      </w:r>
    </w:p>
    <w:p w14:paraId="49256E75" w14:textId="77777777" w:rsidR="00935E27" w:rsidRDefault="00935E27" w:rsidP="00935E27">
      <w:pPr>
        <w:widowControl w:val="0"/>
        <w:numPr>
          <w:ilvl w:val="0"/>
          <w:numId w:val="31"/>
        </w:numPr>
        <w:ind w:left="1080"/>
      </w:pPr>
      <w:r w:rsidRPr="000D387C">
        <w:t>accomplish your goals.</w:t>
      </w:r>
    </w:p>
    <w:p w14:paraId="3C0B49CF" w14:textId="77777777" w:rsidR="00935E27" w:rsidRDefault="00935E27" w:rsidP="00935E27">
      <w:pPr>
        <w:widowControl w:val="0"/>
        <w:numPr>
          <w:ilvl w:val="0"/>
          <w:numId w:val="31"/>
        </w:numPr>
        <w:ind w:left="1080"/>
      </w:pPr>
      <w:r w:rsidRPr="000D387C">
        <w:t>live morally.</w:t>
      </w:r>
    </w:p>
    <w:p w14:paraId="181B69BC" w14:textId="77777777" w:rsidR="00935E27" w:rsidRDefault="00935E27" w:rsidP="00935E27">
      <w:pPr>
        <w:widowControl w:val="0"/>
        <w:numPr>
          <w:ilvl w:val="0"/>
          <w:numId w:val="31"/>
        </w:numPr>
        <w:ind w:left="1080"/>
      </w:pPr>
      <w:r w:rsidRPr="000D387C">
        <w:t>all of the above</w:t>
      </w:r>
    </w:p>
    <w:p w14:paraId="6EB41B79" w14:textId="77777777" w:rsidR="00935E27" w:rsidRPr="000D387C" w:rsidRDefault="00935E27" w:rsidP="00935E27"/>
    <w:p w14:paraId="0E8EEA6B" w14:textId="77777777" w:rsidR="00935E27" w:rsidRDefault="00935E27" w:rsidP="00935E27">
      <w:pPr>
        <w:widowControl w:val="0"/>
        <w:numPr>
          <w:ilvl w:val="0"/>
          <w:numId w:val="32"/>
        </w:numPr>
        <w:ind w:left="360"/>
      </w:pPr>
      <w:r>
        <w:t>To</w:t>
      </w:r>
      <w:r w:rsidRPr="000D387C">
        <w:t xml:space="preserve"> say that something is </w:t>
      </w:r>
      <w:r w:rsidRPr="000D387C">
        <w:rPr>
          <w:i/>
          <w:iCs/>
        </w:rPr>
        <w:t>instrumentally valuable</w:t>
      </w:r>
      <w:r>
        <w:t xml:space="preserve"> means that it is</w:t>
      </w:r>
    </w:p>
    <w:p w14:paraId="1BC3CF48" w14:textId="77777777" w:rsidR="00935E27" w:rsidRDefault="00935E27" w:rsidP="00935E27">
      <w:pPr>
        <w:widowControl w:val="0"/>
        <w:numPr>
          <w:ilvl w:val="1"/>
          <w:numId w:val="32"/>
        </w:numPr>
        <w:ind w:left="1080"/>
      </w:pPr>
      <w:r w:rsidRPr="000D387C">
        <w:t>good for its own sake.</w:t>
      </w:r>
    </w:p>
    <w:p w14:paraId="41F3D0C7" w14:textId="77777777" w:rsidR="00935E27" w:rsidRDefault="00935E27" w:rsidP="00935E27">
      <w:pPr>
        <w:widowControl w:val="0"/>
        <w:numPr>
          <w:ilvl w:val="1"/>
          <w:numId w:val="32"/>
        </w:numPr>
        <w:ind w:left="1080"/>
      </w:pPr>
      <w:r w:rsidRPr="000D387C">
        <w:t>good because it helps us to achieve some other good.</w:t>
      </w:r>
      <w:r>
        <w:t>*</w:t>
      </w:r>
    </w:p>
    <w:p w14:paraId="419D310B" w14:textId="77777777" w:rsidR="00935E27" w:rsidRDefault="00935E27" w:rsidP="00935E27">
      <w:pPr>
        <w:widowControl w:val="0"/>
        <w:numPr>
          <w:ilvl w:val="1"/>
          <w:numId w:val="32"/>
        </w:numPr>
        <w:ind w:left="1080"/>
      </w:pPr>
      <w:r w:rsidRPr="000D387C">
        <w:t>good both for its own sake and for what it helps us to achieve.</w:t>
      </w:r>
    </w:p>
    <w:p w14:paraId="466F492A" w14:textId="77777777" w:rsidR="00935E27" w:rsidRDefault="00935E27" w:rsidP="00935E27">
      <w:pPr>
        <w:widowControl w:val="0"/>
        <w:numPr>
          <w:ilvl w:val="1"/>
          <w:numId w:val="32"/>
        </w:numPr>
        <w:ind w:left="1080"/>
      </w:pPr>
      <w:r w:rsidRPr="000D387C">
        <w:t>useful to think it is valuable, even if it isn</w:t>
      </w:r>
      <w:r>
        <w:t>’</w:t>
      </w:r>
      <w:r w:rsidRPr="000D387C">
        <w:t xml:space="preserve">t really valuable. </w:t>
      </w:r>
    </w:p>
    <w:p w14:paraId="3656A5C0" w14:textId="77777777" w:rsidR="00935E27" w:rsidRPr="000D387C" w:rsidRDefault="00935E27" w:rsidP="00935E27">
      <w:pPr>
        <w:ind w:firstLine="360"/>
        <w:rPr>
          <w:i/>
        </w:rPr>
      </w:pPr>
      <w:r w:rsidRPr="000D387C">
        <w:rPr>
          <w:i/>
        </w:rPr>
        <w:t>Appears on the student website.</w:t>
      </w:r>
    </w:p>
    <w:p w14:paraId="35219A41" w14:textId="77777777" w:rsidR="00935E27" w:rsidRPr="000D387C" w:rsidRDefault="00935E27" w:rsidP="00935E27"/>
    <w:p w14:paraId="652791D8" w14:textId="77777777" w:rsidR="00935E27" w:rsidRDefault="00935E27" w:rsidP="00935E27">
      <w:pPr>
        <w:widowControl w:val="0"/>
        <w:numPr>
          <w:ilvl w:val="0"/>
          <w:numId w:val="32"/>
        </w:numPr>
        <w:ind w:left="360"/>
      </w:pPr>
      <w:r>
        <w:t>A</w:t>
      </w:r>
      <w:r w:rsidRPr="000D387C">
        <w:t xml:space="preserve"> theory of well-being </w:t>
      </w:r>
      <w:r>
        <w:t xml:space="preserve">is </w:t>
      </w:r>
      <w:r w:rsidRPr="000D387C">
        <w:t>supposed to tell us</w:t>
      </w:r>
    </w:p>
    <w:p w14:paraId="3A12EA54" w14:textId="77777777" w:rsidR="00935E27" w:rsidRDefault="00935E27" w:rsidP="00935E27">
      <w:pPr>
        <w:widowControl w:val="0"/>
        <w:numPr>
          <w:ilvl w:val="1"/>
          <w:numId w:val="32"/>
        </w:numPr>
        <w:ind w:left="1080"/>
      </w:pPr>
      <w:r>
        <w:t>w</w:t>
      </w:r>
      <w:r w:rsidRPr="000D387C">
        <w:t>hich policies will make people better off</w:t>
      </w:r>
      <w:r>
        <w:t>.</w:t>
      </w:r>
    </w:p>
    <w:p w14:paraId="02B470B6" w14:textId="77777777" w:rsidR="00935E27" w:rsidRDefault="00935E27" w:rsidP="00935E27">
      <w:pPr>
        <w:widowControl w:val="0"/>
        <w:numPr>
          <w:ilvl w:val="1"/>
          <w:numId w:val="32"/>
        </w:numPr>
        <w:ind w:left="1080"/>
      </w:pPr>
      <w:r>
        <w:t>w</w:t>
      </w:r>
      <w:r w:rsidRPr="000D387C">
        <w:t>hy we ought to try to make other people</w:t>
      </w:r>
      <w:r>
        <w:t>’</w:t>
      </w:r>
      <w:r w:rsidRPr="000D387C">
        <w:t>s lives better</w:t>
      </w:r>
      <w:r>
        <w:t>.</w:t>
      </w:r>
    </w:p>
    <w:p w14:paraId="5F54A193" w14:textId="77777777" w:rsidR="00935E27" w:rsidRDefault="00935E27" w:rsidP="00935E27">
      <w:pPr>
        <w:widowControl w:val="0"/>
        <w:numPr>
          <w:ilvl w:val="1"/>
          <w:numId w:val="32"/>
        </w:numPr>
        <w:ind w:left="1080"/>
      </w:pPr>
      <w:r>
        <w:t>w</w:t>
      </w:r>
      <w:r w:rsidRPr="000D387C">
        <w:t>hich things are instrumentally good for us</w:t>
      </w:r>
      <w:r>
        <w:t>.</w:t>
      </w:r>
    </w:p>
    <w:p w14:paraId="4CC76BBB" w14:textId="77777777" w:rsidR="00935E27" w:rsidRDefault="00935E27" w:rsidP="00935E27">
      <w:pPr>
        <w:widowControl w:val="0"/>
        <w:numPr>
          <w:ilvl w:val="1"/>
          <w:numId w:val="32"/>
        </w:numPr>
        <w:ind w:left="1080"/>
      </w:pPr>
      <w:r>
        <w:t>w</w:t>
      </w:r>
      <w:r w:rsidRPr="000D387C">
        <w:t>hich things are intrinsically good for us</w:t>
      </w:r>
      <w:r>
        <w:t>.*</w:t>
      </w:r>
    </w:p>
    <w:p w14:paraId="197CC1EC" w14:textId="77777777" w:rsidR="00935E27" w:rsidRPr="000D387C" w:rsidRDefault="00935E27" w:rsidP="00935E27">
      <w:pPr>
        <w:ind w:firstLine="360"/>
        <w:rPr>
          <w:i/>
        </w:rPr>
      </w:pPr>
      <w:r w:rsidRPr="000D387C">
        <w:rPr>
          <w:i/>
        </w:rPr>
        <w:t>Appears on the student website.</w:t>
      </w:r>
    </w:p>
    <w:p w14:paraId="62283E2B" w14:textId="77777777" w:rsidR="00935E27" w:rsidRPr="000D387C" w:rsidRDefault="00935E27" w:rsidP="00935E27">
      <w:pPr>
        <w:ind w:firstLine="360"/>
        <w:rPr>
          <w:i/>
        </w:rPr>
      </w:pPr>
    </w:p>
    <w:p w14:paraId="3CE5E3BE" w14:textId="77777777" w:rsidR="00935E27" w:rsidRDefault="00935E27" w:rsidP="00935E27">
      <w:pPr>
        <w:widowControl w:val="0"/>
        <w:numPr>
          <w:ilvl w:val="0"/>
          <w:numId w:val="32"/>
        </w:numPr>
        <w:ind w:left="360"/>
      </w:pPr>
      <w:r w:rsidRPr="000D387C">
        <w:t>Which of the following does the hedonist believe is intrinsically valuable?</w:t>
      </w:r>
    </w:p>
    <w:p w14:paraId="5A5ECDFB" w14:textId="77777777" w:rsidR="00935E27" w:rsidRDefault="00935E27" w:rsidP="00935E27">
      <w:pPr>
        <w:widowControl w:val="0"/>
        <w:numPr>
          <w:ilvl w:val="1"/>
          <w:numId w:val="32"/>
        </w:numPr>
        <w:ind w:left="1080"/>
      </w:pPr>
      <w:r>
        <w:t>t</w:t>
      </w:r>
      <w:r w:rsidRPr="000D387C">
        <w:t>he pain of exercising</w:t>
      </w:r>
    </w:p>
    <w:p w14:paraId="02110DD9" w14:textId="77777777" w:rsidR="00935E27" w:rsidRDefault="00935E27" w:rsidP="00935E27">
      <w:pPr>
        <w:widowControl w:val="0"/>
        <w:numPr>
          <w:ilvl w:val="1"/>
          <w:numId w:val="32"/>
        </w:numPr>
        <w:ind w:left="1080"/>
      </w:pPr>
      <w:r>
        <w:t>t</w:t>
      </w:r>
      <w:r w:rsidRPr="000D387C">
        <w:t>he good health that is a result of exercise</w:t>
      </w:r>
    </w:p>
    <w:p w14:paraId="634CF461" w14:textId="77777777" w:rsidR="00935E27" w:rsidRDefault="00935E27" w:rsidP="00935E27">
      <w:pPr>
        <w:widowControl w:val="0"/>
        <w:numPr>
          <w:ilvl w:val="1"/>
          <w:numId w:val="32"/>
        </w:numPr>
        <w:ind w:left="1080"/>
      </w:pPr>
      <w:r>
        <w:t>t</w:t>
      </w:r>
      <w:r w:rsidRPr="000D387C">
        <w:t>he happiness that accompanies being healthy</w:t>
      </w:r>
      <w:r>
        <w:t>*</w:t>
      </w:r>
    </w:p>
    <w:p w14:paraId="1A481013" w14:textId="77777777" w:rsidR="00935E27" w:rsidRDefault="00935E27" w:rsidP="00935E27">
      <w:pPr>
        <w:widowControl w:val="0"/>
        <w:numPr>
          <w:ilvl w:val="1"/>
          <w:numId w:val="32"/>
        </w:numPr>
        <w:ind w:left="1080"/>
      </w:pPr>
      <w:r>
        <w:t>a</w:t>
      </w:r>
      <w:r w:rsidRPr="000D387C">
        <w:t>ll of the above</w:t>
      </w:r>
    </w:p>
    <w:p w14:paraId="599D636C" w14:textId="77777777" w:rsidR="00935E27" w:rsidRPr="000D387C" w:rsidRDefault="00935E27" w:rsidP="00935E27">
      <w:pPr>
        <w:ind w:firstLine="360"/>
        <w:rPr>
          <w:i/>
        </w:rPr>
      </w:pPr>
      <w:r w:rsidRPr="000D387C">
        <w:rPr>
          <w:i/>
        </w:rPr>
        <w:t>Appears on the student website.</w:t>
      </w:r>
    </w:p>
    <w:p w14:paraId="05FBFAC2" w14:textId="77777777" w:rsidR="00935E27" w:rsidRPr="000D387C" w:rsidRDefault="00935E27" w:rsidP="00935E27"/>
    <w:p w14:paraId="2ECF93C2" w14:textId="77777777" w:rsidR="00935E27" w:rsidRDefault="00935E27" w:rsidP="00935E27">
      <w:pPr>
        <w:widowControl w:val="0"/>
        <w:numPr>
          <w:ilvl w:val="0"/>
          <w:numId w:val="32"/>
        </w:numPr>
        <w:ind w:left="360"/>
      </w:pPr>
      <w:r>
        <w:t>H</w:t>
      </w:r>
      <w:r w:rsidRPr="000D387C">
        <w:t>edonists</w:t>
      </w:r>
      <w:r>
        <w:t xml:space="preserve"> make an important distinction between _________ and _________ pleasure.</w:t>
      </w:r>
    </w:p>
    <w:p w14:paraId="6C64448D" w14:textId="77777777" w:rsidR="00935E27" w:rsidRDefault="00935E27" w:rsidP="00935E27">
      <w:pPr>
        <w:widowControl w:val="0"/>
        <w:numPr>
          <w:ilvl w:val="1"/>
          <w:numId w:val="32"/>
        </w:numPr>
        <w:ind w:left="1080"/>
      </w:pPr>
      <w:r>
        <w:t xml:space="preserve">present; </w:t>
      </w:r>
      <w:r w:rsidRPr="000D387C">
        <w:t>future</w:t>
      </w:r>
    </w:p>
    <w:p w14:paraId="5DA6D593" w14:textId="77777777" w:rsidR="00935E27" w:rsidRDefault="00935E27" w:rsidP="00935E27">
      <w:pPr>
        <w:widowControl w:val="0"/>
        <w:numPr>
          <w:ilvl w:val="1"/>
          <w:numId w:val="32"/>
        </w:numPr>
        <w:ind w:left="1080"/>
      </w:pPr>
      <w:r>
        <w:t>p</w:t>
      </w:r>
      <w:r w:rsidRPr="000D387C">
        <w:t>hysical</w:t>
      </w:r>
      <w:r>
        <w:t>;</w:t>
      </w:r>
      <w:r w:rsidRPr="000D387C">
        <w:t xml:space="preserve"> attitudinal</w:t>
      </w:r>
      <w:r>
        <w:t>*</w:t>
      </w:r>
    </w:p>
    <w:p w14:paraId="645C4815" w14:textId="77777777" w:rsidR="00935E27" w:rsidRDefault="00935E27" w:rsidP="00935E27">
      <w:pPr>
        <w:widowControl w:val="0"/>
        <w:numPr>
          <w:ilvl w:val="1"/>
          <w:numId w:val="32"/>
        </w:numPr>
        <w:ind w:left="1080"/>
      </w:pPr>
      <w:r>
        <w:t>a</w:t>
      </w:r>
      <w:r w:rsidRPr="000D387C">
        <w:t>esthetic</w:t>
      </w:r>
      <w:r>
        <w:t xml:space="preserve">; </w:t>
      </w:r>
      <w:r w:rsidRPr="000D387C">
        <w:t>emotional</w:t>
      </w:r>
    </w:p>
    <w:p w14:paraId="43464C1C" w14:textId="77777777" w:rsidR="00935E27" w:rsidRDefault="00935E27" w:rsidP="00935E27">
      <w:pPr>
        <w:widowControl w:val="0"/>
        <w:numPr>
          <w:ilvl w:val="1"/>
          <w:numId w:val="32"/>
        </w:numPr>
        <w:ind w:left="1080"/>
      </w:pPr>
      <w:r>
        <w:t>a</w:t>
      </w:r>
      <w:r w:rsidRPr="000D387C">
        <w:t>nalytic</w:t>
      </w:r>
      <w:r>
        <w:t xml:space="preserve">; </w:t>
      </w:r>
      <w:r w:rsidRPr="000D387C">
        <w:t>synthetic</w:t>
      </w:r>
    </w:p>
    <w:p w14:paraId="7AE29906" w14:textId="77777777" w:rsidR="00935E27" w:rsidRPr="000D387C" w:rsidRDefault="00935E27" w:rsidP="00935E27">
      <w:pPr>
        <w:ind w:left="360"/>
        <w:rPr>
          <w:i/>
        </w:rPr>
      </w:pPr>
      <w:r w:rsidRPr="000D387C">
        <w:rPr>
          <w:i/>
        </w:rPr>
        <w:t>Appears on the student website.</w:t>
      </w:r>
    </w:p>
    <w:p w14:paraId="621566A0" w14:textId="77777777" w:rsidR="00935E27" w:rsidRPr="000D387C" w:rsidRDefault="00935E27" w:rsidP="00935E27"/>
    <w:p w14:paraId="6A0EF43F" w14:textId="77777777" w:rsidR="00935E27" w:rsidRDefault="00935E27" w:rsidP="00935E27">
      <w:pPr>
        <w:widowControl w:val="0"/>
        <w:numPr>
          <w:ilvl w:val="0"/>
          <w:numId w:val="32"/>
        </w:numPr>
        <w:ind w:left="360"/>
      </w:pPr>
      <w:r w:rsidRPr="000D387C">
        <w:t>Who is widely regarded as the first great hedonist in Western philosophy?</w:t>
      </w:r>
    </w:p>
    <w:p w14:paraId="5ABCF2D8" w14:textId="77777777" w:rsidR="00935E27" w:rsidRDefault="00935E27" w:rsidP="00935E27">
      <w:pPr>
        <w:widowControl w:val="0"/>
        <w:numPr>
          <w:ilvl w:val="1"/>
          <w:numId w:val="32"/>
        </w:numPr>
        <w:ind w:left="1080"/>
      </w:pPr>
      <w:r w:rsidRPr="000D387C">
        <w:t>Plato</w:t>
      </w:r>
    </w:p>
    <w:p w14:paraId="1DBD4022" w14:textId="77777777" w:rsidR="00935E27" w:rsidRDefault="00935E27" w:rsidP="00935E27">
      <w:pPr>
        <w:widowControl w:val="0"/>
        <w:numPr>
          <w:ilvl w:val="1"/>
          <w:numId w:val="32"/>
        </w:numPr>
        <w:ind w:left="1080"/>
      </w:pPr>
      <w:r w:rsidRPr="000D387C">
        <w:t>Aristotle</w:t>
      </w:r>
    </w:p>
    <w:p w14:paraId="00520EE7" w14:textId="77777777" w:rsidR="00935E27" w:rsidRDefault="00935E27" w:rsidP="00935E27">
      <w:pPr>
        <w:widowControl w:val="0"/>
        <w:numPr>
          <w:ilvl w:val="1"/>
          <w:numId w:val="32"/>
        </w:numPr>
        <w:ind w:left="1080"/>
      </w:pPr>
      <w:r w:rsidRPr="000D387C">
        <w:t>John Stuart Mill</w:t>
      </w:r>
    </w:p>
    <w:p w14:paraId="67127062" w14:textId="77777777" w:rsidR="00935E27" w:rsidRDefault="00935E27" w:rsidP="00935E27">
      <w:pPr>
        <w:widowControl w:val="0"/>
        <w:numPr>
          <w:ilvl w:val="1"/>
          <w:numId w:val="32"/>
        </w:numPr>
        <w:ind w:left="1080"/>
      </w:pPr>
      <w:r w:rsidRPr="000D387C">
        <w:t>Epicurus</w:t>
      </w:r>
      <w:r>
        <w:t>*</w:t>
      </w:r>
    </w:p>
    <w:p w14:paraId="496E4FD8" w14:textId="77777777" w:rsidR="00935E27" w:rsidRPr="000D387C" w:rsidRDefault="00935E27" w:rsidP="00935E27">
      <w:pPr>
        <w:ind w:firstLine="360"/>
        <w:rPr>
          <w:i/>
        </w:rPr>
      </w:pPr>
      <w:r w:rsidRPr="000D387C">
        <w:rPr>
          <w:i/>
        </w:rPr>
        <w:t>Appears on the student website.</w:t>
      </w:r>
    </w:p>
    <w:p w14:paraId="27F9FD71" w14:textId="77777777" w:rsidR="00935E27" w:rsidRPr="000D387C" w:rsidRDefault="00935E27" w:rsidP="00935E27"/>
    <w:p w14:paraId="3C7CA813" w14:textId="77777777" w:rsidR="00935E27" w:rsidRDefault="00935E27" w:rsidP="00935E27">
      <w:pPr>
        <w:widowControl w:val="0"/>
        <w:numPr>
          <w:ilvl w:val="0"/>
          <w:numId w:val="32"/>
        </w:numPr>
        <w:ind w:left="360"/>
      </w:pPr>
      <w:r w:rsidRPr="000D387C">
        <w:t>Which of the following is an attraction of hedonism?</w:t>
      </w:r>
    </w:p>
    <w:p w14:paraId="1548BA72" w14:textId="77777777" w:rsidR="00935E27" w:rsidRDefault="00935E27" w:rsidP="00935E27">
      <w:pPr>
        <w:widowControl w:val="0"/>
        <w:numPr>
          <w:ilvl w:val="1"/>
          <w:numId w:val="32"/>
        </w:numPr>
        <w:ind w:left="1080"/>
      </w:pPr>
      <w:r w:rsidRPr="000D387C">
        <w:t>It allows us to explain why people fear lobotomies.</w:t>
      </w:r>
    </w:p>
    <w:p w14:paraId="22255D37" w14:textId="77777777" w:rsidR="00935E27" w:rsidRDefault="00935E27" w:rsidP="00935E27">
      <w:pPr>
        <w:widowControl w:val="0"/>
        <w:numPr>
          <w:ilvl w:val="1"/>
          <w:numId w:val="32"/>
        </w:numPr>
        <w:ind w:left="1080"/>
      </w:pPr>
      <w:r w:rsidRPr="000D387C">
        <w:t>Accepting it frees us from moral obligations to others.</w:t>
      </w:r>
    </w:p>
    <w:p w14:paraId="0E75CA7F" w14:textId="77777777" w:rsidR="00935E27" w:rsidRDefault="00935E27" w:rsidP="00935E27">
      <w:pPr>
        <w:widowControl w:val="0"/>
        <w:numPr>
          <w:ilvl w:val="1"/>
          <w:numId w:val="32"/>
        </w:numPr>
        <w:ind w:left="1080"/>
      </w:pPr>
      <w:r w:rsidRPr="000D387C">
        <w:t>It explains why there are many different types of good life.</w:t>
      </w:r>
      <w:r>
        <w:t>*</w:t>
      </w:r>
    </w:p>
    <w:p w14:paraId="57E61080" w14:textId="77777777" w:rsidR="00935E27" w:rsidRDefault="00935E27" w:rsidP="00935E27">
      <w:pPr>
        <w:widowControl w:val="0"/>
        <w:numPr>
          <w:ilvl w:val="1"/>
          <w:numId w:val="32"/>
        </w:numPr>
        <w:ind w:left="1080"/>
      </w:pPr>
      <w:r>
        <w:t>a</w:t>
      </w:r>
      <w:r w:rsidRPr="000D387C">
        <w:t>ll of the above</w:t>
      </w:r>
    </w:p>
    <w:p w14:paraId="3013D857" w14:textId="77777777" w:rsidR="00935E27" w:rsidRPr="000D387C" w:rsidRDefault="00935E27" w:rsidP="00935E27">
      <w:pPr>
        <w:ind w:left="360"/>
        <w:rPr>
          <w:i/>
        </w:rPr>
      </w:pPr>
      <w:r w:rsidRPr="000D387C">
        <w:rPr>
          <w:i/>
        </w:rPr>
        <w:lastRenderedPageBreak/>
        <w:t>Appears on the student website.</w:t>
      </w:r>
    </w:p>
    <w:p w14:paraId="045F5348" w14:textId="77777777" w:rsidR="00935E27" w:rsidRPr="000D387C" w:rsidRDefault="00935E27" w:rsidP="00935E27"/>
    <w:p w14:paraId="580AA42E" w14:textId="77777777" w:rsidR="00935E27" w:rsidRDefault="00935E27" w:rsidP="00935E27">
      <w:pPr>
        <w:widowControl w:val="0"/>
        <w:numPr>
          <w:ilvl w:val="0"/>
          <w:numId w:val="32"/>
        </w:numPr>
        <w:ind w:left="360"/>
      </w:pPr>
      <w:r>
        <w:t>H</w:t>
      </w:r>
      <w:r w:rsidRPr="000D387C">
        <w:t xml:space="preserve">edonists typically support the claim that happiness has </w:t>
      </w:r>
      <w:r w:rsidRPr="00611FA0">
        <w:rPr>
          <w:i/>
        </w:rPr>
        <w:t>intrinsic value</w:t>
      </w:r>
      <w:r>
        <w:t xml:space="preserve"> by</w:t>
      </w:r>
    </w:p>
    <w:p w14:paraId="2B496D4D" w14:textId="77777777" w:rsidR="00935E27" w:rsidRDefault="00935E27" w:rsidP="00935E27">
      <w:pPr>
        <w:widowControl w:val="0"/>
        <w:numPr>
          <w:ilvl w:val="1"/>
          <w:numId w:val="32"/>
        </w:numPr>
        <w:ind w:left="1080"/>
      </w:pPr>
      <w:r>
        <w:t>claiming</w:t>
      </w:r>
      <w:r w:rsidRPr="000D387C">
        <w:t xml:space="preserve"> that it can be proven on the basis of other principles.</w:t>
      </w:r>
    </w:p>
    <w:p w14:paraId="3AF2EEBA" w14:textId="77777777" w:rsidR="00935E27" w:rsidRDefault="00935E27" w:rsidP="00935E27">
      <w:pPr>
        <w:widowControl w:val="0"/>
        <w:numPr>
          <w:ilvl w:val="1"/>
          <w:numId w:val="32"/>
        </w:numPr>
        <w:ind w:left="1080"/>
      </w:pPr>
      <w:r>
        <w:t>admitting</w:t>
      </w:r>
      <w:r w:rsidRPr="000D387C">
        <w:t xml:space="preserve"> it cannot be proven but must be accepted based on faith.</w:t>
      </w:r>
    </w:p>
    <w:p w14:paraId="14BD218D" w14:textId="77777777" w:rsidR="00935E27" w:rsidRDefault="00935E27" w:rsidP="00935E27">
      <w:pPr>
        <w:widowControl w:val="0"/>
        <w:numPr>
          <w:ilvl w:val="1"/>
          <w:numId w:val="32"/>
        </w:numPr>
        <w:ind w:left="1080"/>
      </w:pPr>
      <w:r>
        <w:t>claiming</w:t>
      </w:r>
      <w:r w:rsidRPr="000D387C">
        <w:t xml:space="preserve"> it is self-evident and is a starting point for thinking about well-being.</w:t>
      </w:r>
      <w:r>
        <w:t>*</w:t>
      </w:r>
    </w:p>
    <w:p w14:paraId="36BCD8BE" w14:textId="77777777" w:rsidR="00935E27" w:rsidRDefault="00935E27" w:rsidP="00935E27">
      <w:pPr>
        <w:widowControl w:val="0"/>
        <w:numPr>
          <w:ilvl w:val="1"/>
          <w:numId w:val="32"/>
        </w:numPr>
        <w:ind w:left="1080"/>
      </w:pPr>
      <w:r>
        <w:t>admitting</w:t>
      </w:r>
      <w:r w:rsidRPr="000D387C">
        <w:t xml:space="preserve"> that it is not true but recommend</w:t>
      </w:r>
      <w:r>
        <w:t>ing</w:t>
      </w:r>
      <w:r w:rsidRPr="000D387C">
        <w:t xml:space="preserve"> that we believe it because it is useful.</w:t>
      </w:r>
    </w:p>
    <w:p w14:paraId="05D3C58C" w14:textId="77777777" w:rsidR="00935E27" w:rsidRPr="000D387C" w:rsidRDefault="00935E27" w:rsidP="00935E27">
      <w:pPr>
        <w:ind w:firstLine="360"/>
        <w:rPr>
          <w:i/>
        </w:rPr>
      </w:pPr>
      <w:r w:rsidRPr="000D387C">
        <w:rPr>
          <w:i/>
        </w:rPr>
        <w:t>Appears on the student website.</w:t>
      </w:r>
    </w:p>
    <w:p w14:paraId="284E3B24" w14:textId="77777777" w:rsidR="00935E27" w:rsidRPr="000D387C" w:rsidRDefault="00935E27" w:rsidP="00935E27"/>
    <w:p w14:paraId="5C3F9F28" w14:textId="77777777" w:rsidR="00935E27" w:rsidRDefault="00935E27" w:rsidP="00935E27">
      <w:pPr>
        <w:widowControl w:val="0"/>
        <w:numPr>
          <w:ilvl w:val="0"/>
          <w:numId w:val="32"/>
        </w:numPr>
        <w:ind w:left="360"/>
      </w:pPr>
      <w:r w:rsidRPr="000D387C">
        <w:t>How do hedonists regard most rules about how to live a good life?</w:t>
      </w:r>
    </w:p>
    <w:p w14:paraId="0FC99B86" w14:textId="77777777" w:rsidR="00935E27" w:rsidRDefault="00935E27" w:rsidP="00935E27">
      <w:pPr>
        <w:widowControl w:val="0"/>
        <w:numPr>
          <w:ilvl w:val="1"/>
          <w:numId w:val="32"/>
        </w:numPr>
        <w:ind w:left="1080"/>
      </w:pPr>
      <w:r w:rsidRPr="000D387C">
        <w:t>Such rules are not very useful but not necessarily harmful.</w:t>
      </w:r>
    </w:p>
    <w:p w14:paraId="44601CED" w14:textId="77777777" w:rsidR="00935E27" w:rsidRDefault="00935E27" w:rsidP="00935E27">
      <w:pPr>
        <w:widowControl w:val="0"/>
        <w:numPr>
          <w:ilvl w:val="1"/>
          <w:numId w:val="32"/>
        </w:numPr>
        <w:ind w:left="1080"/>
      </w:pPr>
      <w:r w:rsidRPr="000D387C">
        <w:t>Many such rules are correct and have no exceptions.</w:t>
      </w:r>
    </w:p>
    <w:p w14:paraId="3642813F" w14:textId="77777777" w:rsidR="00935E27" w:rsidRDefault="00935E27" w:rsidP="00935E27">
      <w:pPr>
        <w:widowControl w:val="0"/>
        <w:numPr>
          <w:ilvl w:val="1"/>
          <w:numId w:val="32"/>
        </w:numPr>
        <w:ind w:left="1080"/>
      </w:pPr>
      <w:r w:rsidRPr="000D387C">
        <w:t>Such rules are merely tools of those in power, used to subordinate others.</w:t>
      </w:r>
    </w:p>
    <w:p w14:paraId="30651CDD" w14:textId="77777777" w:rsidR="00935E27" w:rsidRDefault="00935E27" w:rsidP="00935E27">
      <w:pPr>
        <w:widowControl w:val="0"/>
        <w:numPr>
          <w:ilvl w:val="1"/>
          <w:numId w:val="32"/>
        </w:numPr>
        <w:ind w:left="1080"/>
      </w:pPr>
      <w:r w:rsidRPr="000D387C">
        <w:t>Many such rules are useful, but they have exceptions.</w:t>
      </w:r>
      <w:r>
        <w:t>*</w:t>
      </w:r>
    </w:p>
    <w:p w14:paraId="32110EFF" w14:textId="77777777" w:rsidR="00935E27" w:rsidRPr="000D387C" w:rsidRDefault="00935E27" w:rsidP="00935E27">
      <w:pPr>
        <w:ind w:firstLine="360"/>
        <w:rPr>
          <w:i/>
        </w:rPr>
      </w:pPr>
      <w:r w:rsidRPr="000D387C">
        <w:rPr>
          <w:i/>
        </w:rPr>
        <w:t>Appears on the student website.</w:t>
      </w:r>
    </w:p>
    <w:p w14:paraId="537915C4" w14:textId="77777777" w:rsidR="00935E27" w:rsidRPr="000D387C" w:rsidRDefault="00935E27" w:rsidP="00935E27"/>
    <w:p w14:paraId="6744E4D4" w14:textId="77777777" w:rsidR="00935E27" w:rsidRDefault="00935E27" w:rsidP="00935E27">
      <w:pPr>
        <w:widowControl w:val="0"/>
        <w:numPr>
          <w:ilvl w:val="0"/>
          <w:numId w:val="32"/>
        </w:numPr>
        <w:ind w:left="360"/>
      </w:pPr>
      <w:r w:rsidRPr="000D387C">
        <w:t>What would a hedonist say about a person who sometimes enjoyed his or her own pain?</w:t>
      </w:r>
    </w:p>
    <w:p w14:paraId="590B970B" w14:textId="77777777" w:rsidR="00935E27" w:rsidRDefault="00935E27" w:rsidP="00935E27">
      <w:pPr>
        <w:widowControl w:val="0"/>
        <w:numPr>
          <w:ilvl w:val="1"/>
          <w:numId w:val="32"/>
        </w:numPr>
        <w:ind w:left="1080"/>
      </w:pPr>
      <w:r w:rsidRPr="000D387C">
        <w:t>Pain would sometimes be good for such a person.</w:t>
      </w:r>
      <w:r>
        <w:t>*</w:t>
      </w:r>
    </w:p>
    <w:p w14:paraId="2CAE6EC4" w14:textId="77777777" w:rsidR="00935E27" w:rsidRDefault="00935E27" w:rsidP="00935E27">
      <w:pPr>
        <w:widowControl w:val="0"/>
        <w:numPr>
          <w:ilvl w:val="1"/>
          <w:numId w:val="32"/>
        </w:numPr>
        <w:ind w:left="1080"/>
      </w:pPr>
      <w:r w:rsidRPr="000D387C">
        <w:t>Pain would never be good for such a person.</w:t>
      </w:r>
    </w:p>
    <w:p w14:paraId="3ADC3304" w14:textId="77777777" w:rsidR="00935E27" w:rsidRDefault="00935E27" w:rsidP="00935E27">
      <w:pPr>
        <w:widowControl w:val="0"/>
        <w:numPr>
          <w:ilvl w:val="1"/>
          <w:numId w:val="32"/>
        </w:numPr>
        <w:ind w:left="1080"/>
      </w:pPr>
      <w:r w:rsidRPr="000D387C">
        <w:t>Hedonism would not apply to such a person.</w:t>
      </w:r>
    </w:p>
    <w:p w14:paraId="2C9DE3D1" w14:textId="77777777" w:rsidR="00935E27" w:rsidRDefault="00935E27" w:rsidP="00935E27">
      <w:pPr>
        <w:widowControl w:val="0"/>
        <w:numPr>
          <w:ilvl w:val="1"/>
          <w:numId w:val="32"/>
        </w:numPr>
        <w:ind w:left="1080"/>
      </w:pPr>
      <w:r w:rsidRPr="000D387C">
        <w:t>The existence of such a person would disprove hedonism.</w:t>
      </w:r>
    </w:p>
    <w:p w14:paraId="403987B7" w14:textId="77777777" w:rsidR="00935E27" w:rsidRPr="000D387C" w:rsidRDefault="00935E27" w:rsidP="00935E27">
      <w:pPr>
        <w:ind w:firstLine="360"/>
        <w:rPr>
          <w:i/>
        </w:rPr>
      </w:pPr>
      <w:r w:rsidRPr="000D387C">
        <w:rPr>
          <w:i/>
        </w:rPr>
        <w:t>Appears on the student website.</w:t>
      </w:r>
    </w:p>
    <w:p w14:paraId="7A18598F" w14:textId="77777777" w:rsidR="00935E27" w:rsidRPr="000D387C" w:rsidRDefault="00935E27" w:rsidP="00935E27"/>
    <w:p w14:paraId="1330BA3D" w14:textId="77777777" w:rsidR="00935E27" w:rsidRDefault="00935E27" w:rsidP="00935E27">
      <w:pPr>
        <w:widowControl w:val="0"/>
        <w:numPr>
          <w:ilvl w:val="0"/>
          <w:numId w:val="32"/>
        </w:numPr>
        <w:ind w:left="360"/>
      </w:pPr>
      <w:r w:rsidRPr="000D387C">
        <w:t>What is the point of Philippa Foot</w:t>
      </w:r>
      <w:r>
        <w:t>’</w:t>
      </w:r>
      <w:r w:rsidRPr="000D387C">
        <w:t>s example about the lobotomized patients?</w:t>
      </w:r>
    </w:p>
    <w:p w14:paraId="4F65703B" w14:textId="77777777" w:rsidR="00935E27" w:rsidRDefault="00935E27" w:rsidP="00935E27">
      <w:pPr>
        <w:widowControl w:val="0"/>
        <w:numPr>
          <w:ilvl w:val="1"/>
          <w:numId w:val="32"/>
        </w:numPr>
        <w:ind w:left="1080"/>
      </w:pPr>
      <w:r w:rsidRPr="000D387C">
        <w:t>Lobotomies make people unhappy and therefore are to be avoided.</w:t>
      </w:r>
    </w:p>
    <w:p w14:paraId="018F5883" w14:textId="77777777" w:rsidR="00935E27" w:rsidRDefault="00935E27" w:rsidP="00935E27">
      <w:pPr>
        <w:widowControl w:val="0"/>
        <w:numPr>
          <w:ilvl w:val="1"/>
          <w:numId w:val="32"/>
        </w:numPr>
        <w:ind w:left="1080"/>
      </w:pPr>
      <w:r w:rsidRPr="000D387C">
        <w:t>Lobotomies make people happy and therefore are to be encouraged.</w:t>
      </w:r>
    </w:p>
    <w:p w14:paraId="73433B3B" w14:textId="77777777" w:rsidR="00935E27" w:rsidRDefault="00935E27" w:rsidP="00935E27">
      <w:pPr>
        <w:widowControl w:val="0"/>
        <w:numPr>
          <w:ilvl w:val="1"/>
          <w:numId w:val="32"/>
        </w:numPr>
        <w:ind w:left="1080"/>
      </w:pPr>
      <w:r w:rsidRPr="000D387C">
        <w:t>People with lobotomies are sometimes happy, and this is evidence for hedonism.</w:t>
      </w:r>
    </w:p>
    <w:p w14:paraId="754435A0" w14:textId="77777777" w:rsidR="00935E27" w:rsidRDefault="00935E27" w:rsidP="00935E27">
      <w:pPr>
        <w:widowControl w:val="0"/>
        <w:numPr>
          <w:ilvl w:val="1"/>
          <w:numId w:val="32"/>
        </w:numPr>
        <w:ind w:left="1080"/>
      </w:pPr>
      <w:r w:rsidRPr="000D387C">
        <w:t>People with lobotomies are sometimes happy, and this is a problem for hedonism.</w:t>
      </w:r>
      <w:r>
        <w:t>*</w:t>
      </w:r>
    </w:p>
    <w:p w14:paraId="54CA35C8" w14:textId="77777777" w:rsidR="00935E27" w:rsidRPr="000D387C" w:rsidRDefault="00935E27" w:rsidP="00935E27">
      <w:pPr>
        <w:ind w:firstLine="360"/>
        <w:rPr>
          <w:i/>
        </w:rPr>
      </w:pPr>
      <w:r w:rsidRPr="000D387C">
        <w:rPr>
          <w:i/>
        </w:rPr>
        <w:t>Appears on the student website.</w:t>
      </w:r>
    </w:p>
    <w:p w14:paraId="6C7E20D5" w14:textId="77777777" w:rsidR="00935E27" w:rsidRDefault="00935E27" w:rsidP="00935E27">
      <w:pPr>
        <w:rPr>
          <w:b/>
        </w:rPr>
      </w:pPr>
    </w:p>
    <w:p w14:paraId="3DBE69CA" w14:textId="77777777" w:rsidR="00935E27" w:rsidRDefault="00935E27" w:rsidP="00935E27">
      <w:pPr>
        <w:rPr>
          <w:b/>
        </w:rPr>
      </w:pPr>
    </w:p>
    <w:p w14:paraId="4CED3F20" w14:textId="77777777" w:rsidR="00935E27" w:rsidRDefault="00935E27" w:rsidP="00935E27">
      <w:pPr>
        <w:rPr>
          <w:b/>
        </w:rPr>
      </w:pPr>
    </w:p>
    <w:p w14:paraId="449B992C" w14:textId="77777777" w:rsidR="00935E27" w:rsidRPr="000D387C" w:rsidRDefault="00935E27" w:rsidP="00935E27">
      <w:pPr>
        <w:suppressAutoHyphens w:val="0"/>
      </w:pPr>
      <w:r w:rsidRPr="000D387C">
        <w:br w:type="page"/>
      </w:r>
    </w:p>
    <w:p w14:paraId="20501211" w14:textId="77777777" w:rsidR="00935E27" w:rsidRPr="000D387C" w:rsidRDefault="00935E27" w:rsidP="00935E27">
      <w:pPr>
        <w:jc w:val="center"/>
        <w:rPr>
          <w:b/>
        </w:rPr>
      </w:pPr>
      <w:r w:rsidRPr="000D387C">
        <w:rPr>
          <w:b/>
        </w:rPr>
        <w:lastRenderedPageBreak/>
        <w:t>Chapter 2 Is Happiness All That Matters?</w:t>
      </w:r>
    </w:p>
    <w:p w14:paraId="3AD1CAED" w14:textId="77777777" w:rsidR="00935E27" w:rsidRPr="000D387C" w:rsidRDefault="00935E27" w:rsidP="00935E27">
      <w:pPr>
        <w:jc w:val="center"/>
        <w:rPr>
          <w:b/>
          <w:bCs/>
        </w:rPr>
      </w:pPr>
    </w:p>
    <w:p w14:paraId="1D62BB25" w14:textId="77777777" w:rsidR="00935E27" w:rsidRPr="000D387C" w:rsidRDefault="00935E27" w:rsidP="00935E27">
      <w:pPr>
        <w:rPr>
          <w:i/>
          <w:iCs/>
        </w:rPr>
      </w:pPr>
      <w:r w:rsidRPr="000D387C">
        <w:rPr>
          <w:i/>
          <w:iCs/>
        </w:rPr>
        <w:t>Summary</w:t>
      </w:r>
    </w:p>
    <w:p w14:paraId="6FB23422" w14:textId="77777777" w:rsidR="00935E27" w:rsidRPr="000D387C" w:rsidRDefault="00935E27" w:rsidP="00935E27">
      <w:pPr>
        <w:rPr>
          <w:i/>
          <w:iCs/>
        </w:rPr>
      </w:pPr>
    </w:p>
    <w:p w14:paraId="2286F750" w14:textId="77777777" w:rsidR="00935E27" w:rsidRPr="000D387C" w:rsidRDefault="00935E27" w:rsidP="00935E27">
      <w:r w:rsidRPr="000D387C">
        <w:t xml:space="preserve">This chapter explores potential objections to hedonism. The first three objections are easier for the hedonist to deal with, whereas later objections raise more serious problems. The </w:t>
      </w:r>
      <w:r w:rsidRPr="000D387C">
        <w:rPr>
          <w:i/>
          <w:iCs/>
        </w:rPr>
        <w:t>paradox</w:t>
      </w:r>
      <w:r w:rsidRPr="000D387C">
        <w:t xml:space="preserve"> </w:t>
      </w:r>
      <w:r w:rsidRPr="000D387C">
        <w:rPr>
          <w:i/>
          <w:iCs/>
        </w:rPr>
        <w:t>of</w:t>
      </w:r>
      <w:r w:rsidRPr="000D387C">
        <w:t xml:space="preserve"> </w:t>
      </w:r>
      <w:r w:rsidRPr="000D387C">
        <w:rPr>
          <w:i/>
          <w:iCs/>
        </w:rPr>
        <w:t>hedonism</w:t>
      </w:r>
      <w:r w:rsidRPr="000D387C">
        <w:t xml:space="preserve"> states that directly and single-mindedly pursuing happiness is unlikely to be successful, and is therefore irrational. This paradox, however, shows only that happiness is best pursued indirectly; it does not refute the claim that happiness is the only thing that is intrinsically good for us. The next objection points out that people can take great pleasure in committing evil deeds, and it is not good for them to do so. This observation does not threaten hedonism, however, once a distinction is made between an action</w:t>
      </w:r>
      <w:r>
        <w:t>’</w:t>
      </w:r>
      <w:r w:rsidRPr="000D387C">
        <w:t xml:space="preserve">s being </w:t>
      </w:r>
      <w:r w:rsidRPr="000D387C">
        <w:rPr>
          <w:i/>
          <w:iCs/>
        </w:rPr>
        <w:t xml:space="preserve">morally </w:t>
      </w:r>
      <w:r w:rsidRPr="000D387C">
        <w:t xml:space="preserve">good and being </w:t>
      </w:r>
      <w:r w:rsidRPr="000D387C">
        <w:rPr>
          <w:i/>
          <w:iCs/>
        </w:rPr>
        <w:t xml:space="preserve">good for </w:t>
      </w:r>
      <w:r w:rsidRPr="000D387C">
        <w:t xml:space="preserve">someone. </w:t>
      </w:r>
      <w:bookmarkStart w:id="0" w:name="_Hlk482699986"/>
      <w:r w:rsidRPr="000D387C">
        <w:t>Ross</w:t>
      </w:r>
      <w:r>
        <w:t>’</w:t>
      </w:r>
      <w:r w:rsidRPr="000D387C">
        <w:t xml:space="preserve">s “Two Worlds” objection </w:t>
      </w:r>
      <w:bookmarkEnd w:id="0"/>
      <w:r w:rsidRPr="000D387C">
        <w:t xml:space="preserve">claims that a world containing virtuous people would be more valuable than an equally happy world containing vicious people. Hedonism, however, is concerned with the value of human lives rather than the value of worlds. Thus, hedonism emerges unscathed from these first three objections. </w:t>
      </w:r>
    </w:p>
    <w:p w14:paraId="2ECA6E63" w14:textId="77777777" w:rsidR="00935E27" w:rsidRPr="000D387C" w:rsidRDefault="00935E27" w:rsidP="00935E27">
      <w:pPr>
        <w:ind w:firstLine="720"/>
      </w:pPr>
      <w:r w:rsidRPr="000D387C">
        <w:t xml:space="preserve">Other objections are more difficult to rebut. Contrary to hedonism, happiness based on false beliefs does not seem as valuable as happiness based on true beliefs because we care about being in contact with reality. Autonomy—the ability to control our own lives—seems to be valuable, even when it does not make us </w:t>
      </w:r>
      <w:r>
        <w:t>happier</w:t>
      </w:r>
      <w:r w:rsidRPr="000D387C">
        <w:t xml:space="preserve">. A life that begins in misery and ends with many years of happiness seems preferable to a life with the opposite trajectory, even if the two lives contain the exact same amount of happiness. Finally, in some cases unhappiness appears to be best explained as a symptom of some underlying harm—an explanation that makes sense only if something </w:t>
      </w:r>
      <w:r w:rsidRPr="000D387C">
        <w:rPr>
          <w:i/>
          <w:iCs/>
        </w:rPr>
        <w:t>besides</w:t>
      </w:r>
      <w:r w:rsidRPr="000D387C">
        <w:t xml:space="preserve"> happiness can directly make us better or worse off. All four of the preceding objections raise serious challenges for the hedonist.</w:t>
      </w:r>
    </w:p>
    <w:p w14:paraId="26F999E4" w14:textId="77777777" w:rsidR="00935E27" w:rsidRPr="000D387C" w:rsidRDefault="00935E27" w:rsidP="00935E27">
      <w:pPr>
        <w:rPr>
          <w:i/>
          <w:iCs/>
        </w:rPr>
      </w:pPr>
    </w:p>
    <w:p w14:paraId="50919612" w14:textId="77777777" w:rsidR="00935E27" w:rsidRPr="000D387C" w:rsidRDefault="00935E27" w:rsidP="00935E27">
      <w:pPr>
        <w:rPr>
          <w:i/>
          <w:iCs/>
        </w:rPr>
      </w:pPr>
      <w:r w:rsidRPr="000D387C">
        <w:rPr>
          <w:i/>
          <w:iCs/>
        </w:rPr>
        <w:t xml:space="preserve">Essay Questions </w:t>
      </w:r>
    </w:p>
    <w:p w14:paraId="7C370CFF" w14:textId="77777777" w:rsidR="00935E27" w:rsidRPr="000D387C" w:rsidRDefault="00935E27" w:rsidP="00935E27">
      <w:pPr>
        <w:rPr>
          <w:i/>
          <w:iCs/>
        </w:rPr>
      </w:pPr>
    </w:p>
    <w:p w14:paraId="66FA9862" w14:textId="77777777" w:rsidR="00935E27" w:rsidRDefault="00935E27" w:rsidP="00935E27">
      <w:pPr>
        <w:widowControl w:val="0"/>
        <w:numPr>
          <w:ilvl w:val="0"/>
          <w:numId w:val="89"/>
        </w:numPr>
        <w:tabs>
          <w:tab w:val="clear" w:pos="720"/>
        </w:tabs>
        <w:ind w:left="360"/>
      </w:pPr>
      <w:r w:rsidRPr="000D387C">
        <w:t>Describe the paradox of hedonism and explain why it is often taken to be a problem for the theory. What do you think is the best response that the hedonist can give to the problem? Is this response adequate?</w:t>
      </w:r>
    </w:p>
    <w:p w14:paraId="36B4CA48" w14:textId="77777777" w:rsidR="00935E27" w:rsidRDefault="00935E27" w:rsidP="00935E27">
      <w:pPr>
        <w:widowControl w:val="0"/>
        <w:ind w:left="360"/>
      </w:pPr>
    </w:p>
    <w:p w14:paraId="50C10E76" w14:textId="77777777" w:rsidR="00935E27" w:rsidRDefault="00935E27" w:rsidP="00935E27">
      <w:pPr>
        <w:widowControl w:val="0"/>
        <w:numPr>
          <w:ilvl w:val="0"/>
          <w:numId w:val="89"/>
        </w:numPr>
        <w:tabs>
          <w:tab w:val="clear" w:pos="720"/>
        </w:tabs>
        <w:ind w:left="360"/>
      </w:pPr>
      <w:r w:rsidRPr="000D387C">
        <w:t>Does having true beliefs sometimes make a life go better, even if it doesn</w:t>
      </w:r>
      <w:r>
        <w:t>’</w:t>
      </w:r>
      <w:r w:rsidRPr="000D387C">
        <w:t>t make one any happier? If so, give an example in which you think this is the case. If not, explain why not. Does the fact that we</w:t>
      </w:r>
      <w:r>
        <w:t>’</w:t>
      </w:r>
      <w:r w:rsidRPr="000D387C">
        <w:t>re sometimes unhappy when we find out we had false beliefs show that having false beliefs is sometimes intrinsically bad for us? Why or why not?</w:t>
      </w:r>
    </w:p>
    <w:p w14:paraId="1954AAB3" w14:textId="77777777" w:rsidR="00935E27" w:rsidRDefault="00935E27" w:rsidP="00935E27">
      <w:pPr>
        <w:widowControl w:val="0"/>
        <w:ind w:left="360"/>
      </w:pPr>
    </w:p>
    <w:p w14:paraId="602542BB" w14:textId="77777777" w:rsidR="00935E27" w:rsidRDefault="00935E27" w:rsidP="00935E27">
      <w:pPr>
        <w:widowControl w:val="0"/>
        <w:numPr>
          <w:ilvl w:val="0"/>
          <w:numId w:val="89"/>
        </w:numPr>
        <w:tabs>
          <w:tab w:val="clear" w:pos="720"/>
        </w:tabs>
        <w:ind w:left="360"/>
      </w:pPr>
      <w:r w:rsidRPr="000D387C">
        <w:t>Suppose you had the opportunity to have someone else make all of your decisions for you for the rest of your life. Suppose further that this person knows you so incredibly well that her decisions are guaranteed to make you happier in the long term than you would be if you made your own decisions. Would you accept such an arrangement? Why or why not? What does this case tell us about the plausibility of hedonism?</w:t>
      </w:r>
    </w:p>
    <w:p w14:paraId="107DF87F" w14:textId="77777777" w:rsidR="00935E27" w:rsidRDefault="00935E27" w:rsidP="00935E27">
      <w:pPr>
        <w:widowControl w:val="0"/>
        <w:ind w:left="360"/>
      </w:pPr>
    </w:p>
    <w:p w14:paraId="4BB2DD94" w14:textId="77777777" w:rsidR="00935E27" w:rsidRDefault="00935E27" w:rsidP="00935E27">
      <w:pPr>
        <w:widowControl w:val="0"/>
        <w:numPr>
          <w:ilvl w:val="0"/>
          <w:numId w:val="89"/>
        </w:numPr>
        <w:tabs>
          <w:tab w:val="clear" w:pos="720"/>
        </w:tabs>
        <w:ind w:left="360"/>
      </w:pPr>
      <w:r w:rsidRPr="000D387C">
        <w:t>Some lives begin in misery and end in success and happiness, whereas others have exactly the opposite trajectory. Write an essay about the “life</w:t>
      </w:r>
      <w:r>
        <w:t>’</w:t>
      </w:r>
      <w:r w:rsidRPr="000D387C">
        <w:t xml:space="preserve">s trajectory” objection to hedonism. What is the problem for hedonism supposed to be exactly? How do you think a hedonist </w:t>
      </w:r>
      <w:r w:rsidRPr="000D387C">
        <w:lastRenderedPageBreak/>
        <w:t>would respond to this problem?</w:t>
      </w:r>
    </w:p>
    <w:p w14:paraId="27EB4E82" w14:textId="77777777" w:rsidR="00935E27" w:rsidRDefault="00935E27" w:rsidP="00935E27">
      <w:pPr>
        <w:widowControl w:val="0"/>
        <w:ind w:left="360"/>
      </w:pPr>
    </w:p>
    <w:p w14:paraId="092F9F9B" w14:textId="77777777" w:rsidR="00935E27" w:rsidRDefault="00935E27" w:rsidP="00935E27">
      <w:pPr>
        <w:widowControl w:val="0"/>
        <w:numPr>
          <w:ilvl w:val="0"/>
          <w:numId w:val="89"/>
        </w:numPr>
        <w:tabs>
          <w:tab w:val="clear" w:pos="720"/>
        </w:tabs>
        <w:ind w:left="360"/>
      </w:pPr>
      <w:r w:rsidRPr="000D387C">
        <w:t>Write an essay developing what you take to be the strongest argument against hedonism. What do you think is the best reply that the hedonist can give to this argument? Do you find the argument convincing? Defend your answer.</w:t>
      </w:r>
    </w:p>
    <w:p w14:paraId="030AB0A3" w14:textId="77777777" w:rsidR="00935E27" w:rsidRDefault="00935E27" w:rsidP="00935E27">
      <w:pPr>
        <w:widowControl w:val="0"/>
        <w:ind w:left="360"/>
      </w:pPr>
    </w:p>
    <w:p w14:paraId="4C2720F3" w14:textId="77777777" w:rsidR="00935E27" w:rsidRDefault="00935E27" w:rsidP="00935E27">
      <w:pPr>
        <w:widowControl w:val="0"/>
        <w:numPr>
          <w:ilvl w:val="0"/>
          <w:numId w:val="89"/>
        </w:numPr>
        <w:tabs>
          <w:tab w:val="clear" w:pos="720"/>
        </w:tabs>
        <w:ind w:left="360"/>
      </w:pPr>
      <w:r>
        <w:t>Write an essay developing what you take to be the strongest version of hedonism. Be sure to explain how this version of hedonism grapples with the most serious objections raised in this chapter. Ultimately, do you think that your version of hedonism is correct? Defend your response.</w:t>
      </w:r>
    </w:p>
    <w:p w14:paraId="1427EBEA" w14:textId="77777777" w:rsidR="00935E27" w:rsidRPr="000D387C" w:rsidRDefault="00935E27" w:rsidP="00935E27">
      <w:pPr>
        <w:ind w:left="360"/>
        <w:rPr>
          <w:i/>
          <w:iCs/>
        </w:rPr>
      </w:pPr>
    </w:p>
    <w:p w14:paraId="5A922E1F" w14:textId="77777777" w:rsidR="00935E27" w:rsidRPr="000D387C" w:rsidRDefault="00935E27" w:rsidP="00935E27">
      <w:pPr>
        <w:rPr>
          <w:i/>
          <w:iCs/>
        </w:rPr>
      </w:pPr>
      <w:r>
        <w:rPr>
          <w:i/>
          <w:iCs/>
        </w:rPr>
        <w:t>Multiple-Choice Questions</w:t>
      </w:r>
    </w:p>
    <w:p w14:paraId="35004B5B" w14:textId="77777777" w:rsidR="00935E27" w:rsidRPr="000D387C" w:rsidRDefault="00935E27" w:rsidP="00935E27"/>
    <w:p w14:paraId="6757B1B5" w14:textId="77777777" w:rsidR="00935E27" w:rsidRPr="000D387C" w:rsidRDefault="00935E27" w:rsidP="00935E27">
      <w:pPr>
        <w:widowControl w:val="0"/>
        <w:numPr>
          <w:ilvl w:val="0"/>
          <w:numId w:val="41"/>
        </w:numPr>
        <w:tabs>
          <w:tab w:val="clear" w:pos="720"/>
        </w:tabs>
        <w:ind w:left="360"/>
      </w:pPr>
      <w:r w:rsidRPr="000D387C">
        <w:t xml:space="preserve">The paradox of hedonism states that </w:t>
      </w:r>
    </w:p>
    <w:p w14:paraId="2A4949D1" w14:textId="77777777" w:rsidR="00935E27" w:rsidRDefault="00935E27" w:rsidP="00935E27">
      <w:pPr>
        <w:ind w:left="1080" w:hanging="360"/>
      </w:pPr>
      <w:r>
        <w:t>a.</w:t>
      </w:r>
      <w:r>
        <w:tab/>
      </w:r>
      <w:r w:rsidRPr="000D387C">
        <w:t>the happier you are, the happier you make those around you.</w:t>
      </w:r>
    </w:p>
    <w:p w14:paraId="58A1A154" w14:textId="77777777" w:rsidR="00935E27" w:rsidRDefault="00935E27" w:rsidP="00935E27">
      <w:pPr>
        <w:ind w:left="1080" w:hanging="360"/>
      </w:pPr>
      <w:r>
        <w:t>b.</w:t>
      </w:r>
      <w:r>
        <w:tab/>
      </w:r>
      <w:r w:rsidRPr="000D387C">
        <w:t>directly seeking happiness is often self-defeating.</w:t>
      </w:r>
      <w:r>
        <w:t>*</w:t>
      </w:r>
    </w:p>
    <w:p w14:paraId="4BB6FB84" w14:textId="77777777" w:rsidR="00935E27" w:rsidRDefault="00935E27" w:rsidP="00935E27">
      <w:pPr>
        <w:ind w:left="1080" w:hanging="360"/>
      </w:pPr>
      <w:r>
        <w:t>c.</w:t>
      </w:r>
      <w:r>
        <w:tab/>
      </w:r>
      <w:r w:rsidRPr="000D387C">
        <w:t>it is impossible to be both morally good and happy at the same time.</w:t>
      </w:r>
    </w:p>
    <w:p w14:paraId="45DBD54A" w14:textId="77777777" w:rsidR="00935E27" w:rsidRDefault="00935E27" w:rsidP="00935E27">
      <w:pPr>
        <w:ind w:left="1080" w:hanging="360"/>
      </w:pPr>
      <w:r>
        <w:t>d.</w:t>
      </w:r>
      <w:r>
        <w:tab/>
      </w:r>
      <w:r w:rsidRPr="000D387C">
        <w:t>many people who achieve all their goals remain unhappy.</w:t>
      </w:r>
    </w:p>
    <w:p w14:paraId="1D9245A9" w14:textId="77777777" w:rsidR="00935E27" w:rsidRPr="000D387C" w:rsidRDefault="00935E27" w:rsidP="00935E27"/>
    <w:p w14:paraId="0F872CB4" w14:textId="77777777" w:rsidR="00935E27" w:rsidRDefault="00935E27" w:rsidP="00935E27">
      <w:pPr>
        <w:widowControl w:val="0"/>
        <w:numPr>
          <w:ilvl w:val="0"/>
          <w:numId w:val="41"/>
        </w:numPr>
        <w:ind w:left="360"/>
      </w:pPr>
      <w:r w:rsidRPr="000D387C">
        <w:t>If it</w:t>
      </w:r>
      <w:r>
        <w:t>’</w:t>
      </w:r>
      <w:r w:rsidRPr="000D387C">
        <w:t>s true that single-mindedly pursuing happiness makes you less happy, then</w:t>
      </w:r>
      <w:r>
        <w:t xml:space="preserve"> hedonism</w:t>
      </w:r>
    </w:p>
    <w:p w14:paraId="4FCAB3BB" w14:textId="77777777" w:rsidR="00935E27" w:rsidRDefault="00935E27" w:rsidP="00935E27">
      <w:pPr>
        <w:widowControl w:val="0"/>
        <w:numPr>
          <w:ilvl w:val="0"/>
          <w:numId w:val="34"/>
        </w:numPr>
        <w:ind w:left="1080"/>
      </w:pPr>
      <w:r w:rsidRPr="000D387C">
        <w:t>is false.</w:t>
      </w:r>
    </w:p>
    <w:p w14:paraId="2E5DEB92" w14:textId="77777777" w:rsidR="00935E27" w:rsidRDefault="00935E27" w:rsidP="00935E27">
      <w:pPr>
        <w:widowControl w:val="0"/>
        <w:numPr>
          <w:ilvl w:val="0"/>
          <w:numId w:val="34"/>
        </w:numPr>
        <w:ind w:left="1080"/>
      </w:pPr>
      <w:r w:rsidRPr="000D387C">
        <w:t>is false for you.</w:t>
      </w:r>
    </w:p>
    <w:p w14:paraId="64230353" w14:textId="77777777" w:rsidR="00935E27" w:rsidRDefault="00935E27" w:rsidP="00935E27">
      <w:pPr>
        <w:widowControl w:val="0"/>
        <w:numPr>
          <w:ilvl w:val="0"/>
          <w:numId w:val="34"/>
        </w:numPr>
        <w:ind w:left="1080"/>
      </w:pPr>
      <w:r w:rsidRPr="000D387C">
        <w:t>says single-mindedly pursuing happiness is good for you anyway.</w:t>
      </w:r>
    </w:p>
    <w:p w14:paraId="2E436557" w14:textId="77777777" w:rsidR="00935E27" w:rsidRDefault="00935E27" w:rsidP="00935E27">
      <w:pPr>
        <w:widowControl w:val="0"/>
        <w:numPr>
          <w:ilvl w:val="0"/>
          <w:numId w:val="34"/>
        </w:numPr>
        <w:ind w:left="1080"/>
      </w:pPr>
      <w:r w:rsidRPr="000D387C">
        <w:t>says single-mindedly pursuing happiness is not good for you.</w:t>
      </w:r>
      <w:r>
        <w:t>*</w:t>
      </w:r>
    </w:p>
    <w:p w14:paraId="6A937A71" w14:textId="77777777" w:rsidR="00935E27" w:rsidRPr="000D387C" w:rsidRDefault="00935E27" w:rsidP="00935E27">
      <w:pPr>
        <w:ind w:left="1778"/>
      </w:pPr>
    </w:p>
    <w:p w14:paraId="36CD37F6" w14:textId="77777777" w:rsidR="00935E27" w:rsidRDefault="00935E27" w:rsidP="00935E27">
      <w:pPr>
        <w:widowControl w:val="0"/>
        <w:ind w:left="360"/>
      </w:pPr>
      <w:r>
        <w:t>3.</w:t>
      </w:r>
      <w:r>
        <w:tab/>
      </w:r>
      <w:r w:rsidRPr="000D387C">
        <w:t xml:space="preserve">If hedonism is true, then the enjoyment a serial killer derives from committing </w:t>
      </w:r>
      <w:r>
        <w:t>his</w:t>
      </w:r>
      <w:r w:rsidRPr="000D387C">
        <w:t xml:space="preserve"> crimes is</w:t>
      </w:r>
    </w:p>
    <w:p w14:paraId="79E8BC51" w14:textId="77777777" w:rsidR="00935E27" w:rsidRPr="000D387C" w:rsidRDefault="00935E27" w:rsidP="00935E27">
      <w:pPr>
        <w:widowControl w:val="0"/>
        <w:numPr>
          <w:ilvl w:val="0"/>
          <w:numId w:val="36"/>
        </w:numPr>
        <w:ind w:left="1080"/>
      </w:pPr>
      <w:r w:rsidRPr="000D387C">
        <w:t xml:space="preserve">good for </w:t>
      </w:r>
      <w:r>
        <w:t>him</w:t>
      </w:r>
      <w:r w:rsidRPr="000D387C">
        <w:t>.</w:t>
      </w:r>
      <w:r>
        <w:t>*</w:t>
      </w:r>
    </w:p>
    <w:p w14:paraId="708D7B77" w14:textId="77777777" w:rsidR="00935E27" w:rsidRPr="000D387C" w:rsidRDefault="00935E27" w:rsidP="00935E27">
      <w:pPr>
        <w:widowControl w:val="0"/>
        <w:numPr>
          <w:ilvl w:val="0"/>
          <w:numId w:val="36"/>
        </w:numPr>
        <w:ind w:left="1080"/>
      </w:pPr>
      <w:r w:rsidRPr="000D387C">
        <w:t xml:space="preserve">bad for </w:t>
      </w:r>
      <w:r>
        <w:t>him</w:t>
      </w:r>
      <w:r w:rsidRPr="000D387C">
        <w:t>.</w:t>
      </w:r>
    </w:p>
    <w:p w14:paraId="7EC670CC" w14:textId="77777777" w:rsidR="00935E27" w:rsidRPr="000D387C" w:rsidRDefault="00935E27" w:rsidP="00935E27">
      <w:pPr>
        <w:widowControl w:val="0"/>
        <w:numPr>
          <w:ilvl w:val="0"/>
          <w:numId w:val="36"/>
        </w:numPr>
        <w:ind w:left="1080"/>
      </w:pPr>
      <w:r w:rsidRPr="000D387C">
        <w:t>both a and b</w:t>
      </w:r>
    </w:p>
    <w:p w14:paraId="1DE249F5" w14:textId="77777777" w:rsidR="00935E27" w:rsidRPr="000D387C" w:rsidRDefault="00935E27" w:rsidP="00935E27">
      <w:pPr>
        <w:widowControl w:val="0"/>
        <w:numPr>
          <w:ilvl w:val="0"/>
          <w:numId w:val="36"/>
        </w:numPr>
        <w:ind w:left="1080"/>
      </w:pPr>
      <w:r>
        <w:t>neither a nor b</w:t>
      </w:r>
    </w:p>
    <w:p w14:paraId="0D3BFB9F" w14:textId="77777777" w:rsidR="00935E27" w:rsidRPr="000D387C" w:rsidRDefault="00935E27" w:rsidP="00935E27">
      <w:pPr>
        <w:ind w:left="1778"/>
      </w:pPr>
    </w:p>
    <w:p w14:paraId="5130BE67" w14:textId="77777777" w:rsidR="00935E27" w:rsidRDefault="00935E27" w:rsidP="00935E27">
      <w:pPr>
        <w:widowControl w:val="0"/>
        <w:ind w:left="360"/>
      </w:pPr>
      <w:r>
        <w:t>4.</w:t>
      </w:r>
      <w:r>
        <w:tab/>
      </w:r>
      <w:r w:rsidRPr="000D387C">
        <w:t xml:space="preserve">According to the argument from evil pleasures </w:t>
      </w:r>
    </w:p>
    <w:p w14:paraId="560565BC" w14:textId="77777777" w:rsidR="00935E27" w:rsidRDefault="00935E27" w:rsidP="00935E27">
      <w:pPr>
        <w:ind w:left="1080" w:hanging="360"/>
      </w:pPr>
      <w:r>
        <w:t>a.</w:t>
      </w:r>
      <w:r>
        <w:tab/>
      </w:r>
      <w:r w:rsidRPr="000D387C">
        <w:t>hedonism implies that happiness that comes from evil deeds is good.</w:t>
      </w:r>
    </w:p>
    <w:p w14:paraId="281CC1DA" w14:textId="77777777" w:rsidR="00935E27" w:rsidRDefault="00935E27" w:rsidP="00935E27">
      <w:pPr>
        <w:ind w:left="1080" w:hanging="360"/>
      </w:pPr>
      <w:r>
        <w:t>b.</w:t>
      </w:r>
      <w:r>
        <w:tab/>
      </w:r>
      <w:r w:rsidRPr="000D387C">
        <w:t>happiness that comes from evil deeds is not as good as happiness that comes from good deeds.</w:t>
      </w:r>
    </w:p>
    <w:p w14:paraId="724598E4" w14:textId="77777777" w:rsidR="00935E27" w:rsidRDefault="00935E27" w:rsidP="00935E27">
      <w:pPr>
        <w:ind w:left="1080" w:hanging="360"/>
      </w:pPr>
      <w:r>
        <w:t>c.</w:t>
      </w:r>
      <w:r>
        <w:tab/>
      </w:r>
      <w:r w:rsidRPr="000D387C">
        <w:t>hedonism is false.</w:t>
      </w:r>
    </w:p>
    <w:p w14:paraId="730754B7" w14:textId="77777777" w:rsidR="00935E27" w:rsidRDefault="00935E27" w:rsidP="00935E27">
      <w:pPr>
        <w:ind w:left="1080" w:hanging="360"/>
      </w:pPr>
      <w:r>
        <w:t>d.</w:t>
      </w:r>
      <w:r>
        <w:tab/>
      </w:r>
      <w:r w:rsidRPr="000D387C">
        <w:t>all of the above</w:t>
      </w:r>
      <w:r>
        <w:t>*</w:t>
      </w:r>
    </w:p>
    <w:p w14:paraId="7B49F447" w14:textId="77777777" w:rsidR="00935E27" w:rsidRPr="000D387C" w:rsidRDefault="00935E27" w:rsidP="00935E27">
      <w:pPr>
        <w:rPr>
          <w:i/>
          <w:iCs/>
        </w:rPr>
      </w:pPr>
    </w:p>
    <w:p w14:paraId="5F2D351D" w14:textId="77777777" w:rsidR="00935E27" w:rsidRDefault="00935E27" w:rsidP="00935E27">
      <w:pPr>
        <w:widowControl w:val="0"/>
        <w:ind w:left="360" w:hanging="360"/>
      </w:pPr>
      <w:r>
        <w:t>5.</w:t>
      </w:r>
      <w:r>
        <w:tab/>
      </w:r>
      <w:r w:rsidRPr="000D387C">
        <w:t>According to hedonism, what is the relationship between well-being and moral goodness?</w:t>
      </w:r>
    </w:p>
    <w:p w14:paraId="645B73F9" w14:textId="77777777" w:rsidR="00935E27" w:rsidRDefault="00935E27" w:rsidP="00935E27">
      <w:pPr>
        <w:widowControl w:val="0"/>
        <w:numPr>
          <w:ilvl w:val="0"/>
          <w:numId w:val="37"/>
        </w:numPr>
        <w:ind w:left="1080"/>
      </w:pPr>
      <w:r w:rsidRPr="000D387C">
        <w:t>You can increase your well-being only by being morally good.</w:t>
      </w:r>
    </w:p>
    <w:p w14:paraId="237CFA84" w14:textId="77777777" w:rsidR="00935E27" w:rsidRDefault="00935E27" w:rsidP="00935E27">
      <w:pPr>
        <w:widowControl w:val="0"/>
        <w:numPr>
          <w:ilvl w:val="0"/>
          <w:numId w:val="37"/>
        </w:numPr>
        <w:ind w:left="1080"/>
      </w:pPr>
      <w:r w:rsidRPr="000D387C">
        <w:t>You can be morally good only by increasing your well-being.</w:t>
      </w:r>
    </w:p>
    <w:p w14:paraId="0CA35261" w14:textId="77777777" w:rsidR="00935E27" w:rsidRDefault="00935E27" w:rsidP="00935E27">
      <w:pPr>
        <w:widowControl w:val="0"/>
        <w:numPr>
          <w:ilvl w:val="0"/>
          <w:numId w:val="37"/>
        </w:numPr>
        <w:ind w:left="1080"/>
      </w:pPr>
      <w:r w:rsidRPr="000D387C">
        <w:t>You can be morally good only by increasing others</w:t>
      </w:r>
      <w:r>
        <w:t>’</w:t>
      </w:r>
      <w:r w:rsidRPr="000D387C">
        <w:t xml:space="preserve"> well-being.</w:t>
      </w:r>
    </w:p>
    <w:p w14:paraId="709BFE18" w14:textId="77777777" w:rsidR="00935E27" w:rsidRDefault="00935E27" w:rsidP="00935E27">
      <w:pPr>
        <w:widowControl w:val="0"/>
        <w:numPr>
          <w:ilvl w:val="0"/>
          <w:numId w:val="37"/>
        </w:numPr>
        <w:ind w:left="1080"/>
      </w:pPr>
      <w:r>
        <w:t>n</w:t>
      </w:r>
      <w:r w:rsidRPr="000D387C">
        <w:t>one of the above</w:t>
      </w:r>
      <w:r>
        <w:t>*</w:t>
      </w:r>
    </w:p>
    <w:p w14:paraId="2B6FDB07" w14:textId="77777777" w:rsidR="00935E27" w:rsidRPr="000D387C" w:rsidRDefault="00935E27" w:rsidP="00935E27"/>
    <w:p w14:paraId="7D325C34" w14:textId="77777777" w:rsidR="00935E27" w:rsidRDefault="00935E27" w:rsidP="00935E27">
      <w:pPr>
        <w:widowControl w:val="0"/>
        <w:ind w:left="360" w:hanging="360"/>
      </w:pPr>
      <w:r>
        <w:t>6.</w:t>
      </w:r>
      <w:r>
        <w:tab/>
      </w:r>
      <w:r w:rsidRPr="000D387C">
        <w:t>Ross</w:t>
      </w:r>
      <w:r>
        <w:t>’</w:t>
      </w:r>
      <w:r w:rsidRPr="000D387C">
        <w:t xml:space="preserve">s “Two Worlds” objection asks us to imagine two worlds that are alike in </w:t>
      </w:r>
      <w:r>
        <w:t>___________</w:t>
      </w:r>
      <w:r w:rsidRPr="000D387C">
        <w:t xml:space="preserve"> </w:t>
      </w:r>
      <w:r w:rsidRPr="000D387C">
        <w:lastRenderedPageBreak/>
        <w:t xml:space="preserve">and differ in </w:t>
      </w:r>
      <w:r>
        <w:t>____________</w:t>
      </w:r>
      <w:r w:rsidRPr="000D387C">
        <w:t>.</w:t>
      </w:r>
    </w:p>
    <w:p w14:paraId="10082DBB" w14:textId="77777777" w:rsidR="00935E27" w:rsidRPr="000D387C" w:rsidRDefault="00935E27" w:rsidP="00935E27">
      <w:pPr>
        <w:ind w:left="1080" w:hanging="360"/>
      </w:pPr>
      <w:r>
        <w:t>a.</w:t>
      </w:r>
      <w:r>
        <w:tab/>
      </w:r>
      <w:r w:rsidRPr="000D387C">
        <w:t>total happiness; whether people are virtuous or vicious</w:t>
      </w:r>
      <w:r>
        <w:t>*</w:t>
      </w:r>
    </w:p>
    <w:p w14:paraId="24CF15B5" w14:textId="77777777" w:rsidR="00935E27" w:rsidRPr="000D387C" w:rsidRDefault="00935E27" w:rsidP="00935E27">
      <w:pPr>
        <w:ind w:left="1080" w:hanging="360"/>
      </w:pPr>
      <w:r>
        <w:t>b.</w:t>
      </w:r>
      <w:r>
        <w:tab/>
      </w:r>
      <w:r w:rsidRPr="000D387C">
        <w:t>whether people are virtuous or vicious; total happiness</w:t>
      </w:r>
    </w:p>
    <w:p w14:paraId="37809220" w14:textId="77777777" w:rsidR="00935E27" w:rsidRPr="000D387C" w:rsidRDefault="00935E27" w:rsidP="00935E27">
      <w:pPr>
        <w:ind w:left="1080" w:hanging="360"/>
      </w:pPr>
      <w:r>
        <w:t>c.</w:t>
      </w:r>
      <w:r>
        <w:tab/>
      </w:r>
      <w:r w:rsidRPr="000D387C">
        <w:t>total happiness; whether hedonism is true</w:t>
      </w:r>
    </w:p>
    <w:p w14:paraId="5A72B981" w14:textId="77777777" w:rsidR="00935E27" w:rsidRPr="000D387C" w:rsidRDefault="00935E27" w:rsidP="00935E27">
      <w:pPr>
        <w:ind w:left="1080" w:hanging="360"/>
      </w:pPr>
      <w:r>
        <w:t>d.</w:t>
      </w:r>
      <w:r>
        <w:tab/>
      </w:r>
      <w:r w:rsidRPr="000D387C">
        <w:t>whether hedonism is true; total happiness</w:t>
      </w:r>
    </w:p>
    <w:p w14:paraId="7E436892" w14:textId="77777777" w:rsidR="00935E27" w:rsidRPr="000D387C" w:rsidRDefault="00935E27" w:rsidP="00935E27"/>
    <w:p w14:paraId="7B0F99A7" w14:textId="77777777" w:rsidR="00935E27" w:rsidRDefault="00935E27" w:rsidP="00935E27">
      <w:pPr>
        <w:widowControl w:val="0"/>
        <w:ind w:left="360" w:hanging="360"/>
      </w:pPr>
      <w:r>
        <w:t>7.</w:t>
      </w:r>
      <w:r>
        <w:tab/>
      </w:r>
      <w:r w:rsidRPr="000D387C">
        <w:t xml:space="preserve">Hedonism is a theory about the value of </w:t>
      </w:r>
    </w:p>
    <w:p w14:paraId="20869C2C" w14:textId="77777777" w:rsidR="00935E27" w:rsidRDefault="00935E27" w:rsidP="00935E27">
      <w:pPr>
        <w:ind w:left="1080" w:hanging="360"/>
      </w:pPr>
      <w:r>
        <w:t>a.</w:t>
      </w:r>
      <w:r>
        <w:tab/>
      </w:r>
      <w:r w:rsidRPr="000D387C">
        <w:t xml:space="preserve">worlds. </w:t>
      </w:r>
    </w:p>
    <w:p w14:paraId="67220B3D" w14:textId="77777777" w:rsidR="00935E27" w:rsidRDefault="00935E27" w:rsidP="00935E27">
      <w:pPr>
        <w:ind w:left="1080" w:hanging="360"/>
      </w:pPr>
      <w:r>
        <w:t>b.</w:t>
      </w:r>
      <w:r>
        <w:tab/>
      </w:r>
      <w:r w:rsidRPr="000D387C">
        <w:t>lives for the people who lead them.</w:t>
      </w:r>
      <w:r>
        <w:t>*</w:t>
      </w:r>
    </w:p>
    <w:p w14:paraId="20161966" w14:textId="77777777" w:rsidR="00935E27" w:rsidRDefault="00935E27" w:rsidP="00935E27">
      <w:pPr>
        <w:ind w:left="1080" w:hanging="360"/>
      </w:pPr>
      <w:r>
        <w:t>c.</w:t>
      </w:r>
      <w:r>
        <w:tab/>
      </w:r>
      <w:r w:rsidRPr="000D387C">
        <w:t>actions from the moral point of view.</w:t>
      </w:r>
    </w:p>
    <w:p w14:paraId="0AD929A9" w14:textId="77777777" w:rsidR="00935E27" w:rsidRDefault="00935E27" w:rsidP="00935E27">
      <w:pPr>
        <w:ind w:left="1080" w:hanging="360"/>
      </w:pPr>
      <w:r>
        <w:t>d.</w:t>
      </w:r>
      <w:r>
        <w:tab/>
      </w:r>
      <w:r w:rsidRPr="000D387C">
        <w:t>all of the above</w:t>
      </w:r>
    </w:p>
    <w:p w14:paraId="481FF66F" w14:textId="77777777" w:rsidR="00935E27" w:rsidRPr="000D387C" w:rsidRDefault="00935E27" w:rsidP="00935E27"/>
    <w:p w14:paraId="0D3DE974" w14:textId="77777777" w:rsidR="00935E27" w:rsidRDefault="00935E27" w:rsidP="00935E27">
      <w:pPr>
        <w:widowControl w:val="0"/>
        <w:ind w:left="360" w:hanging="360"/>
      </w:pPr>
      <w:r>
        <w:t>8.</w:t>
      </w:r>
      <w:r>
        <w:tab/>
      </w:r>
      <w:r w:rsidRPr="000D387C">
        <w:t>Autonomy is</w:t>
      </w:r>
      <w:r>
        <w:t xml:space="preserve"> the</w:t>
      </w:r>
    </w:p>
    <w:p w14:paraId="1B31B48D" w14:textId="77777777" w:rsidR="00935E27" w:rsidRDefault="00935E27" w:rsidP="00935E27">
      <w:pPr>
        <w:widowControl w:val="0"/>
        <w:numPr>
          <w:ilvl w:val="0"/>
          <w:numId w:val="38"/>
        </w:numPr>
        <w:ind w:left="1080"/>
      </w:pPr>
      <w:r w:rsidRPr="000D387C">
        <w:t>ability to control others</w:t>
      </w:r>
      <w:r>
        <w:t>’</w:t>
      </w:r>
      <w:r w:rsidRPr="000D387C">
        <w:t xml:space="preserve"> lives. </w:t>
      </w:r>
    </w:p>
    <w:p w14:paraId="5CE83B8B" w14:textId="77777777" w:rsidR="00935E27" w:rsidRDefault="00935E27" w:rsidP="00935E27">
      <w:pPr>
        <w:widowControl w:val="0"/>
        <w:numPr>
          <w:ilvl w:val="0"/>
          <w:numId w:val="38"/>
        </w:numPr>
        <w:ind w:left="1080"/>
      </w:pPr>
      <w:r w:rsidRPr="000D387C">
        <w:t>power to guide our life through our own free choices.</w:t>
      </w:r>
      <w:r>
        <w:t>*</w:t>
      </w:r>
    </w:p>
    <w:p w14:paraId="544137C9" w14:textId="77777777" w:rsidR="00935E27" w:rsidRDefault="00935E27" w:rsidP="00935E27">
      <w:pPr>
        <w:widowControl w:val="0"/>
        <w:numPr>
          <w:ilvl w:val="0"/>
          <w:numId w:val="38"/>
        </w:numPr>
        <w:ind w:left="1080"/>
      </w:pPr>
      <w:r w:rsidRPr="000D387C">
        <w:t>ability of our subconscious to affect our behavior.</w:t>
      </w:r>
    </w:p>
    <w:p w14:paraId="6505F043" w14:textId="77777777" w:rsidR="00935E27" w:rsidRDefault="00935E27" w:rsidP="00935E27">
      <w:pPr>
        <w:widowControl w:val="0"/>
        <w:numPr>
          <w:ilvl w:val="0"/>
          <w:numId w:val="38"/>
        </w:numPr>
        <w:ind w:left="1080"/>
      </w:pPr>
      <w:r w:rsidRPr="000D387C">
        <w:t>power that robots have to operate according to a set of commands.</w:t>
      </w:r>
    </w:p>
    <w:p w14:paraId="2FDF16CD" w14:textId="77777777" w:rsidR="00935E27" w:rsidRDefault="00935E27" w:rsidP="00935E27">
      <w:pPr>
        <w:widowControl w:val="0"/>
        <w:ind w:left="1778"/>
      </w:pPr>
    </w:p>
    <w:p w14:paraId="1C7A95DC" w14:textId="77777777" w:rsidR="00935E27" w:rsidRDefault="00935E27" w:rsidP="00935E27">
      <w:pPr>
        <w:widowControl w:val="0"/>
        <w:ind w:left="360" w:hanging="360"/>
      </w:pPr>
      <w:r>
        <w:t>9.</w:t>
      </w:r>
      <w:r>
        <w:tab/>
      </w:r>
      <w:r w:rsidRPr="000D387C">
        <w:t xml:space="preserve">The </w:t>
      </w:r>
      <w:r w:rsidRPr="000D387C">
        <w:rPr>
          <w:i/>
          <w:iCs/>
        </w:rPr>
        <w:t>experience machine</w:t>
      </w:r>
      <w:r w:rsidRPr="000D387C">
        <w:t xml:space="preserve"> thought experiment is supposed to show that happiness is less valuable if it is based on </w:t>
      </w:r>
    </w:p>
    <w:p w14:paraId="25D3D52B" w14:textId="77777777" w:rsidR="00935E27" w:rsidRDefault="00935E27" w:rsidP="00935E27">
      <w:pPr>
        <w:ind w:left="1080" w:hanging="360"/>
      </w:pPr>
      <w:r>
        <w:t>a.</w:t>
      </w:r>
      <w:r>
        <w:tab/>
      </w:r>
      <w:r w:rsidRPr="000D387C">
        <w:t>immorality.</w:t>
      </w:r>
    </w:p>
    <w:p w14:paraId="4AA58798" w14:textId="77777777" w:rsidR="00935E27" w:rsidRDefault="00935E27" w:rsidP="00935E27">
      <w:pPr>
        <w:ind w:left="1080" w:hanging="360"/>
      </w:pPr>
      <w:r>
        <w:t>b.</w:t>
      </w:r>
      <w:r>
        <w:tab/>
      </w:r>
      <w:r w:rsidRPr="000D387C">
        <w:t>selfishness.</w:t>
      </w:r>
    </w:p>
    <w:p w14:paraId="4B4FBC2B" w14:textId="77777777" w:rsidR="00935E27" w:rsidRDefault="00935E27" w:rsidP="00935E27">
      <w:pPr>
        <w:ind w:left="1080" w:hanging="360"/>
      </w:pPr>
      <w:r>
        <w:t>c.</w:t>
      </w:r>
      <w:r>
        <w:tab/>
      </w:r>
      <w:r w:rsidRPr="000D387C">
        <w:t>false beliefs.</w:t>
      </w:r>
      <w:r>
        <w:t>*</w:t>
      </w:r>
    </w:p>
    <w:p w14:paraId="4CF29151" w14:textId="77777777" w:rsidR="00935E27" w:rsidRDefault="00935E27" w:rsidP="00935E27">
      <w:pPr>
        <w:ind w:left="1080" w:hanging="360"/>
      </w:pPr>
      <w:r>
        <w:t>d.</w:t>
      </w:r>
      <w:r>
        <w:tab/>
      </w:r>
      <w:r w:rsidRPr="000D387C">
        <w:t>trivial hobbies.</w:t>
      </w:r>
    </w:p>
    <w:p w14:paraId="10BDA626" w14:textId="77777777" w:rsidR="00935E27" w:rsidRPr="000D387C" w:rsidRDefault="00935E27" w:rsidP="00935E27"/>
    <w:p w14:paraId="569BAB7D" w14:textId="77777777" w:rsidR="00935E27" w:rsidRDefault="00935E27" w:rsidP="00935E27">
      <w:pPr>
        <w:widowControl w:val="0"/>
        <w:ind w:left="360" w:hanging="360"/>
      </w:pPr>
      <w:r>
        <w:t>10.</w:t>
      </w:r>
      <w:r>
        <w:tab/>
      </w:r>
      <w:r w:rsidRPr="000D387C">
        <w:t xml:space="preserve">According to hedonism, a pleasant life of illusion is </w:t>
      </w:r>
      <w:r>
        <w:t>___________</w:t>
      </w:r>
      <w:r w:rsidRPr="000D387C">
        <w:t xml:space="preserve"> an equally pleasant life based on real achievement and true beliefs</w:t>
      </w:r>
    </w:p>
    <w:p w14:paraId="2D0EB048" w14:textId="77777777" w:rsidR="00935E27" w:rsidRDefault="00935E27" w:rsidP="00935E27">
      <w:pPr>
        <w:widowControl w:val="0"/>
        <w:numPr>
          <w:ilvl w:val="0"/>
          <w:numId w:val="39"/>
        </w:numPr>
        <w:ind w:left="1080"/>
      </w:pPr>
      <w:r w:rsidRPr="000D387C">
        <w:t>less good for you than</w:t>
      </w:r>
    </w:p>
    <w:p w14:paraId="278D73C7" w14:textId="77777777" w:rsidR="00935E27" w:rsidRDefault="00935E27" w:rsidP="00935E27">
      <w:pPr>
        <w:widowControl w:val="0"/>
        <w:numPr>
          <w:ilvl w:val="0"/>
          <w:numId w:val="39"/>
        </w:numPr>
        <w:ind w:left="1080"/>
      </w:pPr>
      <w:r w:rsidRPr="000D387C">
        <w:t>better for you than</w:t>
      </w:r>
    </w:p>
    <w:p w14:paraId="789F66EA" w14:textId="77777777" w:rsidR="00935E27" w:rsidRDefault="00935E27" w:rsidP="00935E27">
      <w:pPr>
        <w:widowControl w:val="0"/>
        <w:numPr>
          <w:ilvl w:val="0"/>
          <w:numId w:val="39"/>
        </w:numPr>
        <w:ind w:left="1080"/>
      </w:pPr>
      <w:r w:rsidRPr="000D387C">
        <w:t>equally good as</w:t>
      </w:r>
      <w:r>
        <w:t>*</w:t>
      </w:r>
    </w:p>
    <w:p w14:paraId="163C261B" w14:textId="77777777" w:rsidR="00935E27" w:rsidRDefault="00935E27" w:rsidP="00935E27">
      <w:pPr>
        <w:widowControl w:val="0"/>
        <w:numPr>
          <w:ilvl w:val="0"/>
          <w:numId w:val="39"/>
        </w:numPr>
        <w:ind w:left="1080"/>
      </w:pPr>
      <w:r w:rsidRPr="000D387C">
        <w:t>sometimes less good</w:t>
      </w:r>
      <w:r>
        <w:t xml:space="preserve"> and </w:t>
      </w:r>
      <w:r w:rsidRPr="000D387C">
        <w:t>sometimes better than</w:t>
      </w:r>
    </w:p>
    <w:p w14:paraId="1C8EA078" w14:textId="77777777" w:rsidR="00935E27" w:rsidRPr="000D387C" w:rsidRDefault="00935E27" w:rsidP="00935E27"/>
    <w:p w14:paraId="26AEDA16" w14:textId="77777777" w:rsidR="00935E27" w:rsidRDefault="00935E27" w:rsidP="00935E27">
      <w:pPr>
        <w:widowControl w:val="0"/>
        <w:ind w:left="360" w:hanging="360"/>
      </w:pPr>
      <w:r>
        <w:t>11.</w:t>
      </w:r>
      <w:r>
        <w:tab/>
      </w:r>
      <w:r w:rsidRPr="000D387C">
        <w:t xml:space="preserve">The value of autonomy explains why paternalism is </w:t>
      </w:r>
    </w:p>
    <w:p w14:paraId="1CF14434" w14:textId="77777777" w:rsidR="00935E27" w:rsidRDefault="00935E27" w:rsidP="00935E27">
      <w:pPr>
        <w:ind w:left="1080" w:hanging="360"/>
      </w:pPr>
      <w:r>
        <w:t>a.</w:t>
      </w:r>
      <w:r>
        <w:tab/>
      </w:r>
      <w:r w:rsidRPr="000D387C">
        <w:t>always justified.</w:t>
      </w:r>
    </w:p>
    <w:p w14:paraId="6ED239EE" w14:textId="77777777" w:rsidR="00935E27" w:rsidRDefault="00935E27" w:rsidP="00935E27">
      <w:pPr>
        <w:ind w:left="1080" w:hanging="360"/>
      </w:pPr>
      <w:r>
        <w:t>b.</w:t>
      </w:r>
      <w:r>
        <w:tab/>
      </w:r>
      <w:r w:rsidRPr="000D387C">
        <w:t>never justified.</w:t>
      </w:r>
    </w:p>
    <w:p w14:paraId="120564C3" w14:textId="77777777" w:rsidR="00935E27" w:rsidRDefault="00935E27" w:rsidP="00935E27">
      <w:pPr>
        <w:ind w:left="1080" w:hanging="360"/>
      </w:pPr>
      <w:r>
        <w:t>c.</w:t>
      </w:r>
      <w:r>
        <w:tab/>
      </w:r>
      <w:r w:rsidRPr="000D387C">
        <w:t>always objectionable, even when it is justified.</w:t>
      </w:r>
      <w:r>
        <w:t>*</w:t>
      </w:r>
    </w:p>
    <w:p w14:paraId="73F745B5" w14:textId="77777777" w:rsidR="00935E27" w:rsidRDefault="00935E27" w:rsidP="00935E27">
      <w:pPr>
        <w:ind w:left="1080" w:hanging="360"/>
      </w:pPr>
      <w:r>
        <w:t>d.</w:t>
      </w:r>
      <w:r>
        <w:tab/>
      </w:r>
      <w:r w:rsidRPr="000D387C">
        <w:t>always praiseworthy, even when it is not justified.</w:t>
      </w:r>
    </w:p>
    <w:p w14:paraId="703A2BC9" w14:textId="77777777" w:rsidR="00935E27" w:rsidRPr="000D387C" w:rsidRDefault="00935E27" w:rsidP="00935E27"/>
    <w:p w14:paraId="02AEA1C1" w14:textId="77777777" w:rsidR="00935E27" w:rsidRDefault="00935E27" w:rsidP="00935E27">
      <w:pPr>
        <w:widowControl w:val="0"/>
        <w:ind w:left="360" w:hanging="360"/>
      </w:pPr>
      <w:r>
        <w:t>12.</w:t>
      </w:r>
      <w:r>
        <w:tab/>
      </w:r>
      <w:r w:rsidRPr="000D387C">
        <w:t xml:space="preserve">According to the text, the problem with the </w:t>
      </w:r>
      <w:r w:rsidRPr="000D387C">
        <w:rPr>
          <w:i/>
          <w:iCs/>
        </w:rPr>
        <w:t>Paradox of Hedonism Argument</w:t>
      </w:r>
      <w:r w:rsidRPr="000D387C">
        <w:t xml:space="preserve"> is that </w:t>
      </w:r>
      <w:r>
        <w:t>it is</w:t>
      </w:r>
    </w:p>
    <w:p w14:paraId="0080139A" w14:textId="77777777" w:rsidR="00935E27" w:rsidRDefault="00935E27" w:rsidP="00935E27">
      <w:pPr>
        <w:ind w:left="1080" w:hanging="360"/>
      </w:pPr>
      <w:r>
        <w:t>a.</w:t>
      </w:r>
      <w:r>
        <w:tab/>
      </w:r>
      <w:r w:rsidRPr="000D387C">
        <w:t>invalid.</w:t>
      </w:r>
    </w:p>
    <w:p w14:paraId="4C7CAE0C" w14:textId="77777777" w:rsidR="00935E27" w:rsidRDefault="00935E27" w:rsidP="00935E27">
      <w:pPr>
        <w:ind w:left="1080" w:hanging="360"/>
      </w:pPr>
      <w:r>
        <w:t>b.</w:t>
      </w:r>
      <w:r>
        <w:tab/>
      </w:r>
      <w:r w:rsidRPr="000D387C">
        <w:t>questionable whether hedonism implies that it is rational to directly pursue happiness.</w:t>
      </w:r>
      <w:r>
        <w:t>*</w:t>
      </w:r>
    </w:p>
    <w:p w14:paraId="662DEE8C" w14:textId="77777777" w:rsidR="00935E27" w:rsidRDefault="00935E27" w:rsidP="00935E27">
      <w:pPr>
        <w:ind w:left="1080" w:hanging="360"/>
      </w:pPr>
      <w:r>
        <w:t>c.</w:t>
      </w:r>
      <w:r>
        <w:tab/>
      </w:r>
      <w:r w:rsidRPr="000D387C">
        <w:t>questionable whether directly pursuing happiness is rational.</w:t>
      </w:r>
    </w:p>
    <w:p w14:paraId="0B25690C" w14:textId="77777777" w:rsidR="00935E27" w:rsidRDefault="00935E27" w:rsidP="00935E27">
      <w:pPr>
        <w:ind w:left="1080" w:hanging="360"/>
      </w:pPr>
      <w:r>
        <w:t>d.</w:t>
      </w:r>
      <w:r>
        <w:tab/>
      </w:r>
      <w:r w:rsidRPr="000D387C">
        <w:t>none of the above</w:t>
      </w:r>
    </w:p>
    <w:p w14:paraId="353BB253" w14:textId="77777777" w:rsidR="00935E27" w:rsidRPr="000D387C" w:rsidRDefault="00935E27" w:rsidP="00935E27"/>
    <w:p w14:paraId="4E34E023" w14:textId="77777777" w:rsidR="00935E27" w:rsidRDefault="00935E27" w:rsidP="00935E27">
      <w:pPr>
        <w:widowControl w:val="0"/>
        <w:ind w:left="360" w:hanging="360"/>
      </w:pPr>
      <w:r>
        <w:t>13.</w:t>
      </w:r>
      <w:r>
        <w:tab/>
      </w:r>
      <w:r w:rsidRPr="000D387C">
        <w:t xml:space="preserve">According to hedonism, happiness is </w:t>
      </w:r>
    </w:p>
    <w:p w14:paraId="5D876B37" w14:textId="77777777" w:rsidR="00935E27" w:rsidRDefault="00935E27" w:rsidP="00935E27">
      <w:pPr>
        <w:ind w:left="1080" w:hanging="360"/>
      </w:pPr>
      <w:r>
        <w:lastRenderedPageBreak/>
        <w:t>a.</w:t>
      </w:r>
      <w:r>
        <w:tab/>
      </w:r>
      <w:r w:rsidRPr="000D387C">
        <w:t>always more valuable at the beginning of one</w:t>
      </w:r>
      <w:r>
        <w:t>’</w:t>
      </w:r>
      <w:r w:rsidRPr="000D387C">
        <w:t>s life.</w:t>
      </w:r>
    </w:p>
    <w:p w14:paraId="2F290847" w14:textId="77777777" w:rsidR="00935E27" w:rsidRDefault="00935E27" w:rsidP="00935E27">
      <w:pPr>
        <w:ind w:left="1080" w:hanging="360"/>
      </w:pPr>
      <w:r>
        <w:t>b.</w:t>
      </w:r>
      <w:r>
        <w:tab/>
      </w:r>
      <w:r w:rsidRPr="000D387C">
        <w:t>always more valuable at the end of one</w:t>
      </w:r>
      <w:r>
        <w:t>’</w:t>
      </w:r>
      <w:r w:rsidRPr="000D387C">
        <w:t>s life.</w:t>
      </w:r>
    </w:p>
    <w:p w14:paraId="542F69D4" w14:textId="77777777" w:rsidR="00935E27" w:rsidRDefault="00935E27" w:rsidP="00935E27">
      <w:pPr>
        <w:ind w:left="1080" w:hanging="360"/>
      </w:pPr>
      <w:r>
        <w:t>c.</w:t>
      </w:r>
      <w:r>
        <w:tab/>
      </w:r>
      <w:r w:rsidRPr="000D387C">
        <w:t>equally valuable at all times in one</w:t>
      </w:r>
      <w:r>
        <w:t>’</w:t>
      </w:r>
      <w:r w:rsidRPr="000D387C">
        <w:t>s life.</w:t>
      </w:r>
      <w:r>
        <w:t>*</w:t>
      </w:r>
    </w:p>
    <w:p w14:paraId="39FBC248" w14:textId="77777777" w:rsidR="00935E27" w:rsidRDefault="00935E27" w:rsidP="00935E27">
      <w:pPr>
        <w:ind w:left="1080" w:hanging="360"/>
      </w:pPr>
      <w:r>
        <w:t>d.</w:t>
      </w:r>
      <w:r>
        <w:tab/>
      </w:r>
      <w:r w:rsidRPr="000D387C">
        <w:t>more or less valuable at different times depending on the “trajectory” of one</w:t>
      </w:r>
      <w:r>
        <w:t>’</w:t>
      </w:r>
      <w:r w:rsidRPr="000D387C">
        <w:t>s life.</w:t>
      </w:r>
    </w:p>
    <w:p w14:paraId="0A591CF3" w14:textId="77777777" w:rsidR="00935E27" w:rsidRPr="000D387C" w:rsidRDefault="00935E27" w:rsidP="00935E27">
      <w:pPr>
        <w:rPr>
          <w:i/>
          <w:iCs/>
        </w:rPr>
      </w:pPr>
    </w:p>
    <w:p w14:paraId="17B8531F" w14:textId="77777777" w:rsidR="00935E27" w:rsidRDefault="00935E27" w:rsidP="00935E27">
      <w:pPr>
        <w:widowControl w:val="0"/>
        <w:ind w:left="360" w:hanging="360"/>
      </w:pPr>
      <w:r>
        <w:t>14.</w:t>
      </w:r>
      <w:r>
        <w:tab/>
      </w:r>
      <w:r w:rsidRPr="000D387C">
        <w:t xml:space="preserve">If happiness always makes us better off, then hedonism </w:t>
      </w:r>
    </w:p>
    <w:p w14:paraId="1559929F" w14:textId="77777777" w:rsidR="00935E27" w:rsidRDefault="00935E27" w:rsidP="00935E27">
      <w:pPr>
        <w:ind w:left="1080" w:hanging="360"/>
      </w:pPr>
      <w:r>
        <w:t>a.</w:t>
      </w:r>
      <w:r>
        <w:tab/>
      </w:r>
      <w:r w:rsidRPr="000D387C">
        <w:t>must be true.</w:t>
      </w:r>
    </w:p>
    <w:p w14:paraId="285AA6BE" w14:textId="77777777" w:rsidR="00935E27" w:rsidRDefault="00935E27" w:rsidP="00935E27">
      <w:pPr>
        <w:ind w:left="1080" w:hanging="360"/>
      </w:pPr>
      <w:r>
        <w:t>b.</w:t>
      </w:r>
      <w:r>
        <w:tab/>
      </w:r>
      <w:r w:rsidRPr="000D387C">
        <w:t>must be false.</w:t>
      </w:r>
    </w:p>
    <w:p w14:paraId="38BB9DB7" w14:textId="77777777" w:rsidR="00935E27" w:rsidRDefault="00935E27" w:rsidP="00935E27">
      <w:pPr>
        <w:ind w:left="1080" w:hanging="360"/>
      </w:pPr>
      <w:r>
        <w:t>c.</w:t>
      </w:r>
      <w:r>
        <w:tab/>
      </w:r>
      <w:r w:rsidRPr="000D387C">
        <w:t>might be true, but only if other things make us better off as well.</w:t>
      </w:r>
    </w:p>
    <w:p w14:paraId="109E5564" w14:textId="77777777" w:rsidR="00935E27" w:rsidRDefault="00935E27" w:rsidP="00935E27">
      <w:pPr>
        <w:ind w:left="1080" w:hanging="360"/>
      </w:pPr>
      <w:r>
        <w:t>d.</w:t>
      </w:r>
      <w:r>
        <w:tab/>
      </w:r>
      <w:r w:rsidRPr="000D387C">
        <w:t>might still be false if other things make us better off as well.</w:t>
      </w:r>
      <w:r>
        <w:t>*</w:t>
      </w:r>
    </w:p>
    <w:p w14:paraId="253EA3FD" w14:textId="77777777" w:rsidR="00935E27" w:rsidRPr="000D387C" w:rsidRDefault="00935E27" w:rsidP="00935E27"/>
    <w:p w14:paraId="6F25DF66" w14:textId="77777777" w:rsidR="00935E27" w:rsidRDefault="00935E27" w:rsidP="00935E27">
      <w:pPr>
        <w:widowControl w:val="0"/>
        <w:ind w:left="360" w:hanging="360"/>
      </w:pPr>
      <w:r>
        <w:t>15.</w:t>
      </w:r>
      <w:r>
        <w:tab/>
      </w:r>
      <w:r w:rsidRPr="000D387C">
        <w:t xml:space="preserve">If people can sometimes be unhappy </w:t>
      </w:r>
      <w:r w:rsidRPr="000D387C">
        <w:rPr>
          <w:i/>
          <w:iCs/>
        </w:rPr>
        <w:t xml:space="preserve">because </w:t>
      </w:r>
      <w:r w:rsidRPr="000D387C">
        <w:t>something bad has happened to them, then</w:t>
      </w:r>
      <w:r>
        <w:t xml:space="preserve"> hedonism</w:t>
      </w:r>
    </w:p>
    <w:p w14:paraId="1AF838A1" w14:textId="77777777" w:rsidR="00935E27" w:rsidRDefault="00935E27" w:rsidP="00935E27">
      <w:pPr>
        <w:ind w:left="1080" w:hanging="360"/>
      </w:pPr>
      <w:r>
        <w:t>a.</w:t>
      </w:r>
      <w:r>
        <w:tab/>
      </w:r>
      <w:r w:rsidRPr="000D387C">
        <w:t>is true.</w:t>
      </w:r>
    </w:p>
    <w:p w14:paraId="3FA1339B" w14:textId="77777777" w:rsidR="00935E27" w:rsidRDefault="00935E27" w:rsidP="00935E27">
      <w:pPr>
        <w:ind w:left="1080" w:hanging="360"/>
      </w:pPr>
      <w:r>
        <w:t>b.</w:t>
      </w:r>
      <w:r>
        <w:tab/>
      </w:r>
      <w:r w:rsidRPr="000D387C">
        <w:t>is false.</w:t>
      </w:r>
      <w:r>
        <w:t>*</w:t>
      </w:r>
    </w:p>
    <w:p w14:paraId="2645A737" w14:textId="77777777" w:rsidR="00935E27" w:rsidRDefault="00935E27" w:rsidP="00935E27">
      <w:pPr>
        <w:ind w:left="1080" w:hanging="360"/>
      </w:pPr>
      <w:r>
        <w:t>c.</w:t>
      </w:r>
      <w:r>
        <w:tab/>
      </w:r>
      <w:r w:rsidRPr="000D387C">
        <w:t>might be true, but only if people are never unhappy for any other reason.</w:t>
      </w:r>
    </w:p>
    <w:p w14:paraId="592C9DA7" w14:textId="77777777" w:rsidR="00935E27" w:rsidRDefault="00935E27" w:rsidP="00935E27">
      <w:pPr>
        <w:ind w:left="1080" w:hanging="360"/>
      </w:pPr>
      <w:r>
        <w:t>d.</w:t>
      </w:r>
      <w:r>
        <w:tab/>
      </w:r>
      <w:r w:rsidRPr="000D387C">
        <w:t>none of the above</w:t>
      </w:r>
    </w:p>
    <w:p w14:paraId="1FA9041C" w14:textId="77777777" w:rsidR="00935E27" w:rsidRPr="000D387C" w:rsidRDefault="00935E27" w:rsidP="00935E27"/>
    <w:p w14:paraId="320F63FD" w14:textId="77777777" w:rsidR="00935E27" w:rsidRDefault="00935E27" w:rsidP="00935E27">
      <w:pPr>
        <w:widowControl w:val="0"/>
        <w:numPr>
          <w:ilvl w:val="0"/>
          <w:numId w:val="40"/>
        </w:numPr>
        <w:ind w:left="360"/>
      </w:pPr>
      <w:r w:rsidRPr="000D387C">
        <w:t>What is the paradox of hedonism?</w:t>
      </w:r>
    </w:p>
    <w:p w14:paraId="137BB522" w14:textId="77777777" w:rsidR="00935E27" w:rsidRDefault="00935E27" w:rsidP="00935E27">
      <w:pPr>
        <w:widowControl w:val="0"/>
        <w:numPr>
          <w:ilvl w:val="1"/>
          <w:numId w:val="40"/>
        </w:numPr>
        <w:ind w:left="1080"/>
      </w:pPr>
      <w:r w:rsidRPr="000D387C">
        <w:t>Those who try very hard to make themselves happy almost never succeed.</w:t>
      </w:r>
      <w:r>
        <w:t>*</w:t>
      </w:r>
    </w:p>
    <w:p w14:paraId="0BE09320" w14:textId="77777777" w:rsidR="00935E27" w:rsidRDefault="00935E27" w:rsidP="00935E27">
      <w:pPr>
        <w:widowControl w:val="0"/>
        <w:numPr>
          <w:ilvl w:val="1"/>
          <w:numId w:val="40"/>
        </w:numPr>
        <w:ind w:left="1080"/>
      </w:pPr>
      <w:r w:rsidRPr="000D387C">
        <w:t>The less you care about material things like wealth and status, the happier you will be.</w:t>
      </w:r>
    </w:p>
    <w:p w14:paraId="4178E7D3" w14:textId="77777777" w:rsidR="00935E27" w:rsidRDefault="00935E27" w:rsidP="00935E27">
      <w:pPr>
        <w:widowControl w:val="0"/>
        <w:numPr>
          <w:ilvl w:val="1"/>
          <w:numId w:val="40"/>
        </w:numPr>
        <w:ind w:left="1080"/>
      </w:pPr>
      <w:r w:rsidRPr="000D387C">
        <w:t>The more you make other people happy, the happier you will be.</w:t>
      </w:r>
    </w:p>
    <w:p w14:paraId="56626224" w14:textId="77777777" w:rsidR="00935E27" w:rsidRDefault="00935E27" w:rsidP="00935E27">
      <w:pPr>
        <w:widowControl w:val="0"/>
        <w:numPr>
          <w:ilvl w:val="1"/>
          <w:numId w:val="40"/>
        </w:numPr>
        <w:ind w:left="1080"/>
      </w:pPr>
      <w:r>
        <w:t>a</w:t>
      </w:r>
      <w:r w:rsidRPr="000D387C">
        <w:t>ll of the above</w:t>
      </w:r>
    </w:p>
    <w:p w14:paraId="175BECC7" w14:textId="77777777" w:rsidR="00935E27" w:rsidRPr="000D387C" w:rsidRDefault="00935E27" w:rsidP="00935E27">
      <w:pPr>
        <w:ind w:firstLine="360"/>
        <w:rPr>
          <w:i/>
        </w:rPr>
      </w:pPr>
      <w:r w:rsidRPr="000D387C">
        <w:rPr>
          <w:i/>
        </w:rPr>
        <w:t>Appears on the student website.</w:t>
      </w:r>
    </w:p>
    <w:p w14:paraId="3C973EC6" w14:textId="77777777" w:rsidR="00935E27" w:rsidRPr="000D387C" w:rsidRDefault="00935E27" w:rsidP="00935E27"/>
    <w:p w14:paraId="114FF96A" w14:textId="77777777" w:rsidR="00935E27" w:rsidRDefault="00935E27" w:rsidP="00935E27">
      <w:pPr>
        <w:widowControl w:val="0"/>
        <w:numPr>
          <w:ilvl w:val="0"/>
          <w:numId w:val="40"/>
        </w:numPr>
        <w:ind w:left="360"/>
      </w:pPr>
      <w:r>
        <w:t>H</w:t>
      </w:r>
      <w:r w:rsidRPr="000D387C">
        <w:t>edonists overcome the “Evil Pleasures” objection</w:t>
      </w:r>
      <w:r>
        <w:t xml:space="preserve"> by</w:t>
      </w:r>
    </w:p>
    <w:p w14:paraId="442015EC" w14:textId="77777777" w:rsidR="00935E27" w:rsidRDefault="00935E27" w:rsidP="00935E27">
      <w:pPr>
        <w:widowControl w:val="0"/>
        <w:numPr>
          <w:ilvl w:val="1"/>
          <w:numId w:val="40"/>
        </w:numPr>
        <w:ind w:left="1080"/>
      </w:pPr>
      <w:r w:rsidRPr="000D387C">
        <w:t>admitting that the pleasure that comes from doing evil deeds is not valuable</w:t>
      </w:r>
      <w:r>
        <w:t>.</w:t>
      </w:r>
    </w:p>
    <w:p w14:paraId="1DF5E457" w14:textId="77777777" w:rsidR="00935E27" w:rsidRDefault="00935E27" w:rsidP="00935E27">
      <w:pPr>
        <w:widowControl w:val="0"/>
        <w:numPr>
          <w:ilvl w:val="1"/>
          <w:numId w:val="40"/>
        </w:numPr>
        <w:ind w:left="1080"/>
      </w:pPr>
      <w:r w:rsidRPr="000D387C">
        <w:t>making a distinction between moral goodness and well-being</w:t>
      </w:r>
      <w:r>
        <w:t>.*</w:t>
      </w:r>
    </w:p>
    <w:p w14:paraId="7D459CC4" w14:textId="77777777" w:rsidR="00935E27" w:rsidRDefault="00935E27" w:rsidP="00935E27">
      <w:pPr>
        <w:widowControl w:val="0"/>
        <w:numPr>
          <w:ilvl w:val="1"/>
          <w:numId w:val="40"/>
        </w:numPr>
        <w:ind w:left="1080"/>
      </w:pPr>
      <w:r w:rsidRPr="000D387C">
        <w:t>making a distinction between physical and attitudinal pleasure</w:t>
      </w:r>
      <w:r>
        <w:t>.</w:t>
      </w:r>
    </w:p>
    <w:p w14:paraId="729C1020" w14:textId="77777777" w:rsidR="00935E27" w:rsidRDefault="00935E27" w:rsidP="00935E27">
      <w:pPr>
        <w:widowControl w:val="0"/>
        <w:numPr>
          <w:ilvl w:val="1"/>
          <w:numId w:val="40"/>
        </w:numPr>
        <w:ind w:left="1080"/>
      </w:pPr>
      <w:r>
        <w:t>none of the above (T</w:t>
      </w:r>
      <w:r w:rsidRPr="000D387C">
        <w:t>he “Evil Pleasures” objection refutes hedonism.</w:t>
      </w:r>
      <w:r>
        <w:t>)</w:t>
      </w:r>
    </w:p>
    <w:p w14:paraId="68237E74" w14:textId="77777777" w:rsidR="00935E27" w:rsidRPr="000D387C" w:rsidRDefault="00935E27" w:rsidP="00935E27">
      <w:pPr>
        <w:ind w:firstLine="360"/>
        <w:rPr>
          <w:i/>
        </w:rPr>
      </w:pPr>
      <w:r w:rsidRPr="000D387C">
        <w:rPr>
          <w:i/>
        </w:rPr>
        <w:t>Appears on the student website.</w:t>
      </w:r>
    </w:p>
    <w:p w14:paraId="34B71876" w14:textId="77777777" w:rsidR="00935E27" w:rsidRPr="000D387C" w:rsidRDefault="00935E27" w:rsidP="00935E27"/>
    <w:p w14:paraId="6F32250E" w14:textId="77777777" w:rsidR="00935E27" w:rsidRDefault="00935E27" w:rsidP="00935E27">
      <w:pPr>
        <w:widowControl w:val="0"/>
        <w:numPr>
          <w:ilvl w:val="0"/>
          <w:numId w:val="40"/>
        </w:numPr>
        <w:ind w:left="360"/>
      </w:pPr>
      <w:r w:rsidRPr="000D387C">
        <w:t>What are the “Two Worlds” that Ross imagines in his objection to hedonism?</w:t>
      </w:r>
    </w:p>
    <w:p w14:paraId="71C48125" w14:textId="77777777" w:rsidR="00935E27" w:rsidRDefault="00935E27" w:rsidP="00935E27">
      <w:pPr>
        <w:widowControl w:val="0"/>
        <w:numPr>
          <w:ilvl w:val="1"/>
          <w:numId w:val="40"/>
        </w:numPr>
        <w:ind w:left="1080"/>
      </w:pPr>
      <w:r>
        <w:t>o</w:t>
      </w:r>
      <w:r w:rsidRPr="000D387C">
        <w:t>ne world without people and another with people</w:t>
      </w:r>
    </w:p>
    <w:p w14:paraId="1A9B5A69" w14:textId="77777777" w:rsidR="00935E27" w:rsidRDefault="00935E27" w:rsidP="00935E27">
      <w:pPr>
        <w:widowControl w:val="0"/>
        <w:numPr>
          <w:ilvl w:val="1"/>
          <w:numId w:val="40"/>
        </w:numPr>
        <w:ind w:left="1080"/>
      </w:pPr>
      <w:r>
        <w:t>o</w:t>
      </w:r>
      <w:r w:rsidRPr="000D387C">
        <w:t>ne world where everyone is unhappy and another in which everyone is happy</w:t>
      </w:r>
    </w:p>
    <w:p w14:paraId="54E82C42" w14:textId="77777777" w:rsidR="00935E27" w:rsidRDefault="00935E27" w:rsidP="00935E27">
      <w:pPr>
        <w:widowControl w:val="0"/>
        <w:numPr>
          <w:ilvl w:val="1"/>
          <w:numId w:val="40"/>
        </w:numPr>
        <w:ind w:left="1080"/>
      </w:pPr>
      <w:r>
        <w:t>o</w:t>
      </w:r>
      <w:r w:rsidRPr="000D387C">
        <w:t>ne world in which everyone is deluded and another in which everyone is informed</w:t>
      </w:r>
    </w:p>
    <w:p w14:paraId="69F6D011" w14:textId="77777777" w:rsidR="00935E27" w:rsidRDefault="00935E27" w:rsidP="00935E27">
      <w:pPr>
        <w:widowControl w:val="0"/>
        <w:numPr>
          <w:ilvl w:val="1"/>
          <w:numId w:val="40"/>
        </w:numPr>
        <w:ind w:left="1080"/>
      </w:pPr>
      <w:r>
        <w:t>o</w:t>
      </w:r>
      <w:r w:rsidRPr="000D387C">
        <w:t>ne world in which everyone is virtuous and another in which everyone is vicious</w:t>
      </w:r>
      <w:r>
        <w:t>*</w:t>
      </w:r>
    </w:p>
    <w:p w14:paraId="3C991230" w14:textId="77777777" w:rsidR="00935E27" w:rsidRPr="000D387C" w:rsidRDefault="00935E27" w:rsidP="00935E27">
      <w:pPr>
        <w:ind w:firstLine="360"/>
        <w:rPr>
          <w:i/>
        </w:rPr>
      </w:pPr>
      <w:r w:rsidRPr="000D387C">
        <w:rPr>
          <w:i/>
        </w:rPr>
        <w:t>Appears on the student website.</w:t>
      </w:r>
    </w:p>
    <w:p w14:paraId="575B987F" w14:textId="77777777" w:rsidR="00935E27" w:rsidRPr="000D387C" w:rsidRDefault="00935E27" w:rsidP="00935E27"/>
    <w:p w14:paraId="6FF630E7" w14:textId="77777777" w:rsidR="00935E27" w:rsidRDefault="00935E27" w:rsidP="00935E27">
      <w:pPr>
        <w:widowControl w:val="0"/>
        <w:numPr>
          <w:ilvl w:val="0"/>
          <w:numId w:val="40"/>
        </w:numPr>
        <w:ind w:left="360"/>
      </w:pPr>
      <w:r w:rsidRPr="000D387C">
        <w:t>Ross</w:t>
      </w:r>
      <w:r>
        <w:t>’</w:t>
      </w:r>
      <w:r w:rsidRPr="000D387C">
        <w:t>s “Two Worlds” objection falsely assume</w:t>
      </w:r>
      <w:r>
        <w:t>s</w:t>
      </w:r>
      <w:r w:rsidRPr="000D387C">
        <w:t xml:space="preserve"> </w:t>
      </w:r>
      <w:r>
        <w:t>that</w:t>
      </w:r>
      <w:r w:rsidRPr="000D387C">
        <w:t xml:space="preserve"> hedonism</w:t>
      </w:r>
      <w:r>
        <w:t xml:space="preserve"> provides a way of evaluating</w:t>
      </w:r>
    </w:p>
    <w:p w14:paraId="52BEF5EB" w14:textId="77777777" w:rsidR="00935E27" w:rsidRDefault="00935E27" w:rsidP="00935E27">
      <w:pPr>
        <w:widowControl w:val="0"/>
        <w:numPr>
          <w:ilvl w:val="1"/>
          <w:numId w:val="40"/>
        </w:numPr>
        <w:ind w:left="1080"/>
      </w:pPr>
      <w:r w:rsidRPr="000D387C">
        <w:t>human lives</w:t>
      </w:r>
      <w:r>
        <w:t>.</w:t>
      </w:r>
    </w:p>
    <w:p w14:paraId="02ED16B6" w14:textId="77777777" w:rsidR="00935E27" w:rsidRDefault="00935E27" w:rsidP="00935E27">
      <w:pPr>
        <w:widowControl w:val="0"/>
        <w:numPr>
          <w:ilvl w:val="1"/>
          <w:numId w:val="40"/>
        </w:numPr>
        <w:ind w:left="1080"/>
      </w:pPr>
      <w:r w:rsidRPr="000D387C">
        <w:t>the morality of human actions</w:t>
      </w:r>
      <w:r>
        <w:t>.</w:t>
      </w:r>
    </w:p>
    <w:p w14:paraId="5C8CEB87" w14:textId="77777777" w:rsidR="00935E27" w:rsidRDefault="00935E27" w:rsidP="00935E27">
      <w:pPr>
        <w:widowControl w:val="0"/>
        <w:numPr>
          <w:ilvl w:val="1"/>
          <w:numId w:val="40"/>
        </w:numPr>
        <w:ind w:left="1080"/>
      </w:pPr>
      <w:r w:rsidRPr="000D387C">
        <w:t>worlds</w:t>
      </w:r>
      <w:r>
        <w:t>.*</w:t>
      </w:r>
    </w:p>
    <w:p w14:paraId="253488B7" w14:textId="77777777" w:rsidR="00935E27" w:rsidRDefault="00935E27" w:rsidP="00935E27">
      <w:pPr>
        <w:widowControl w:val="0"/>
        <w:numPr>
          <w:ilvl w:val="1"/>
          <w:numId w:val="40"/>
        </w:numPr>
        <w:ind w:left="1080"/>
      </w:pPr>
      <w:r>
        <w:t>a</w:t>
      </w:r>
      <w:r w:rsidRPr="000D387C">
        <w:t>ll of the above</w:t>
      </w:r>
    </w:p>
    <w:p w14:paraId="6B6DA9D2" w14:textId="77777777" w:rsidR="00935E27" w:rsidRPr="000D387C" w:rsidRDefault="00935E27" w:rsidP="00935E27">
      <w:pPr>
        <w:ind w:firstLine="360"/>
        <w:rPr>
          <w:i/>
        </w:rPr>
      </w:pPr>
      <w:r w:rsidRPr="000D387C">
        <w:rPr>
          <w:i/>
        </w:rPr>
        <w:t>Appears on the student website.</w:t>
      </w:r>
    </w:p>
    <w:p w14:paraId="6918D938" w14:textId="77777777" w:rsidR="00935E27" w:rsidRPr="000D387C" w:rsidRDefault="00935E27" w:rsidP="00935E27"/>
    <w:p w14:paraId="795223F7" w14:textId="77777777" w:rsidR="00935E27" w:rsidRDefault="00935E27" w:rsidP="00935E27">
      <w:pPr>
        <w:widowControl w:val="0"/>
        <w:numPr>
          <w:ilvl w:val="0"/>
          <w:numId w:val="40"/>
        </w:numPr>
        <w:ind w:left="360"/>
      </w:pPr>
      <w:r>
        <w:t>T</w:t>
      </w:r>
      <w:r w:rsidRPr="000D387C">
        <w:t>he “experience machine” thought experiment</w:t>
      </w:r>
      <w:r>
        <w:t xml:space="preserve"> is</w:t>
      </w:r>
      <w:r w:rsidRPr="000D387C">
        <w:t xml:space="preserve"> supposed to show</w:t>
      </w:r>
      <w:r>
        <w:t xml:space="preserve"> the</w:t>
      </w:r>
    </w:p>
    <w:p w14:paraId="5F3AA6C7" w14:textId="77777777" w:rsidR="00935E27" w:rsidRDefault="00935E27" w:rsidP="00935E27">
      <w:pPr>
        <w:widowControl w:val="0"/>
        <w:numPr>
          <w:ilvl w:val="1"/>
          <w:numId w:val="40"/>
        </w:numPr>
        <w:ind w:left="1080"/>
      </w:pPr>
      <w:r w:rsidRPr="000D387C">
        <w:t>dangers of technology to our well-being</w:t>
      </w:r>
      <w:r>
        <w:t>.</w:t>
      </w:r>
    </w:p>
    <w:p w14:paraId="681CF76F" w14:textId="77777777" w:rsidR="00935E27" w:rsidRDefault="00935E27" w:rsidP="00935E27">
      <w:pPr>
        <w:widowControl w:val="0"/>
        <w:numPr>
          <w:ilvl w:val="1"/>
          <w:numId w:val="40"/>
        </w:numPr>
        <w:ind w:left="1080"/>
      </w:pPr>
      <w:r w:rsidRPr="000D387C">
        <w:t>value of autonomy</w:t>
      </w:r>
      <w:r>
        <w:t>.</w:t>
      </w:r>
    </w:p>
    <w:p w14:paraId="3A4D40AE" w14:textId="77777777" w:rsidR="00935E27" w:rsidRDefault="00935E27" w:rsidP="00935E27">
      <w:pPr>
        <w:widowControl w:val="0"/>
        <w:numPr>
          <w:ilvl w:val="1"/>
          <w:numId w:val="40"/>
        </w:numPr>
        <w:ind w:left="1080"/>
      </w:pPr>
      <w:r w:rsidRPr="000D387C">
        <w:t>value of being in contact with reality</w:t>
      </w:r>
      <w:r>
        <w:t>.*</w:t>
      </w:r>
    </w:p>
    <w:p w14:paraId="40B72781" w14:textId="77777777" w:rsidR="00935E27" w:rsidRDefault="00935E27" w:rsidP="00935E27">
      <w:pPr>
        <w:widowControl w:val="0"/>
        <w:numPr>
          <w:ilvl w:val="1"/>
          <w:numId w:val="40"/>
        </w:numPr>
        <w:ind w:left="1080"/>
      </w:pPr>
      <w:r w:rsidRPr="000D387C">
        <w:t>way in which selfishness can detract from well-being</w:t>
      </w:r>
      <w:r>
        <w:t>.</w:t>
      </w:r>
    </w:p>
    <w:p w14:paraId="4D7366F7" w14:textId="77777777" w:rsidR="00935E27" w:rsidRPr="000D387C" w:rsidRDefault="00935E27" w:rsidP="00935E27">
      <w:pPr>
        <w:ind w:firstLine="360"/>
        <w:rPr>
          <w:i/>
        </w:rPr>
      </w:pPr>
      <w:r w:rsidRPr="000D387C">
        <w:rPr>
          <w:i/>
        </w:rPr>
        <w:t>Appears on the student website.</w:t>
      </w:r>
    </w:p>
    <w:p w14:paraId="5F41E92C" w14:textId="77777777" w:rsidR="00935E27" w:rsidRPr="000D387C" w:rsidRDefault="00935E27" w:rsidP="00935E27"/>
    <w:p w14:paraId="7E9B15D9" w14:textId="77777777" w:rsidR="00935E27" w:rsidRDefault="00935E27" w:rsidP="00935E27">
      <w:pPr>
        <w:widowControl w:val="0"/>
        <w:numPr>
          <w:ilvl w:val="0"/>
          <w:numId w:val="40"/>
        </w:numPr>
        <w:ind w:left="360"/>
      </w:pPr>
      <w:r w:rsidRPr="000D387C">
        <w:t>What is lacking in the lives of people in Aldous Huxley</w:t>
      </w:r>
      <w:r>
        <w:t>’</w:t>
      </w:r>
      <w:r w:rsidRPr="000D387C">
        <w:t xml:space="preserve">s </w:t>
      </w:r>
      <w:r w:rsidRPr="000D387C">
        <w:rPr>
          <w:i/>
          <w:iCs/>
        </w:rPr>
        <w:t>Brave New World</w:t>
      </w:r>
      <w:r w:rsidRPr="000D387C">
        <w:t>?</w:t>
      </w:r>
    </w:p>
    <w:p w14:paraId="1EA21002" w14:textId="77777777" w:rsidR="00935E27" w:rsidRDefault="00935E27" w:rsidP="00935E27">
      <w:pPr>
        <w:widowControl w:val="0"/>
        <w:numPr>
          <w:ilvl w:val="1"/>
          <w:numId w:val="40"/>
        </w:numPr>
        <w:ind w:left="1080"/>
      </w:pPr>
      <w:r>
        <w:t>h</w:t>
      </w:r>
      <w:r w:rsidRPr="000D387C">
        <w:t>appiness</w:t>
      </w:r>
    </w:p>
    <w:p w14:paraId="4A4CDF0A" w14:textId="77777777" w:rsidR="00935E27" w:rsidRDefault="00935E27" w:rsidP="00935E27">
      <w:pPr>
        <w:widowControl w:val="0"/>
        <w:numPr>
          <w:ilvl w:val="1"/>
          <w:numId w:val="40"/>
        </w:numPr>
        <w:ind w:left="1080"/>
      </w:pPr>
      <w:r>
        <w:t>t</w:t>
      </w:r>
      <w:r w:rsidRPr="000D387C">
        <w:t>he satisfaction of their desires</w:t>
      </w:r>
    </w:p>
    <w:p w14:paraId="021552F6" w14:textId="77777777" w:rsidR="00935E27" w:rsidRDefault="00935E27" w:rsidP="00935E27">
      <w:pPr>
        <w:widowControl w:val="0"/>
        <w:numPr>
          <w:ilvl w:val="1"/>
          <w:numId w:val="40"/>
        </w:numPr>
        <w:ind w:left="1080"/>
      </w:pPr>
      <w:r>
        <w:t>a</w:t>
      </w:r>
      <w:r w:rsidRPr="000D387C">
        <w:t>utonomy</w:t>
      </w:r>
      <w:r>
        <w:t>*</w:t>
      </w:r>
    </w:p>
    <w:p w14:paraId="071C500F" w14:textId="77777777" w:rsidR="00935E27" w:rsidRDefault="00935E27" w:rsidP="00935E27">
      <w:pPr>
        <w:widowControl w:val="0"/>
        <w:numPr>
          <w:ilvl w:val="1"/>
          <w:numId w:val="40"/>
        </w:numPr>
        <w:ind w:left="1080"/>
      </w:pPr>
      <w:r>
        <w:t>p</w:t>
      </w:r>
      <w:r w:rsidRPr="000D387C">
        <w:t>hysical pleasure</w:t>
      </w:r>
    </w:p>
    <w:p w14:paraId="6437F4C4" w14:textId="77777777" w:rsidR="00935E27" w:rsidRPr="000D387C" w:rsidRDefault="00935E27" w:rsidP="00935E27">
      <w:pPr>
        <w:ind w:firstLine="360"/>
        <w:rPr>
          <w:i/>
        </w:rPr>
      </w:pPr>
      <w:r w:rsidRPr="000D387C">
        <w:rPr>
          <w:i/>
        </w:rPr>
        <w:t>Appears on the student website.</w:t>
      </w:r>
    </w:p>
    <w:p w14:paraId="51B5DF34" w14:textId="77777777" w:rsidR="00935E27" w:rsidRPr="000D387C" w:rsidRDefault="00935E27" w:rsidP="00935E27"/>
    <w:p w14:paraId="4940C0E8" w14:textId="77777777" w:rsidR="00935E27" w:rsidRDefault="00935E27" w:rsidP="00935E27">
      <w:pPr>
        <w:widowControl w:val="0"/>
        <w:numPr>
          <w:ilvl w:val="0"/>
          <w:numId w:val="40"/>
        </w:numPr>
        <w:ind w:left="360"/>
      </w:pPr>
      <w:r w:rsidRPr="000D387C">
        <w:t>What is paternalism?</w:t>
      </w:r>
    </w:p>
    <w:p w14:paraId="54355727" w14:textId="77777777" w:rsidR="00935E27" w:rsidRDefault="00935E27" w:rsidP="00935E27">
      <w:pPr>
        <w:widowControl w:val="0"/>
        <w:numPr>
          <w:ilvl w:val="1"/>
          <w:numId w:val="40"/>
        </w:numPr>
        <w:ind w:left="1080"/>
      </w:pPr>
      <w:r>
        <w:t>l</w:t>
      </w:r>
      <w:r w:rsidRPr="000D387C">
        <w:t>imiting someone</w:t>
      </w:r>
      <w:r>
        <w:t>’</w:t>
      </w:r>
      <w:r w:rsidRPr="000D387C">
        <w:t>s liberty against her will for her own good</w:t>
      </w:r>
      <w:r>
        <w:t>*</w:t>
      </w:r>
    </w:p>
    <w:p w14:paraId="1D5D48F7" w14:textId="77777777" w:rsidR="00935E27" w:rsidRDefault="00935E27" w:rsidP="00935E27">
      <w:pPr>
        <w:widowControl w:val="0"/>
        <w:numPr>
          <w:ilvl w:val="1"/>
          <w:numId w:val="40"/>
        </w:numPr>
        <w:ind w:left="1080"/>
      </w:pPr>
      <w:r>
        <w:t>l</w:t>
      </w:r>
      <w:r w:rsidRPr="000D387C">
        <w:t>imiting someone</w:t>
      </w:r>
      <w:r>
        <w:t>’</w:t>
      </w:r>
      <w:r w:rsidRPr="000D387C">
        <w:t>s liberty against her will for your own good</w:t>
      </w:r>
    </w:p>
    <w:p w14:paraId="1EC4DE62" w14:textId="77777777" w:rsidR="00935E27" w:rsidRDefault="00935E27" w:rsidP="00935E27">
      <w:pPr>
        <w:widowControl w:val="0"/>
        <w:numPr>
          <w:ilvl w:val="1"/>
          <w:numId w:val="40"/>
        </w:numPr>
        <w:ind w:left="1080"/>
      </w:pPr>
      <w:r>
        <w:t>g</w:t>
      </w:r>
      <w:r w:rsidRPr="000D387C">
        <w:t>iving parental advice to someone and letting her make up her own mind</w:t>
      </w:r>
    </w:p>
    <w:p w14:paraId="0194275A" w14:textId="77777777" w:rsidR="00935E27" w:rsidRDefault="00935E27" w:rsidP="00935E27">
      <w:pPr>
        <w:widowControl w:val="0"/>
        <w:numPr>
          <w:ilvl w:val="1"/>
          <w:numId w:val="40"/>
        </w:numPr>
        <w:ind w:left="1080"/>
      </w:pPr>
      <w:r>
        <w:t>t</w:t>
      </w:r>
      <w:r w:rsidRPr="000D387C">
        <w:t>reating someone biologically unrelated like one</w:t>
      </w:r>
      <w:r>
        <w:t>’</w:t>
      </w:r>
      <w:r w:rsidRPr="000D387C">
        <w:t>s own child</w:t>
      </w:r>
    </w:p>
    <w:p w14:paraId="2BB661B1" w14:textId="77777777" w:rsidR="00935E27" w:rsidRPr="000D387C" w:rsidRDefault="00935E27" w:rsidP="00935E27">
      <w:pPr>
        <w:ind w:left="360"/>
        <w:rPr>
          <w:i/>
        </w:rPr>
      </w:pPr>
      <w:r w:rsidRPr="000D387C">
        <w:rPr>
          <w:i/>
        </w:rPr>
        <w:t>Appears on the student website.</w:t>
      </w:r>
    </w:p>
    <w:p w14:paraId="0ECE8D69" w14:textId="77777777" w:rsidR="00935E27" w:rsidRPr="000D387C" w:rsidRDefault="00935E27" w:rsidP="00935E27"/>
    <w:p w14:paraId="2513A669" w14:textId="77777777" w:rsidR="00935E27" w:rsidRDefault="00935E27" w:rsidP="00935E27">
      <w:pPr>
        <w:widowControl w:val="0"/>
        <w:numPr>
          <w:ilvl w:val="0"/>
          <w:numId w:val="40"/>
        </w:numPr>
        <w:ind w:left="360"/>
      </w:pPr>
      <w:r>
        <w:t>H</w:t>
      </w:r>
      <w:r w:rsidRPr="000D387C">
        <w:t xml:space="preserve">edonists claim </w:t>
      </w:r>
      <w:r>
        <w:t xml:space="preserve">that the best life is a life that </w:t>
      </w:r>
    </w:p>
    <w:p w14:paraId="7DE3E13F" w14:textId="77777777" w:rsidR="00935E27" w:rsidRDefault="00935E27" w:rsidP="00935E27">
      <w:pPr>
        <w:widowControl w:val="0"/>
        <w:numPr>
          <w:ilvl w:val="1"/>
          <w:numId w:val="40"/>
        </w:numPr>
        <w:ind w:left="1080"/>
      </w:pPr>
      <w:r w:rsidRPr="000D387C">
        <w:t>begins in misery and ends with many happy years</w:t>
      </w:r>
      <w:r>
        <w:t>.</w:t>
      </w:r>
    </w:p>
    <w:p w14:paraId="2A4520F1" w14:textId="77777777" w:rsidR="00935E27" w:rsidRDefault="00935E27" w:rsidP="00935E27">
      <w:pPr>
        <w:widowControl w:val="0"/>
        <w:numPr>
          <w:ilvl w:val="1"/>
          <w:numId w:val="40"/>
        </w:numPr>
        <w:ind w:left="1080"/>
      </w:pPr>
      <w:r w:rsidRPr="000D387C">
        <w:t>begins with many happy years and ends in misery</w:t>
      </w:r>
      <w:r>
        <w:t>.</w:t>
      </w:r>
    </w:p>
    <w:p w14:paraId="390D80C3" w14:textId="77777777" w:rsidR="00935E27" w:rsidRDefault="00935E27" w:rsidP="00935E27">
      <w:pPr>
        <w:widowControl w:val="0"/>
        <w:numPr>
          <w:ilvl w:val="1"/>
          <w:numId w:val="40"/>
        </w:numPr>
        <w:ind w:left="1080"/>
      </w:pPr>
      <w:r w:rsidRPr="000D387C">
        <w:t>is moderately happy from start to finish</w:t>
      </w:r>
      <w:r>
        <w:t>.</w:t>
      </w:r>
    </w:p>
    <w:p w14:paraId="5611900E" w14:textId="77777777" w:rsidR="00935E27" w:rsidRDefault="00935E27" w:rsidP="00935E27">
      <w:pPr>
        <w:widowControl w:val="0"/>
        <w:numPr>
          <w:ilvl w:val="1"/>
          <w:numId w:val="40"/>
        </w:numPr>
        <w:ind w:left="1080"/>
      </w:pPr>
      <w:r>
        <w:t>none of the above (</w:t>
      </w:r>
      <w:r w:rsidRPr="000D387C">
        <w:t>All of these lives could be equally good according to hedonism.</w:t>
      </w:r>
      <w:r>
        <w:t>)*</w:t>
      </w:r>
    </w:p>
    <w:p w14:paraId="7AD05368" w14:textId="77777777" w:rsidR="00935E27" w:rsidRPr="000D387C" w:rsidRDefault="00935E27" w:rsidP="00935E27">
      <w:pPr>
        <w:ind w:firstLine="360"/>
        <w:rPr>
          <w:i/>
        </w:rPr>
      </w:pPr>
      <w:r w:rsidRPr="000D387C">
        <w:rPr>
          <w:i/>
        </w:rPr>
        <w:t>Appears on the student website.</w:t>
      </w:r>
    </w:p>
    <w:p w14:paraId="251CB352" w14:textId="77777777" w:rsidR="00935E27" w:rsidRPr="000D387C" w:rsidRDefault="00935E27" w:rsidP="00935E27"/>
    <w:p w14:paraId="5918120D" w14:textId="77777777" w:rsidR="00935E27" w:rsidRDefault="00935E27" w:rsidP="00935E27">
      <w:pPr>
        <w:widowControl w:val="0"/>
        <w:numPr>
          <w:ilvl w:val="0"/>
          <w:numId w:val="40"/>
        </w:numPr>
        <w:ind w:left="360"/>
      </w:pPr>
      <w:r w:rsidRPr="000D387C">
        <w:t xml:space="preserve">Which of the following claims is part of the </w:t>
      </w:r>
      <w:r w:rsidRPr="000D387C">
        <w:rPr>
          <w:i/>
          <w:iCs/>
        </w:rPr>
        <w:t xml:space="preserve">Argument from Multiple Harms </w:t>
      </w:r>
      <w:r w:rsidRPr="000D387C">
        <w:t>against hedonism?</w:t>
      </w:r>
    </w:p>
    <w:p w14:paraId="0B795E95" w14:textId="77777777" w:rsidR="00935E27" w:rsidRDefault="00935E27" w:rsidP="00935E27">
      <w:pPr>
        <w:widowControl w:val="0"/>
        <w:numPr>
          <w:ilvl w:val="1"/>
          <w:numId w:val="40"/>
        </w:numPr>
        <w:ind w:left="1080"/>
      </w:pPr>
      <w:r w:rsidRPr="000D387C">
        <w:t>According to hedonism, things can harm you even if they don</w:t>
      </w:r>
      <w:r>
        <w:t>’</w:t>
      </w:r>
      <w:r w:rsidRPr="000D387C">
        <w:t>t make you unhappy.</w:t>
      </w:r>
    </w:p>
    <w:p w14:paraId="4A2E3625" w14:textId="77777777" w:rsidR="00935E27" w:rsidRDefault="00935E27" w:rsidP="00935E27">
      <w:pPr>
        <w:widowControl w:val="0"/>
        <w:numPr>
          <w:ilvl w:val="1"/>
          <w:numId w:val="40"/>
        </w:numPr>
        <w:ind w:left="1080"/>
      </w:pPr>
      <w:r w:rsidRPr="000D387C">
        <w:t>Things cannot harm you unless they make you unhappy.</w:t>
      </w:r>
    </w:p>
    <w:p w14:paraId="69E0163C" w14:textId="77777777" w:rsidR="00935E27" w:rsidRDefault="00935E27" w:rsidP="00935E27">
      <w:pPr>
        <w:widowControl w:val="0"/>
        <w:numPr>
          <w:ilvl w:val="1"/>
          <w:numId w:val="40"/>
        </w:numPr>
        <w:ind w:left="1080"/>
      </w:pPr>
      <w:r w:rsidRPr="000D387C">
        <w:t>According to hedonism, you can be harmed by something only because it saddens you.</w:t>
      </w:r>
      <w:r>
        <w:t>*</w:t>
      </w:r>
    </w:p>
    <w:p w14:paraId="54C1F21C" w14:textId="77777777" w:rsidR="00935E27" w:rsidRDefault="00935E27" w:rsidP="00935E27">
      <w:pPr>
        <w:widowControl w:val="0"/>
        <w:numPr>
          <w:ilvl w:val="1"/>
          <w:numId w:val="40"/>
        </w:numPr>
        <w:ind w:left="1080"/>
      </w:pPr>
      <w:r>
        <w:t>n</w:t>
      </w:r>
      <w:r w:rsidRPr="000D387C">
        <w:t>one of the above.</w:t>
      </w:r>
    </w:p>
    <w:p w14:paraId="2F71EEBF" w14:textId="77777777" w:rsidR="00935E27" w:rsidRPr="000D387C" w:rsidRDefault="00935E27" w:rsidP="00935E27">
      <w:pPr>
        <w:pStyle w:val="ListParagraph"/>
        <w:rPr>
          <w:i/>
        </w:rPr>
      </w:pPr>
      <w:r w:rsidRPr="000D387C">
        <w:rPr>
          <w:i/>
        </w:rPr>
        <w:t>Appears on the student website.</w:t>
      </w:r>
    </w:p>
    <w:p w14:paraId="40E0CF4E" w14:textId="77777777" w:rsidR="00935E27" w:rsidRPr="000D387C" w:rsidRDefault="00935E27" w:rsidP="00935E27"/>
    <w:p w14:paraId="0B7DCCD7" w14:textId="77777777" w:rsidR="00935E27" w:rsidRPr="000D387C" w:rsidRDefault="00935E27" w:rsidP="00935E27">
      <w:pPr>
        <w:widowControl w:val="0"/>
        <w:numPr>
          <w:ilvl w:val="0"/>
          <w:numId w:val="40"/>
        </w:numPr>
      </w:pPr>
      <w:r w:rsidRPr="000D387C">
        <w:t xml:space="preserve">Which of the following claims is </w:t>
      </w:r>
      <w:r w:rsidRPr="000D387C">
        <w:rPr>
          <w:i/>
        </w:rPr>
        <w:t xml:space="preserve">not </w:t>
      </w:r>
      <w:r w:rsidRPr="000D387C">
        <w:t>true?</w:t>
      </w:r>
    </w:p>
    <w:p w14:paraId="7427FDFD" w14:textId="77777777" w:rsidR="00935E27" w:rsidRDefault="00935E27" w:rsidP="00935E27">
      <w:pPr>
        <w:widowControl w:val="0"/>
        <w:numPr>
          <w:ilvl w:val="1"/>
          <w:numId w:val="40"/>
        </w:numPr>
        <w:ind w:left="1080"/>
      </w:pPr>
      <w:r w:rsidRPr="000D387C">
        <w:t>If hedonism is true, the only thing intrinsically good for people is happiness.</w:t>
      </w:r>
    </w:p>
    <w:p w14:paraId="3D47C15B" w14:textId="77777777" w:rsidR="00935E27" w:rsidRDefault="00935E27" w:rsidP="00935E27">
      <w:pPr>
        <w:widowControl w:val="0"/>
        <w:numPr>
          <w:ilvl w:val="1"/>
          <w:numId w:val="40"/>
        </w:numPr>
        <w:ind w:left="1080"/>
      </w:pPr>
      <w:r w:rsidRPr="000D387C">
        <w:t>If hedonism is false, happiness is not intrinsically good for people.</w:t>
      </w:r>
      <w:r>
        <w:t>*</w:t>
      </w:r>
    </w:p>
    <w:p w14:paraId="04D19003" w14:textId="77777777" w:rsidR="00935E27" w:rsidRDefault="00935E27" w:rsidP="00935E27">
      <w:pPr>
        <w:widowControl w:val="0"/>
        <w:numPr>
          <w:ilvl w:val="1"/>
          <w:numId w:val="40"/>
        </w:numPr>
        <w:ind w:left="1080"/>
      </w:pPr>
      <w:r w:rsidRPr="000D387C">
        <w:t>If happiness is not intrinsically good for people, then hedonism is false.</w:t>
      </w:r>
    </w:p>
    <w:p w14:paraId="768E6F4B" w14:textId="77777777" w:rsidR="00935E27" w:rsidRDefault="00935E27" w:rsidP="00935E27">
      <w:pPr>
        <w:widowControl w:val="0"/>
        <w:numPr>
          <w:ilvl w:val="1"/>
          <w:numId w:val="40"/>
        </w:numPr>
        <w:ind w:left="1080"/>
      </w:pPr>
      <w:r w:rsidRPr="000D387C">
        <w:t>Even if hedonism is true, many things may be instrumentally good for people.</w:t>
      </w:r>
    </w:p>
    <w:p w14:paraId="515096E4" w14:textId="77777777" w:rsidR="00935E27" w:rsidRPr="003F52FF" w:rsidRDefault="00935E27" w:rsidP="00935E27">
      <w:pPr>
        <w:ind w:firstLine="360"/>
        <w:rPr>
          <w:i/>
        </w:rPr>
      </w:pPr>
      <w:r w:rsidRPr="000D387C">
        <w:rPr>
          <w:i/>
        </w:rPr>
        <w:t>Appears on the student website.</w:t>
      </w:r>
    </w:p>
    <w:p w14:paraId="643FE083" w14:textId="513AA097" w:rsidR="00FB353C" w:rsidRPr="00935E27" w:rsidRDefault="00FB353C" w:rsidP="00935E27"/>
    <w:sectPr w:rsidR="00FB353C" w:rsidRPr="00935E27" w:rsidSect="000250B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245F7" w14:textId="77777777" w:rsidR="008051E6" w:rsidRDefault="008051E6" w:rsidP="00707369">
      <w:r>
        <w:separator/>
      </w:r>
    </w:p>
  </w:endnote>
  <w:endnote w:type="continuationSeparator" w:id="0">
    <w:p w14:paraId="28341D55" w14:textId="77777777" w:rsidR="008051E6" w:rsidRDefault="008051E6" w:rsidP="0070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050948"/>
      <w:docPartObj>
        <w:docPartGallery w:val="Page Numbers (Bottom of Page)"/>
        <w:docPartUnique/>
      </w:docPartObj>
    </w:sdtPr>
    <w:sdtEndPr>
      <w:rPr>
        <w:noProof/>
      </w:rPr>
    </w:sdtEndPr>
    <w:sdtContent>
      <w:p w14:paraId="56244EA8" w14:textId="77777777" w:rsidR="00D87581" w:rsidRDefault="006A1158">
        <w:pPr>
          <w:pStyle w:val="Footer"/>
          <w:jc w:val="center"/>
        </w:pPr>
        <w:r>
          <w:fldChar w:fldCharType="begin"/>
        </w:r>
        <w:r w:rsidR="00D87581">
          <w:instrText xml:space="preserve"> PAGE   \* MERGEFORMAT </w:instrText>
        </w:r>
        <w:r>
          <w:fldChar w:fldCharType="separate"/>
        </w:r>
        <w:r w:rsidR="003F52FF">
          <w:rPr>
            <w:noProof/>
          </w:rPr>
          <w:t>117</w:t>
        </w:r>
        <w:r>
          <w:rPr>
            <w:noProof/>
          </w:rPr>
          <w:fldChar w:fldCharType="end"/>
        </w:r>
      </w:p>
    </w:sdtContent>
  </w:sdt>
  <w:p w14:paraId="49EA6EC7" w14:textId="77777777" w:rsidR="00D87581" w:rsidRDefault="00D87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F1CCF" w14:textId="77777777" w:rsidR="008051E6" w:rsidRDefault="008051E6" w:rsidP="00707369">
      <w:r>
        <w:separator/>
      </w:r>
    </w:p>
  </w:footnote>
  <w:footnote w:type="continuationSeparator" w:id="0">
    <w:p w14:paraId="6982F71A" w14:textId="77777777" w:rsidR="008051E6" w:rsidRDefault="008051E6" w:rsidP="00707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1" w15:restartNumberingAfterBreak="0">
    <w:nsid w:val="00000002"/>
    <w:multiLevelType w:val="multilevel"/>
    <w:tmpl w:val="776277E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2" w15:restartNumberingAfterBreak="0">
    <w:nsid w:val="00000003"/>
    <w:multiLevelType w:val="multilevel"/>
    <w:tmpl w:val="ACE2DC80"/>
    <w:name w:val="WW8Num3"/>
    <w:lvl w:ilvl="0">
      <w:start w:val="1"/>
      <w:numFmt w:val="decimal"/>
      <w:lvlText w:val="%1."/>
      <w:lvlJc w:val="left"/>
      <w:pPr>
        <w:tabs>
          <w:tab w:val="num" w:pos="900"/>
        </w:tabs>
        <w:ind w:left="900" w:hanging="360"/>
      </w:pPr>
    </w:lvl>
    <w:lvl w:ilvl="1">
      <w:start w:val="1"/>
      <w:numFmt w:val="bullet"/>
      <w:lvlText w:val=""/>
      <w:lvlJc w:val="left"/>
      <w:pPr>
        <w:tabs>
          <w:tab w:val="num" w:pos="1620"/>
        </w:tabs>
        <w:ind w:left="1620" w:hanging="360"/>
      </w:pPr>
      <w:rPr>
        <w:rFonts w:ascii="Symbol" w:hAnsi="Symbol" w:cs="OpenSymbol"/>
      </w:rPr>
    </w:lvl>
    <w:lvl w:ilvl="2">
      <w:start w:val="1"/>
      <w:numFmt w:val="bullet"/>
      <w:lvlText w:val=""/>
      <w:lvlJc w:val="left"/>
      <w:pPr>
        <w:tabs>
          <w:tab w:val="num" w:pos="2340"/>
        </w:tabs>
        <w:ind w:left="2340" w:hanging="360"/>
      </w:pPr>
      <w:rPr>
        <w:rFonts w:ascii="Symbol" w:hAnsi="Symbol" w:cs="OpenSymbol"/>
      </w:rPr>
    </w:lvl>
    <w:lvl w:ilvl="3">
      <w:start w:val="1"/>
      <w:numFmt w:val="bullet"/>
      <w:lvlText w:val=""/>
      <w:lvlJc w:val="left"/>
      <w:pPr>
        <w:tabs>
          <w:tab w:val="num" w:pos="3060"/>
        </w:tabs>
        <w:ind w:left="3060" w:hanging="360"/>
      </w:pPr>
      <w:rPr>
        <w:rFonts w:ascii="Symbol" w:hAnsi="Symbol" w:cs="OpenSymbol"/>
      </w:rPr>
    </w:lvl>
    <w:lvl w:ilvl="4">
      <w:start w:val="1"/>
      <w:numFmt w:val="bullet"/>
      <w:lvlText w:val=""/>
      <w:lvlJc w:val="left"/>
      <w:pPr>
        <w:tabs>
          <w:tab w:val="num" w:pos="3780"/>
        </w:tabs>
        <w:ind w:left="3780" w:hanging="360"/>
      </w:pPr>
      <w:rPr>
        <w:rFonts w:ascii="Symbol" w:hAnsi="Symbol" w:cs="OpenSymbol"/>
      </w:rPr>
    </w:lvl>
    <w:lvl w:ilvl="5">
      <w:start w:val="1"/>
      <w:numFmt w:val="bullet"/>
      <w:lvlText w:val=""/>
      <w:lvlJc w:val="left"/>
      <w:pPr>
        <w:tabs>
          <w:tab w:val="num" w:pos="4500"/>
        </w:tabs>
        <w:ind w:left="4500" w:hanging="360"/>
      </w:pPr>
      <w:rPr>
        <w:rFonts w:ascii="Symbol" w:hAnsi="Symbol" w:cs="OpenSymbol"/>
      </w:rPr>
    </w:lvl>
    <w:lvl w:ilvl="6">
      <w:start w:val="1"/>
      <w:numFmt w:val="bullet"/>
      <w:lvlText w:val=""/>
      <w:lvlJc w:val="left"/>
      <w:pPr>
        <w:tabs>
          <w:tab w:val="num" w:pos="5220"/>
        </w:tabs>
        <w:ind w:left="5220" w:hanging="360"/>
      </w:pPr>
      <w:rPr>
        <w:rFonts w:ascii="Symbol" w:hAnsi="Symbol" w:cs="OpenSymbol"/>
      </w:rPr>
    </w:lvl>
    <w:lvl w:ilvl="7">
      <w:start w:val="1"/>
      <w:numFmt w:val="bullet"/>
      <w:lvlText w:val=""/>
      <w:lvlJc w:val="left"/>
      <w:pPr>
        <w:tabs>
          <w:tab w:val="num" w:pos="5940"/>
        </w:tabs>
        <w:ind w:left="5940" w:hanging="360"/>
      </w:pPr>
      <w:rPr>
        <w:rFonts w:ascii="Symbol" w:hAnsi="Symbol" w:cs="OpenSymbol"/>
      </w:rPr>
    </w:lvl>
    <w:lvl w:ilvl="8">
      <w:start w:val="1"/>
      <w:numFmt w:val="bullet"/>
      <w:lvlText w:val=""/>
      <w:lvlJc w:val="left"/>
      <w:pPr>
        <w:tabs>
          <w:tab w:val="num" w:pos="6660"/>
        </w:tabs>
        <w:ind w:left="6660" w:hanging="360"/>
      </w:pPr>
      <w:rPr>
        <w:rFonts w:ascii="Symbol" w:hAnsi="Symbol" w:cs="OpenSymbol"/>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8Num9"/>
    <w:lvl w:ilvl="0">
      <w:start w:val="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name w:val="WW8Num1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D"/>
    <w:multiLevelType w:val="multilevel"/>
    <w:tmpl w:val="0000000D"/>
    <w:name w:val="WW8Num1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name w:val="WW8Num2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0F"/>
    <w:multiLevelType w:val="multilevel"/>
    <w:tmpl w:val="0000000F"/>
    <w:name w:val="WW8Num2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8Num24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00000011"/>
    <w:name w:val="WW8Num2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29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13"/>
    <w:multiLevelType w:val="multilevel"/>
    <w:tmpl w:val="00000013"/>
    <w:name w:val="WW8Num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5D1F7E"/>
    <w:multiLevelType w:val="hybridMultilevel"/>
    <w:tmpl w:val="A1D62B4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009049BC"/>
    <w:multiLevelType w:val="multilevel"/>
    <w:tmpl w:val="E8BAD622"/>
    <w:name w:val="WW8Num2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1221ACF"/>
    <w:multiLevelType w:val="hybridMultilevel"/>
    <w:tmpl w:val="4DEA8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3382AD8"/>
    <w:multiLevelType w:val="multilevel"/>
    <w:tmpl w:val="A74A36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23" w15:restartNumberingAfterBreak="0">
    <w:nsid w:val="04445A80"/>
    <w:multiLevelType w:val="hybridMultilevel"/>
    <w:tmpl w:val="94AAA104"/>
    <w:lvl w:ilvl="0" w:tplc="BB1813FE">
      <w:start w:val="1"/>
      <w:numFmt w:val="decimal"/>
      <w:lvlText w:val="%1."/>
      <w:lvlJc w:val="left"/>
      <w:pPr>
        <w:ind w:left="720" w:hanging="360"/>
      </w:pPr>
      <w:rPr>
        <w:i w:val="0"/>
      </w:rPr>
    </w:lvl>
    <w:lvl w:ilvl="1" w:tplc="1F7AEA28">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04DE5581"/>
    <w:multiLevelType w:val="hybridMultilevel"/>
    <w:tmpl w:val="AD6C9612"/>
    <w:lvl w:ilvl="0" w:tplc="0409000F">
      <w:start w:val="1"/>
      <w:numFmt w:val="decimal"/>
      <w:lvlText w:val="%1."/>
      <w:lvlJc w:val="left"/>
      <w:pPr>
        <w:ind w:left="720" w:hanging="360"/>
      </w:pPr>
    </w:lvl>
    <w:lvl w:ilvl="1" w:tplc="CAFCC93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59A1E47"/>
    <w:multiLevelType w:val="multilevel"/>
    <w:tmpl w:val="B07C2A78"/>
    <w:name w:val="WW8Num11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06F04E00"/>
    <w:multiLevelType w:val="multilevel"/>
    <w:tmpl w:val="22A6C5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27" w15:restartNumberingAfterBreak="0">
    <w:nsid w:val="077F456C"/>
    <w:multiLevelType w:val="multilevel"/>
    <w:tmpl w:val="1A56C6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28" w15:restartNumberingAfterBreak="0">
    <w:nsid w:val="09C1682A"/>
    <w:multiLevelType w:val="hybridMultilevel"/>
    <w:tmpl w:val="95B83DA0"/>
    <w:lvl w:ilvl="0" w:tplc="0409000F">
      <w:start w:val="1"/>
      <w:numFmt w:val="decimal"/>
      <w:lvlText w:val="%1."/>
      <w:lvlJc w:val="left"/>
      <w:pPr>
        <w:ind w:left="720" w:hanging="360"/>
      </w:pPr>
    </w:lvl>
    <w:lvl w:ilvl="1" w:tplc="B5C00190">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A9E7831"/>
    <w:multiLevelType w:val="hybridMultilevel"/>
    <w:tmpl w:val="8908947C"/>
    <w:lvl w:ilvl="0" w:tplc="BE02EE82">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0" w15:restartNumberingAfterBreak="0">
    <w:nsid w:val="0CEB509B"/>
    <w:multiLevelType w:val="multilevel"/>
    <w:tmpl w:val="1562C0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1" w15:restartNumberingAfterBreak="0">
    <w:nsid w:val="0F5C74CC"/>
    <w:multiLevelType w:val="multilevel"/>
    <w:tmpl w:val="31D05B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2" w15:restartNumberingAfterBreak="0">
    <w:nsid w:val="10F11F53"/>
    <w:multiLevelType w:val="multilevel"/>
    <w:tmpl w:val="E1EE1E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3" w15:restartNumberingAfterBreak="0">
    <w:nsid w:val="179C7BCC"/>
    <w:multiLevelType w:val="hybridMultilevel"/>
    <w:tmpl w:val="11F06000"/>
    <w:lvl w:ilvl="0" w:tplc="0409000F">
      <w:start w:val="1"/>
      <w:numFmt w:val="decimal"/>
      <w:lvlText w:val="%1."/>
      <w:lvlJc w:val="left"/>
      <w:pPr>
        <w:ind w:left="720" w:hanging="360"/>
      </w:pPr>
    </w:lvl>
    <w:lvl w:ilvl="1" w:tplc="7ECE357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891222B"/>
    <w:multiLevelType w:val="multilevel"/>
    <w:tmpl w:val="2E2012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5" w15:restartNumberingAfterBreak="0">
    <w:nsid w:val="1E5739C2"/>
    <w:multiLevelType w:val="multilevel"/>
    <w:tmpl w:val="46EAE704"/>
    <w:lvl w:ilvl="0">
      <w:start w:val="16"/>
      <w:numFmt w:val="decimal"/>
      <w:lvlText w:val="%1."/>
      <w:lvlJc w:val="left"/>
      <w:pPr>
        <w:ind w:left="720" w:hanging="360"/>
      </w:pPr>
    </w:lvl>
    <w:lvl w:ilvl="1">
      <w:start w:val="1"/>
      <w:numFmt w:val="lowerLetter"/>
      <w:lvlText w:val="%2."/>
      <w:lvlJc w:val="left"/>
      <w:pPr>
        <w:ind w:left="1440" w:hanging="360"/>
      </w:pPr>
    </w:lvl>
    <w:lvl w:ilvl="2">
      <w:start w:val="1"/>
      <w:numFmt w:val="none"/>
      <w:lvlText w:val=""/>
      <w:lvlJc w:val="right"/>
      <w:pPr>
        <w:ind w:left="180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00223D8"/>
    <w:multiLevelType w:val="multilevel"/>
    <w:tmpl w:val="8154F5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37" w15:restartNumberingAfterBreak="0">
    <w:nsid w:val="208009A7"/>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8" w15:restartNumberingAfterBreak="0">
    <w:nsid w:val="208E17D7"/>
    <w:multiLevelType w:val="hybridMultilevel"/>
    <w:tmpl w:val="098827DE"/>
    <w:lvl w:ilvl="0" w:tplc="A4C22476">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39" w15:restartNumberingAfterBreak="0">
    <w:nsid w:val="20CF689D"/>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0" w15:restartNumberingAfterBreak="0">
    <w:nsid w:val="21B6759B"/>
    <w:multiLevelType w:val="multilevel"/>
    <w:tmpl w:val="328C94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41" w15:restartNumberingAfterBreak="0">
    <w:nsid w:val="259B6932"/>
    <w:multiLevelType w:val="multilevel"/>
    <w:tmpl w:val="DBE0DF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42" w15:restartNumberingAfterBreak="0">
    <w:nsid w:val="26BB002C"/>
    <w:multiLevelType w:val="hybridMultilevel"/>
    <w:tmpl w:val="84B6A416"/>
    <w:lvl w:ilvl="0" w:tplc="0409000F">
      <w:start w:val="1"/>
      <w:numFmt w:val="decimal"/>
      <w:lvlText w:val="%1."/>
      <w:lvlJc w:val="left"/>
      <w:pPr>
        <w:ind w:left="720" w:hanging="360"/>
      </w:pPr>
    </w:lvl>
    <w:lvl w:ilvl="1" w:tplc="51B03DA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27505999"/>
    <w:multiLevelType w:val="hybridMultilevel"/>
    <w:tmpl w:val="D0EC7802"/>
    <w:lvl w:ilvl="0" w:tplc="0409000F">
      <w:start w:val="1"/>
      <w:numFmt w:val="decimal"/>
      <w:lvlText w:val="%1."/>
      <w:lvlJc w:val="left"/>
      <w:pPr>
        <w:ind w:left="720" w:hanging="360"/>
      </w:pPr>
    </w:lvl>
    <w:lvl w:ilvl="1" w:tplc="7C68319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29C22BE7"/>
    <w:multiLevelType w:val="multilevel"/>
    <w:tmpl w:val="CDD04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45" w15:restartNumberingAfterBreak="0">
    <w:nsid w:val="2AEA0A5C"/>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6" w15:restartNumberingAfterBreak="0">
    <w:nsid w:val="2B243569"/>
    <w:multiLevelType w:val="hybridMultilevel"/>
    <w:tmpl w:val="D084CED0"/>
    <w:lvl w:ilvl="0" w:tplc="45844FE0">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7" w15:restartNumberingAfterBreak="0">
    <w:nsid w:val="2D9B51DC"/>
    <w:multiLevelType w:val="hybridMultilevel"/>
    <w:tmpl w:val="971C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98153E"/>
    <w:multiLevelType w:val="hybridMultilevel"/>
    <w:tmpl w:val="18FE26A4"/>
    <w:lvl w:ilvl="0" w:tplc="0409000F">
      <w:start w:val="1"/>
      <w:numFmt w:val="decimal"/>
      <w:lvlText w:val="%1."/>
      <w:lvlJc w:val="left"/>
      <w:pPr>
        <w:ind w:left="720" w:hanging="360"/>
      </w:pPr>
    </w:lvl>
    <w:lvl w:ilvl="1" w:tplc="E80812D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2DA0553"/>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0" w15:restartNumberingAfterBreak="0">
    <w:nsid w:val="344275D1"/>
    <w:multiLevelType w:val="hybridMultilevel"/>
    <w:tmpl w:val="5F7695F8"/>
    <w:lvl w:ilvl="0" w:tplc="D89EC61A">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1" w15:restartNumberingAfterBreak="0">
    <w:nsid w:val="344B4C39"/>
    <w:multiLevelType w:val="multilevel"/>
    <w:tmpl w:val="FA4836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52" w15:restartNumberingAfterBreak="0">
    <w:nsid w:val="38071426"/>
    <w:multiLevelType w:val="hybridMultilevel"/>
    <w:tmpl w:val="6590BDFE"/>
    <w:lvl w:ilvl="0" w:tplc="04090019">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3" w15:restartNumberingAfterBreak="0">
    <w:nsid w:val="3C497514"/>
    <w:multiLevelType w:val="hybridMultilevel"/>
    <w:tmpl w:val="E64A4E60"/>
    <w:lvl w:ilvl="0" w:tplc="69A4364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4" w15:restartNumberingAfterBreak="0">
    <w:nsid w:val="3DD13811"/>
    <w:multiLevelType w:val="hybridMultilevel"/>
    <w:tmpl w:val="FEF81CB8"/>
    <w:lvl w:ilvl="0" w:tplc="CCFEAAB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5" w15:restartNumberingAfterBreak="0">
    <w:nsid w:val="3EDC31B7"/>
    <w:multiLevelType w:val="hybridMultilevel"/>
    <w:tmpl w:val="23D624AA"/>
    <w:lvl w:ilvl="0" w:tplc="0409000F">
      <w:start w:val="1"/>
      <w:numFmt w:val="decimal"/>
      <w:lvlText w:val="%1."/>
      <w:lvlJc w:val="left"/>
      <w:pPr>
        <w:ind w:left="720" w:hanging="360"/>
      </w:pPr>
    </w:lvl>
    <w:lvl w:ilvl="1" w:tplc="D7F4676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3F276B09"/>
    <w:multiLevelType w:val="hybridMultilevel"/>
    <w:tmpl w:val="C4209990"/>
    <w:lvl w:ilvl="0" w:tplc="BF7A3154">
      <w:start w:val="1"/>
      <w:numFmt w:val="lowerLetter"/>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7" w15:restartNumberingAfterBreak="0">
    <w:nsid w:val="43A432E3"/>
    <w:multiLevelType w:val="hybridMultilevel"/>
    <w:tmpl w:val="0ACEC7BC"/>
    <w:lvl w:ilvl="0" w:tplc="0409000F">
      <w:start w:val="1"/>
      <w:numFmt w:val="decimal"/>
      <w:lvlText w:val="%1."/>
      <w:lvlJc w:val="left"/>
      <w:pPr>
        <w:ind w:left="720" w:hanging="360"/>
      </w:pPr>
    </w:lvl>
    <w:lvl w:ilvl="1" w:tplc="00201D7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43E16020"/>
    <w:multiLevelType w:val="multilevel"/>
    <w:tmpl w:val="3C8650C4"/>
    <w:lvl w:ilvl="0">
      <w:start w:val="16"/>
      <w:numFmt w:val="decimal"/>
      <w:lvlText w:val="%1."/>
      <w:lvlJc w:val="left"/>
      <w:pPr>
        <w:ind w:left="720" w:hanging="360"/>
      </w:pPr>
      <w:rPr>
        <w:rFonts w:hint="default"/>
      </w:rPr>
    </w:lvl>
    <w:lvl w:ilvl="1">
      <w:start w:val="1"/>
      <w:numFmt w:val="lowerLetter"/>
      <w:lvlText w:val="%2."/>
      <w:lvlJc w:val="left"/>
      <w:pPr>
        <w:ind w:left="1211" w:hanging="360"/>
      </w:pPr>
      <w:rPr>
        <w:rFonts w:hint="default"/>
      </w:rPr>
    </w:lvl>
    <w:lvl w:ilvl="2">
      <w:start w:val="1"/>
      <w:numFmt w:val="none"/>
      <w:lvlText w:val="%3"/>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63E03F5"/>
    <w:multiLevelType w:val="hybridMultilevel"/>
    <w:tmpl w:val="0A4C8118"/>
    <w:lvl w:ilvl="0" w:tplc="B20264A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0" w15:restartNumberingAfterBreak="0">
    <w:nsid w:val="4A5607CA"/>
    <w:multiLevelType w:val="multilevel"/>
    <w:tmpl w:val="4CB05296"/>
    <w:lvl w:ilvl="0">
      <w:start w:val="24"/>
      <w:numFmt w:val="decimal"/>
      <w:lvlText w:val="%1."/>
      <w:lvlJc w:val="left"/>
      <w:pPr>
        <w:ind w:left="720" w:hanging="360"/>
      </w:pPr>
      <w:rPr>
        <w:rFonts w:hint="default"/>
      </w:rPr>
    </w:lvl>
    <w:lvl w:ilvl="1">
      <w:start w:val="1"/>
      <w:numFmt w:val="lowerLetter"/>
      <w:lvlText w:val="%2."/>
      <w:lvlJc w:val="left"/>
      <w:pPr>
        <w:ind w:left="1211" w:hanging="360"/>
      </w:pPr>
      <w:rPr>
        <w:rFonts w:hint="default"/>
      </w:rPr>
    </w:lvl>
    <w:lvl w:ilvl="2">
      <w:start w:val="1"/>
      <w:numFmt w:val="none"/>
      <w:lvlText w:val="%3"/>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CAC2179"/>
    <w:multiLevelType w:val="hybridMultilevel"/>
    <w:tmpl w:val="94B8B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CDB30AC"/>
    <w:multiLevelType w:val="hybridMultilevel"/>
    <w:tmpl w:val="88E2E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A74F7F"/>
    <w:multiLevelType w:val="multilevel"/>
    <w:tmpl w:val="E5801E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64" w15:restartNumberingAfterBreak="0">
    <w:nsid w:val="4E1A0546"/>
    <w:multiLevelType w:val="hybridMultilevel"/>
    <w:tmpl w:val="ED6CFCDE"/>
    <w:lvl w:ilvl="0" w:tplc="A1108C1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5" w15:restartNumberingAfterBreak="0">
    <w:nsid w:val="53E4077F"/>
    <w:multiLevelType w:val="hybridMultilevel"/>
    <w:tmpl w:val="37B0E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542A27A9"/>
    <w:multiLevelType w:val="multilevel"/>
    <w:tmpl w:val="4FD2B6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67" w15:restartNumberingAfterBreak="0">
    <w:nsid w:val="54B85112"/>
    <w:multiLevelType w:val="hybridMultilevel"/>
    <w:tmpl w:val="413CFEEC"/>
    <w:lvl w:ilvl="0" w:tplc="0409000F">
      <w:start w:val="1"/>
      <w:numFmt w:val="decimal"/>
      <w:lvlText w:val="%1."/>
      <w:lvlJc w:val="left"/>
      <w:pPr>
        <w:ind w:left="720" w:hanging="360"/>
      </w:pPr>
    </w:lvl>
    <w:lvl w:ilvl="1" w:tplc="2C0C28A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73853BB"/>
    <w:multiLevelType w:val="hybridMultilevel"/>
    <w:tmpl w:val="345AEB70"/>
    <w:lvl w:ilvl="0" w:tplc="0409000F">
      <w:start w:val="1"/>
      <w:numFmt w:val="decimal"/>
      <w:lvlText w:val="%1."/>
      <w:lvlJc w:val="left"/>
      <w:pPr>
        <w:ind w:left="720" w:hanging="360"/>
      </w:pPr>
    </w:lvl>
    <w:lvl w:ilvl="1" w:tplc="B4F821AA">
      <w:start w:val="1"/>
      <w:numFmt w:val="lowerLetter"/>
      <w:lvlText w:val="%2."/>
      <w:lvlJc w:val="left"/>
      <w:pPr>
        <w:ind w:left="126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7EF384C"/>
    <w:multiLevelType w:val="hybridMultilevel"/>
    <w:tmpl w:val="1DACA5EE"/>
    <w:lvl w:ilvl="0" w:tplc="0409000F">
      <w:start w:val="1"/>
      <w:numFmt w:val="decimal"/>
      <w:lvlText w:val="%1."/>
      <w:lvlJc w:val="left"/>
      <w:pPr>
        <w:ind w:left="720" w:hanging="360"/>
      </w:pPr>
    </w:lvl>
    <w:lvl w:ilvl="1" w:tplc="0B0E6708">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5B95291A"/>
    <w:multiLevelType w:val="hybridMultilevel"/>
    <w:tmpl w:val="69F2018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1" w15:restartNumberingAfterBreak="0">
    <w:nsid w:val="5BDD727B"/>
    <w:multiLevelType w:val="multilevel"/>
    <w:tmpl w:val="5CAED8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72" w15:restartNumberingAfterBreak="0">
    <w:nsid w:val="5C032818"/>
    <w:multiLevelType w:val="multilevel"/>
    <w:tmpl w:val="BD808498"/>
    <w:name w:val="WW8Num6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5F7271B6"/>
    <w:multiLevelType w:val="multilevel"/>
    <w:tmpl w:val="2A60ED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74" w15:restartNumberingAfterBreak="0">
    <w:nsid w:val="5FF04EBF"/>
    <w:multiLevelType w:val="multilevel"/>
    <w:tmpl w:val="6C009AD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5" w15:restartNumberingAfterBreak="0">
    <w:nsid w:val="6400291A"/>
    <w:multiLevelType w:val="hybridMultilevel"/>
    <w:tmpl w:val="9872F6A2"/>
    <w:lvl w:ilvl="0" w:tplc="0409000F">
      <w:start w:val="1"/>
      <w:numFmt w:val="decimal"/>
      <w:lvlText w:val="%1."/>
      <w:lvlJc w:val="left"/>
      <w:pPr>
        <w:ind w:left="720" w:hanging="360"/>
      </w:pPr>
    </w:lvl>
    <w:lvl w:ilvl="1" w:tplc="7080547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67BD143F"/>
    <w:multiLevelType w:val="hybridMultilevel"/>
    <w:tmpl w:val="62E8B3D8"/>
    <w:lvl w:ilvl="0" w:tplc="0409000F">
      <w:start w:val="1"/>
      <w:numFmt w:val="decimal"/>
      <w:lvlText w:val="%1."/>
      <w:lvlJc w:val="left"/>
      <w:pPr>
        <w:ind w:left="720" w:hanging="360"/>
      </w:pPr>
    </w:lvl>
    <w:lvl w:ilvl="1" w:tplc="F3C0A64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69407D7B"/>
    <w:multiLevelType w:val="multilevel"/>
    <w:tmpl w:val="ACE2DC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78" w15:restartNumberingAfterBreak="0">
    <w:nsid w:val="6CB40FB4"/>
    <w:multiLevelType w:val="hybridMultilevel"/>
    <w:tmpl w:val="4EDE0152"/>
    <w:lvl w:ilvl="0" w:tplc="0409000F">
      <w:start w:val="1"/>
      <w:numFmt w:val="decimal"/>
      <w:lvlText w:val="%1."/>
      <w:lvlJc w:val="left"/>
      <w:pPr>
        <w:ind w:left="720" w:hanging="360"/>
      </w:pPr>
    </w:lvl>
    <w:lvl w:ilvl="1" w:tplc="1EACF56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6E685CE3"/>
    <w:multiLevelType w:val="multilevel"/>
    <w:tmpl w:val="699AA36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80" w15:restartNumberingAfterBreak="0">
    <w:nsid w:val="732B085B"/>
    <w:multiLevelType w:val="multilevel"/>
    <w:tmpl w:val="8BC222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81" w15:restartNumberingAfterBreak="0">
    <w:nsid w:val="760E43DA"/>
    <w:multiLevelType w:val="hybridMultilevel"/>
    <w:tmpl w:val="F81E5FA2"/>
    <w:lvl w:ilvl="0" w:tplc="0409000F">
      <w:start w:val="1"/>
      <w:numFmt w:val="decimal"/>
      <w:lvlText w:val="%1."/>
      <w:lvlJc w:val="left"/>
      <w:pPr>
        <w:ind w:left="720" w:hanging="360"/>
      </w:pPr>
    </w:lvl>
    <w:lvl w:ilvl="1" w:tplc="2D0446BA">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773C1425"/>
    <w:multiLevelType w:val="multilevel"/>
    <w:tmpl w:val="E4D66F86"/>
    <w:lvl w:ilvl="0">
      <w:start w:val="16"/>
      <w:numFmt w:val="decimal"/>
      <w:lvlText w:val="%1."/>
      <w:lvlJc w:val="left"/>
      <w:pPr>
        <w:ind w:left="720" w:hanging="360"/>
      </w:pPr>
    </w:lvl>
    <w:lvl w:ilvl="1">
      <w:start w:val="1"/>
      <w:numFmt w:val="lowerLetter"/>
      <w:lvlText w:val="%2."/>
      <w:lvlJc w:val="left"/>
      <w:pPr>
        <w:ind w:left="1440" w:hanging="360"/>
      </w:pPr>
    </w:lvl>
    <w:lvl w:ilvl="2">
      <w:start w:val="1"/>
      <w:numFmt w:val="none"/>
      <w:lvlText w:val=""/>
      <w:lvlJc w:val="right"/>
      <w:pPr>
        <w:ind w:left="216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86D44EA"/>
    <w:multiLevelType w:val="hybridMultilevel"/>
    <w:tmpl w:val="AD82FB52"/>
    <w:lvl w:ilvl="0" w:tplc="0409000F">
      <w:start w:val="1"/>
      <w:numFmt w:val="decimal"/>
      <w:lvlText w:val="%1."/>
      <w:lvlJc w:val="left"/>
      <w:pPr>
        <w:ind w:left="720" w:hanging="360"/>
      </w:pPr>
    </w:lvl>
    <w:lvl w:ilvl="1" w:tplc="3572B41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7A0A21FB"/>
    <w:multiLevelType w:val="multilevel"/>
    <w:tmpl w:val="A6688F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85" w15:restartNumberingAfterBreak="0">
    <w:nsid w:val="7C243977"/>
    <w:multiLevelType w:val="hybridMultilevel"/>
    <w:tmpl w:val="4CFAA906"/>
    <w:lvl w:ilvl="0" w:tplc="0409000F">
      <w:start w:val="1"/>
      <w:numFmt w:val="decimal"/>
      <w:lvlText w:val="%1."/>
      <w:lvlJc w:val="left"/>
      <w:pPr>
        <w:ind w:left="720" w:hanging="360"/>
      </w:pPr>
    </w:lvl>
    <w:lvl w:ilvl="1" w:tplc="FA60E18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7C3B3709"/>
    <w:multiLevelType w:val="multilevel"/>
    <w:tmpl w:val="3E442E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2160"/>
        </w:tabs>
        <w:ind w:left="2160" w:hanging="360"/>
      </w:pPr>
      <w:rPr>
        <w:rFonts w:ascii="Symbol" w:hAnsi="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600"/>
        </w:tabs>
        <w:ind w:left="3600" w:hanging="360"/>
      </w:pPr>
      <w:rPr>
        <w:rFonts w:ascii="Symbol" w:hAnsi="Symbol" w:cs="OpenSymbol"/>
      </w:rPr>
    </w:lvl>
    <w:lvl w:ilvl="5">
      <w:start w:val="1"/>
      <w:numFmt w:val="bullet"/>
      <w:lvlText w:val=""/>
      <w:lvlJc w:val="left"/>
      <w:pPr>
        <w:tabs>
          <w:tab w:val="num" w:pos="4320"/>
        </w:tabs>
        <w:ind w:left="4320" w:hanging="360"/>
      </w:pPr>
      <w:rPr>
        <w:rFonts w:ascii="Symbol" w:hAnsi="Symbol" w:cs="OpenSymbol"/>
      </w:rPr>
    </w:lvl>
    <w:lvl w:ilvl="6">
      <w:start w:val="1"/>
      <w:numFmt w:val="bullet"/>
      <w:lvlText w:val=""/>
      <w:lvlJc w:val="left"/>
      <w:pPr>
        <w:tabs>
          <w:tab w:val="num" w:pos="5040"/>
        </w:tabs>
        <w:ind w:left="5040" w:hanging="360"/>
      </w:pPr>
      <w:rPr>
        <w:rFonts w:ascii="Symbol" w:hAnsi="Symbol" w:cs="OpenSymbol"/>
      </w:rPr>
    </w:lvl>
    <w:lvl w:ilvl="7">
      <w:start w:val="1"/>
      <w:numFmt w:val="bullet"/>
      <w:lvlText w:val=""/>
      <w:lvlJc w:val="left"/>
      <w:pPr>
        <w:tabs>
          <w:tab w:val="num" w:pos="5760"/>
        </w:tabs>
        <w:ind w:left="5760" w:hanging="360"/>
      </w:pPr>
      <w:rPr>
        <w:rFonts w:ascii="Symbol" w:hAnsi="Symbol" w:cs="OpenSymbol"/>
      </w:rPr>
    </w:lvl>
    <w:lvl w:ilvl="8">
      <w:start w:val="1"/>
      <w:numFmt w:val="bullet"/>
      <w:lvlText w:val=""/>
      <w:lvlJc w:val="left"/>
      <w:pPr>
        <w:tabs>
          <w:tab w:val="num" w:pos="6480"/>
        </w:tabs>
        <w:ind w:left="6480" w:hanging="360"/>
      </w:pPr>
      <w:rPr>
        <w:rFonts w:ascii="Symbol" w:hAnsi="Symbol" w:cs="OpenSymbol"/>
      </w:rPr>
    </w:lvl>
  </w:abstractNum>
  <w:abstractNum w:abstractNumId="87" w15:restartNumberingAfterBreak="0">
    <w:nsid w:val="7DE80B12"/>
    <w:multiLevelType w:val="hybridMultilevel"/>
    <w:tmpl w:val="D3FAC9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7E457AD8"/>
    <w:multiLevelType w:val="hybridMultilevel"/>
    <w:tmpl w:val="1E12F000"/>
    <w:lvl w:ilvl="0" w:tplc="EF60CDC4">
      <w:start w:val="1"/>
      <w:numFmt w:val="decimal"/>
      <w:lvlText w:val="%1."/>
      <w:lvlJc w:val="left"/>
      <w:pPr>
        <w:ind w:left="720" w:hanging="360"/>
      </w:pPr>
      <w:rPr>
        <w:i w:val="0"/>
      </w:rPr>
    </w:lvl>
    <w:lvl w:ilvl="1" w:tplc="96A8265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04093730">
    <w:abstractNumId w:val="0"/>
  </w:num>
  <w:num w:numId="2" w16cid:durableId="1973973655">
    <w:abstractNumId w:val="1"/>
  </w:num>
  <w:num w:numId="3" w16cid:durableId="1553271424">
    <w:abstractNumId w:val="2"/>
  </w:num>
  <w:num w:numId="4" w16cid:durableId="1319919915">
    <w:abstractNumId w:val="62"/>
  </w:num>
  <w:num w:numId="5" w16cid:durableId="1955015620">
    <w:abstractNumId w:val="0"/>
  </w:num>
  <w:num w:numId="6" w16cid:durableId="1811945941">
    <w:abstractNumId w:val="1"/>
  </w:num>
  <w:num w:numId="7" w16cid:durableId="1017081750">
    <w:abstractNumId w:val="2"/>
  </w:num>
  <w:num w:numId="8" w16cid:durableId="1145510379">
    <w:abstractNumId w:val="3"/>
  </w:num>
  <w:num w:numId="9" w16cid:durableId="632904638">
    <w:abstractNumId w:val="4"/>
  </w:num>
  <w:num w:numId="10" w16cid:durableId="1920820307">
    <w:abstractNumId w:val="5"/>
  </w:num>
  <w:num w:numId="11" w16cid:durableId="705059195">
    <w:abstractNumId w:val="6"/>
  </w:num>
  <w:num w:numId="12" w16cid:durableId="833183347">
    <w:abstractNumId w:val="7"/>
  </w:num>
  <w:num w:numId="13" w16cid:durableId="125196645">
    <w:abstractNumId w:val="8"/>
  </w:num>
  <w:num w:numId="14" w16cid:durableId="1044331405">
    <w:abstractNumId w:val="9"/>
  </w:num>
  <w:num w:numId="15" w16cid:durableId="100031200">
    <w:abstractNumId w:val="10"/>
  </w:num>
  <w:num w:numId="16" w16cid:durableId="544370246">
    <w:abstractNumId w:val="53"/>
  </w:num>
  <w:num w:numId="17" w16cid:durableId="1721248549">
    <w:abstractNumId w:val="19"/>
  </w:num>
  <w:num w:numId="18" w16cid:durableId="1202860820">
    <w:abstractNumId w:val="54"/>
  </w:num>
  <w:num w:numId="19" w16cid:durableId="913703882">
    <w:abstractNumId w:val="64"/>
  </w:num>
  <w:num w:numId="20" w16cid:durableId="1525753392">
    <w:abstractNumId w:val="59"/>
  </w:num>
  <w:num w:numId="21" w16cid:durableId="952325086">
    <w:abstractNumId w:val="58"/>
  </w:num>
  <w:num w:numId="22" w16cid:durableId="4517488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154683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643449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7135210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89532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991171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87277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51991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96378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34868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6247580">
    <w:abstractNumId w:val="82"/>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83991273">
    <w:abstractNumId w:val="47"/>
  </w:num>
  <w:num w:numId="34" w16cid:durableId="20936178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534151">
    <w:abstractNumId w:val="2"/>
  </w:num>
  <w:num w:numId="36" w16cid:durableId="5311160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477719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094357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2816238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286296">
    <w:abstractNumId w:val="3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5623304">
    <w:abstractNumId w:val="77"/>
  </w:num>
  <w:num w:numId="42" w16cid:durableId="14748054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39247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73261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2892217">
    <w:abstractNumId w:val="1"/>
  </w:num>
  <w:num w:numId="46" w16cid:durableId="85445840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377909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2332360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80855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3609995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6881392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7385436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402008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831585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617291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299612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2551701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9691112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573771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388445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839538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206136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305039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122134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68147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99908053">
    <w:abstractNumId w:val="4"/>
  </w:num>
  <w:num w:numId="67" w16cid:durableId="612176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672118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2703544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952315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68622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163856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450055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89151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58586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559781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111267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590290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658100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17151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56730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7971450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4678924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70440489">
    <w:abstractNumId w:val="74"/>
  </w:num>
  <w:num w:numId="85" w16cid:durableId="1436365939">
    <w:abstractNumId w:val="70"/>
  </w:num>
  <w:num w:numId="86" w16cid:durableId="1675036131">
    <w:abstractNumId w:val="65"/>
  </w:num>
  <w:num w:numId="87" w16cid:durableId="1333609274">
    <w:abstractNumId w:val="63"/>
  </w:num>
  <w:num w:numId="88" w16cid:durableId="1584878827">
    <w:abstractNumId w:val="71"/>
  </w:num>
  <w:num w:numId="89" w16cid:durableId="1753240930">
    <w:abstractNumId w:val="22"/>
  </w:num>
  <w:num w:numId="90" w16cid:durableId="698242246">
    <w:abstractNumId w:val="27"/>
  </w:num>
  <w:num w:numId="91" w16cid:durableId="853423642">
    <w:abstractNumId w:val="73"/>
  </w:num>
  <w:num w:numId="92" w16cid:durableId="2000115861">
    <w:abstractNumId w:val="32"/>
  </w:num>
  <w:num w:numId="93" w16cid:durableId="1389962899">
    <w:abstractNumId w:val="61"/>
  </w:num>
  <w:num w:numId="94" w16cid:durableId="2022853188">
    <w:abstractNumId w:val="31"/>
  </w:num>
  <w:num w:numId="95" w16cid:durableId="796147146">
    <w:abstractNumId w:val="79"/>
  </w:num>
  <w:num w:numId="96" w16cid:durableId="884101211">
    <w:abstractNumId w:val="66"/>
  </w:num>
  <w:num w:numId="97" w16cid:durableId="1001784103">
    <w:abstractNumId w:val="26"/>
  </w:num>
  <w:num w:numId="98" w16cid:durableId="1922790297">
    <w:abstractNumId w:val="86"/>
  </w:num>
  <w:num w:numId="99" w16cid:durableId="333265873">
    <w:abstractNumId w:val="36"/>
  </w:num>
  <w:num w:numId="100" w16cid:durableId="524489778">
    <w:abstractNumId w:val="80"/>
  </w:num>
  <w:num w:numId="101" w16cid:durableId="2022927069">
    <w:abstractNumId w:val="30"/>
  </w:num>
  <w:num w:numId="102" w16cid:durableId="1097017901">
    <w:abstractNumId w:val="44"/>
  </w:num>
  <w:num w:numId="103" w16cid:durableId="2089500930">
    <w:abstractNumId w:val="51"/>
  </w:num>
  <w:num w:numId="104" w16cid:durableId="1832214245">
    <w:abstractNumId w:val="34"/>
  </w:num>
  <w:num w:numId="105" w16cid:durableId="981736889">
    <w:abstractNumId w:val="87"/>
  </w:num>
  <w:num w:numId="106" w16cid:durableId="285622923">
    <w:abstractNumId w:val="41"/>
  </w:num>
  <w:num w:numId="107" w16cid:durableId="1086264360">
    <w:abstractNumId w:val="84"/>
  </w:num>
  <w:num w:numId="108" w16cid:durableId="623661056">
    <w:abstractNumId w:val="40"/>
  </w:num>
  <w:num w:numId="109" w16cid:durableId="1173255431">
    <w:abstractNumId w:val="60"/>
  </w:num>
  <w:num w:numId="110" w16cid:durableId="2071417881">
    <w:abstractNumId w:val="1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4BA3"/>
    <w:rsid w:val="0000297D"/>
    <w:rsid w:val="00003323"/>
    <w:rsid w:val="00012E3E"/>
    <w:rsid w:val="000250B9"/>
    <w:rsid w:val="00033C3B"/>
    <w:rsid w:val="00035785"/>
    <w:rsid w:val="00041B7B"/>
    <w:rsid w:val="00045A88"/>
    <w:rsid w:val="000530DA"/>
    <w:rsid w:val="000605FC"/>
    <w:rsid w:val="000664DD"/>
    <w:rsid w:val="00067EC4"/>
    <w:rsid w:val="00083C35"/>
    <w:rsid w:val="000A09FF"/>
    <w:rsid w:val="000B052D"/>
    <w:rsid w:val="000B6E18"/>
    <w:rsid w:val="000B6FEB"/>
    <w:rsid w:val="000C1996"/>
    <w:rsid w:val="000D0CB5"/>
    <w:rsid w:val="000D387C"/>
    <w:rsid w:val="000D4241"/>
    <w:rsid w:val="000E1559"/>
    <w:rsid w:val="000F066F"/>
    <w:rsid w:val="001065D0"/>
    <w:rsid w:val="00111934"/>
    <w:rsid w:val="00116E76"/>
    <w:rsid w:val="0012453E"/>
    <w:rsid w:val="001245AD"/>
    <w:rsid w:val="001459B4"/>
    <w:rsid w:val="001533B2"/>
    <w:rsid w:val="00156FCA"/>
    <w:rsid w:val="00160F23"/>
    <w:rsid w:val="00163168"/>
    <w:rsid w:val="001704C6"/>
    <w:rsid w:val="00191D29"/>
    <w:rsid w:val="001A431E"/>
    <w:rsid w:val="001D0D0F"/>
    <w:rsid w:val="001F24CD"/>
    <w:rsid w:val="001F5174"/>
    <w:rsid w:val="001F6BE2"/>
    <w:rsid w:val="002028BE"/>
    <w:rsid w:val="002210C3"/>
    <w:rsid w:val="00222AF7"/>
    <w:rsid w:val="0022572B"/>
    <w:rsid w:val="002329D7"/>
    <w:rsid w:val="00244A85"/>
    <w:rsid w:val="002679E9"/>
    <w:rsid w:val="0028021B"/>
    <w:rsid w:val="00282387"/>
    <w:rsid w:val="002912B2"/>
    <w:rsid w:val="002932EB"/>
    <w:rsid w:val="002C5E60"/>
    <w:rsid w:val="002E2C39"/>
    <w:rsid w:val="002E3F52"/>
    <w:rsid w:val="002F2A26"/>
    <w:rsid w:val="003037D2"/>
    <w:rsid w:val="003045BB"/>
    <w:rsid w:val="00316333"/>
    <w:rsid w:val="00337994"/>
    <w:rsid w:val="00355D1C"/>
    <w:rsid w:val="00373302"/>
    <w:rsid w:val="003748EC"/>
    <w:rsid w:val="00381523"/>
    <w:rsid w:val="00390116"/>
    <w:rsid w:val="003B0EE9"/>
    <w:rsid w:val="003E2FCB"/>
    <w:rsid w:val="003F52FF"/>
    <w:rsid w:val="003F5AC3"/>
    <w:rsid w:val="003F5BAE"/>
    <w:rsid w:val="0040238B"/>
    <w:rsid w:val="0041104E"/>
    <w:rsid w:val="00432684"/>
    <w:rsid w:val="00437803"/>
    <w:rsid w:val="004438CD"/>
    <w:rsid w:val="00466F5A"/>
    <w:rsid w:val="00467D25"/>
    <w:rsid w:val="00480A91"/>
    <w:rsid w:val="004A554C"/>
    <w:rsid w:val="004A73DA"/>
    <w:rsid w:val="004B3886"/>
    <w:rsid w:val="004C31F0"/>
    <w:rsid w:val="004D3394"/>
    <w:rsid w:val="004D7D89"/>
    <w:rsid w:val="00512DE7"/>
    <w:rsid w:val="00524225"/>
    <w:rsid w:val="005371A6"/>
    <w:rsid w:val="00537335"/>
    <w:rsid w:val="005412A3"/>
    <w:rsid w:val="0054220A"/>
    <w:rsid w:val="00546A95"/>
    <w:rsid w:val="0055198F"/>
    <w:rsid w:val="00562354"/>
    <w:rsid w:val="00562540"/>
    <w:rsid w:val="00565DDF"/>
    <w:rsid w:val="00582513"/>
    <w:rsid w:val="005860E9"/>
    <w:rsid w:val="005A585A"/>
    <w:rsid w:val="005B7AE4"/>
    <w:rsid w:val="005C1700"/>
    <w:rsid w:val="005C3D8E"/>
    <w:rsid w:val="005C5996"/>
    <w:rsid w:val="005D0936"/>
    <w:rsid w:val="005E28C9"/>
    <w:rsid w:val="005F1F57"/>
    <w:rsid w:val="00600C80"/>
    <w:rsid w:val="00611FA0"/>
    <w:rsid w:val="00652CCD"/>
    <w:rsid w:val="006A1158"/>
    <w:rsid w:val="006A36B7"/>
    <w:rsid w:val="006A5DCF"/>
    <w:rsid w:val="006B16C6"/>
    <w:rsid w:val="006B5B5C"/>
    <w:rsid w:val="006D67D6"/>
    <w:rsid w:val="007026F9"/>
    <w:rsid w:val="00702A70"/>
    <w:rsid w:val="007068B4"/>
    <w:rsid w:val="00706CD5"/>
    <w:rsid w:val="00707369"/>
    <w:rsid w:val="00733179"/>
    <w:rsid w:val="00742E04"/>
    <w:rsid w:val="00750859"/>
    <w:rsid w:val="00791DC1"/>
    <w:rsid w:val="007A0503"/>
    <w:rsid w:val="007B005D"/>
    <w:rsid w:val="007B0E7C"/>
    <w:rsid w:val="007B196B"/>
    <w:rsid w:val="007B28E9"/>
    <w:rsid w:val="007D5D2B"/>
    <w:rsid w:val="0080135A"/>
    <w:rsid w:val="00804FDD"/>
    <w:rsid w:val="008051E6"/>
    <w:rsid w:val="00820620"/>
    <w:rsid w:val="008304AF"/>
    <w:rsid w:val="008334BF"/>
    <w:rsid w:val="00845BD4"/>
    <w:rsid w:val="00875276"/>
    <w:rsid w:val="00883316"/>
    <w:rsid w:val="00883FAA"/>
    <w:rsid w:val="00887CD4"/>
    <w:rsid w:val="008A048B"/>
    <w:rsid w:val="008A3D24"/>
    <w:rsid w:val="008B145E"/>
    <w:rsid w:val="008D4096"/>
    <w:rsid w:val="008E43CA"/>
    <w:rsid w:val="008E7A9F"/>
    <w:rsid w:val="009113B1"/>
    <w:rsid w:val="009241D7"/>
    <w:rsid w:val="009267EA"/>
    <w:rsid w:val="00935E27"/>
    <w:rsid w:val="00943E91"/>
    <w:rsid w:val="009448D6"/>
    <w:rsid w:val="009514DA"/>
    <w:rsid w:val="00956E0B"/>
    <w:rsid w:val="0095773B"/>
    <w:rsid w:val="00965183"/>
    <w:rsid w:val="00981467"/>
    <w:rsid w:val="009966E0"/>
    <w:rsid w:val="009A0ADA"/>
    <w:rsid w:val="009A143A"/>
    <w:rsid w:val="009C53BE"/>
    <w:rsid w:val="009C75A8"/>
    <w:rsid w:val="009D4386"/>
    <w:rsid w:val="009D4EF3"/>
    <w:rsid w:val="009D7A3A"/>
    <w:rsid w:val="00A12D92"/>
    <w:rsid w:val="00A168D8"/>
    <w:rsid w:val="00A43A8F"/>
    <w:rsid w:val="00A511F7"/>
    <w:rsid w:val="00A9076A"/>
    <w:rsid w:val="00A92A69"/>
    <w:rsid w:val="00AA312B"/>
    <w:rsid w:val="00AC7178"/>
    <w:rsid w:val="00AD17DF"/>
    <w:rsid w:val="00AE7E66"/>
    <w:rsid w:val="00AF3144"/>
    <w:rsid w:val="00B0700F"/>
    <w:rsid w:val="00B109EF"/>
    <w:rsid w:val="00B13E2C"/>
    <w:rsid w:val="00B4528E"/>
    <w:rsid w:val="00B453D9"/>
    <w:rsid w:val="00B463E0"/>
    <w:rsid w:val="00B56A3F"/>
    <w:rsid w:val="00B63E41"/>
    <w:rsid w:val="00B66847"/>
    <w:rsid w:val="00B75142"/>
    <w:rsid w:val="00B75BCF"/>
    <w:rsid w:val="00BA4BA3"/>
    <w:rsid w:val="00BA79EF"/>
    <w:rsid w:val="00BB4F93"/>
    <w:rsid w:val="00BC27FC"/>
    <w:rsid w:val="00BD519D"/>
    <w:rsid w:val="00C03375"/>
    <w:rsid w:val="00C03C9A"/>
    <w:rsid w:val="00C03E81"/>
    <w:rsid w:val="00C07054"/>
    <w:rsid w:val="00C121AF"/>
    <w:rsid w:val="00C1455E"/>
    <w:rsid w:val="00C30FE3"/>
    <w:rsid w:val="00C50024"/>
    <w:rsid w:val="00C61632"/>
    <w:rsid w:val="00C71B44"/>
    <w:rsid w:val="00C7661D"/>
    <w:rsid w:val="00C82C2F"/>
    <w:rsid w:val="00C86638"/>
    <w:rsid w:val="00C91789"/>
    <w:rsid w:val="00CB0085"/>
    <w:rsid w:val="00CB17E7"/>
    <w:rsid w:val="00CB27EF"/>
    <w:rsid w:val="00CE4F21"/>
    <w:rsid w:val="00D14813"/>
    <w:rsid w:val="00D25E5C"/>
    <w:rsid w:val="00D35711"/>
    <w:rsid w:val="00D55A23"/>
    <w:rsid w:val="00D76131"/>
    <w:rsid w:val="00D87581"/>
    <w:rsid w:val="00D91A03"/>
    <w:rsid w:val="00D97ACE"/>
    <w:rsid w:val="00DA3179"/>
    <w:rsid w:val="00E005D9"/>
    <w:rsid w:val="00E13F0D"/>
    <w:rsid w:val="00E1673C"/>
    <w:rsid w:val="00E206E3"/>
    <w:rsid w:val="00E23CBE"/>
    <w:rsid w:val="00E54782"/>
    <w:rsid w:val="00E57FC9"/>
    <w:rsid w:val="00E638EF"/>
    <w:rsid w:val="00E67454"/>
    <w:rsid w:val="00E71A97"/>
    <w:rsid w:val="00E722ED"/>
    <w:rsid w:val="00EA2CFB"/>
    <w:rsid w:val="00EB5610"/>
    <w:rsid w:val="00ED4FA7"/>
    <w:rsid w:val="00EE70F6"/>
    <w:rsid w:val="00EF4139"/>
    <w:rsid w:val="00F218FD"/>
    <w:rsid w:val="00F27365"/>
    <w:rsid w:val="00F31751"/>
    <w:rsid w:val="00F44D8A"/>
    <w:rsid w:val="00F56EE3"/>
    <w:rsid w:val="00F80EF0"/>
    <w:rsid w:val="00F82A90"/>
    <w:rsid w:val="00F86DBC"/>
    <w:rsid w:val="00F946BA"/>
    <w:rsid w:val="00FA1757"/>
    <w:rsid w:val="00FA5485"/>
    <w:rsid w:val="00FB353C"/>
    <w:rsid w:val="00FC285A"/>
    <w:rsid w:val="00FC2ECD"/>
    <w:rsid w:val="00FE0CF2"/>
    <w:rsid w:val="00FE4BB9"/>
    <w:rsid w:val="00FF70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0EB05"/>
  <w15:docId w15:val="{5E28C5DE-E11F-4886-AB44-8055C933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30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73302"/>
    <w:rPr>
      <w:color w:val="0000FF"/>
      <w:u w:val="single"/>
    </w:rPr>
  </w:style>
  <w:style w:type="paragraph" w:styleId="ListParagraph">
    <w:name w:val="List Paragraph"/>
    <w:basedOn w:val="Normal"/>
    <w:uiPriority w:val="34"/>
    <w:qFormat/>
    <w:rsid w:val="00373302"/>
    <w:pPr>
      <w:ind w:left="720"/>
      <w:contextualSpacing/>
    </w:pPr>
  </w:style>
  <w:style w:type="paragraph" w:styleId="Header">
    <w:name w:val="header"/>
    <w:basedOn w:val="Normal"/>
    <w:link w:val="HeaderChar"/>
    <w:uiPriority w:val="99"/>
    <w:unhideWhenUsed/>
    <w:rsid w:val="00707369"/>
    <w:pPr>
      <w:tabs>
        <w:tab w:val="center" w:pos="4680"/>
        <w:tab w:val="right" w:pos="9360"/>
      </w:tabs>
    </w:pPr>
  </w:style>
  <w:style w:type="character" w:customStyle="1" w:styleId="HeaderChar">
    <w:name w:val="Header Char"/>
    <w:basedOn w:val="DefaultParagraphFont"/>
    <w:link w:val="Header"/>
    <w:uiPriority w:val="99"/>
    <w:rsid w:val="0070736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707369"/>
    <w:pPr>
      <w:tabs>
        <w:tab w:val="center" w:pos="4680"/>
        <w:tab w:val="right" w:pos="9360"/>
      </w:tabs>
    </w:pPr>
  </w:style>
  <w:style w:type="character" w:customStyle="1" w:styleId="FooterChar">
    <w:name w:val="Footer Char"/>
    <w:basedOn w:val="DefaultParagraphFont"/>
    <w:link w:val="Footer"/>
    <w:uiPriority w:val="99"/>
    <w:rsid w:val="00707369"/>
    <w:rPr>
      <w:rFonts w:ascii="Times New Roman" w:eastAsia="Times New Roman" w:hAnsi="Times New Roman" w:cs="Times New Roman"/>
      <w:sz w:val="24"/>
      <w:szCs w:val="24"/>
      <w:lang w:eastAsia="ar-SA"/>
    </w:rPr>
  </w:style>
  <w:style w:type="paragraph" w:styleId="TOC1">
    <w:name w:val="toc 1"/>
    <w:basedOn w:val="Normal"/>
    <w:next w:val="Normal"/>
    <w:autoRedefine/>
    <w:uiPriority w:val="39"/>
    <w:semiHidden/>
    <w:unhideWhenUsed/>
    <w:rsid w:val="00707369"/>
    <w:pPr>
      <w:spacing w:after="100"/>
    </w:pPr>
  </w:style>
  <w:style w:type="character" w:styleId="CommentReference">
    <w:name w:val="annotation reference"/>
    <w:basedOn w:val="DefaultParagraphFont"/>
    <w:uiPriority w:val="99"/>
    <w:semiHidden/>
    <w:unhideWhenUsed/>
    <w:rsid w:val="00600C80"/>
    <w:rPr>
      <w:sz w:val="16"/>
      <w:szCs w:val="16"/>
    </w:rPr>
  </w:style>
  <w:style w:type="paragraph" w:styleId="CommentText">
    <w:name w:val="annotation text"/>
    <w:basedOn w:val="Normal"/>
    <w:link w:val="CommentTextChar"/>
    <w:uiPriority w:val="99"/>
    <w:semiHidden/>
    <w:unhideWhenUsed/>
    <w:rsid w:val="00600C80"/>
    <w:rPr>
      <w:sz w:val="20"/>
      <w:szCs w:val="20"/>
    </w:rPr>
  </w:style>
  <w:style w:type="character" w:customStyle="1" w:styleId="CommentTextChar">
    <w:name w:val="Comment Text Char"/>
    <w:basedOn w:val="DefaultParagraphFont"/>
    <w:link w:val="CommentText"/>
    <w:uiPriority w:val="99"/>
    <w:semiHidden/>
    <w:rsid w:val="00600C80"/>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600C80"/>
    <w:rPr>
      <w:b/>
      <w:bCs/>
    </w:rPr>
  </w:style>
  <w:style w:type="character" w:customStyle="1" w:styleId="CommentSubjectChar">
    <w:name w:val="Comment Subject Char"/>
    <w:basedOn w:val="CommentTextChar"/>
    <w:link w:val="CommentSubject"/>
    <w:uiPriority w:val="99"/>
    <w:semiHidden/>
    <w:rsid w:val="00600C80"/>
    <w:rPr>
      <w:rFonts w:ascii="Times New Roman" w:eastAsia="Times New Roman" w:hAnsi="Times New Roman" w:cs="Times New Roman"/>
      <w:b/>
      <w:bCs/>
      <w:sz w:val="20"/>
      <w:szCs w:val="20"/>
      <w:lang w:eastAsia="ar-SA"/>
    </w:rPr>
  </w:style>
  <w:style w:type="paragraph" w:styleId="BalloonText">
    <w:name w:val="Balloon Text"/>
    <w:basedOn w:val="Normal"/>
    <w:link w:val="BalloonTextChar"/>
    <w:uiPriority w:val="99"/>
    <w:semiHidden/>
    <w:unhideWhenUsed/>
    <w:rsid w:val="00600C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C80"/>
    <w:rPr>
      <w:rFonts w:ascii="Segoe UI" w:eastAsia="Times New Roman" w:hAnsi="Segoe UI" w:cs="Segoe UI"/>
      <w:sz w:val="18"/>
      <w:szCs w:val="18"/>
      <w:lang w:eastAsia="ar-SA"/>
    </w:rPr>
  </w:style>
  <w:style w:type="paragraph" w:styleId="Revision">
    <w:name w:val="Revision"/>
    <w:hidden/>
    <w:uiPriority w:val="99"/>
    <w:semiHidden/>
    <w:rsid w:val="00611FA0"/>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59150">
      <w:bodyDiv w:val="1"/>
      <w:marLeft w:val="0"/>
      <w:marRight w:val="0"/>
      <w:marTop w:val="0"/>
      <w:marBottom w:val="0"/>
      <w:divBdr>
        <w:top w:val="none" w:sz="0" w:space="0" w:color="auto"/>
        <w:left w:val="none" w:sz="0" w:space="0" w:color="auto"/>
        <w:bottom w:val="none" w:sz="0" w:space="0" w:color="auto"/>
        <w:right w:val="none" w:sz="0" w:space="0" w:color="auto"/>
      </w:divBdr>
    </w:div>
    <w:div w:id="164058443">
      <w:bodyDiv w:val="1"/>
      <w:marLeft w:val="0"/>
      <w:marRight w:val="0"/>
      <w:marTop w:val="0"/>
      <w:marBottom w:val="0"/>
      <w:divBdr>
        <w:top w:val="none" w:sz="0" w:space="0" w:color="auto"/>
        <w:left w:val="none" w:sz="0" w:space="0" w:color="auto"/>
        <w:bottom w:val="none" w:sz="0" w:space="0" w:color="auto"/>
        <w:right w:val="none" w:sz="0" w:space="0" w:color="auto"/>
      </w:divBdr>
    </w:div>
    <w:div w:id="239683153">
      <w:bodyDiv w:val="1"/>
      <w:marLeft w:val="0"/>
      <w:marRight w:val="0"/>
      <w:marTop w:val="0"/>
      <w:marBottom w:val="0"/>
      <w:divBdr>
        <w:top w:val="none" w:sz="0" w:space="0" w:color="auto"/>
        <w:left w:val="none" w:sz="0" w:space="0" w:color="auto"/>
        <w:bottom w:val="none" w:sz="0" w:space="0" w:color="auto"/>
        <w:right w:val="none" w:sz="0" w:space="0" w:color="auto"/>
      </w:divBdr>
    </w:div>
    <w:div w:id="324478762">
      <w:bodyDiv w:val="1"/>
      <w:marLeft w:val="0"/>
      <w:marRight w:val="0"/>
      <w:marTop w:val="0"/>
      <w:marBottom w:val="0"/>
      <w:divBdr>
        <w:top w:val="none" w:sz="0" w:space="0" w:color="auto"/>
        <w:left w:val="none" w:sz="0" w:space="0" w:color="auto"/>
        <w:bottom w:val="none" w:sz="0" w:space="0" w:color="auto"/>
        <w:right w:val="none" w:sz="0" w:space="0" w:color="auto"/>
      </w:divBdr>
    </w:div>
    <w:div w:id="461919886">
      <w:bodyDiv w:val="1"/>
      <w:marLeft w:val="0"/>
      <w:marRight w:val="0"/>
      <w:marTop w:val="0"/>
      <w:marBottom w:val="0"/>
      <w:divBdr>
        <w:top w:val="none" w:sz="0" w:space="0" w:color="auto"/>
        <w:left w:val="none" w:sz="0" w:space="0" w:color="auto"/>
        <w:bottom w:val="none" w:sz="0" w:space="0" w:color="auto"/>
        <w:right w:val="none" w:sz="0" w:space="0" w:color="auto"/>
      </w:divBdr>
    </w:div>
    <w:div w:id="634482710">
      <w:bodyDiv w:val="1"/>
      <w:marLeft w:val="0"/>
      <w:marRight w:val="0"/>
      <w:marTop w:val="0"/>
      <w:marBottom w:val="0"/>
      <w:divBdr>
        <w:top w:val="none" w:sz="0" w:space="0" w:color="auto"/>
        <w:left w:val="none" w:sz="0" w:space="0" w:color="auto"/>
        <w:bottom w:val="none" w:sz="0" w:space="0" w:color="auto"/>
        <w:right w:val="none" w:sz="0" w:space="0" w:color="auto"/>
      </w:divBdr>
    </w:div>
    <w:div w:id="691416868">
      <w:bodyDiv w:val="1"/>
      <w:marLeft w:val="0"/>
      <w:marRight w:val="0"/>
      <w:marTop w:val="0"/>
      <w:marBottom w:val="0"/>
      <w:divBdr>
        <w:top w:val="none" w:sz="0" w:space="0" w:color="auto"/>
        <w:left w:val="none" w:sz="0" w:space="0" w:color="auto"/>
        <w:bottom w:val="none" w:sz="0" w:space="0" w:color="auto"/>
        <w:right w:val="none" w:sz="0" w:space="0" w:color="auto"/>
      </w:divBdr>
    </w:div>
    <w:div w:id="704521159">
      <w:bodyDiv w:val="1"/>
      <w:marLeft w:val="0"/>
      <w:marRight w:val="0"/>
      <w:marTop w:val="0"/>
      <w:marBottom w:val="0"/>
      <w:divBdr>
        <w:top w:val="none" w:sz="0" w:space="0" w:color="auto"/>
        <w:left w:val="none" w:sz="0" w:space="0" w:color="auto"/>
        <w:bottom w:val="none" w:sz="0" w:space="0" w:color="auto"/>
        <w:right w:val="none" w:sz="0" w:space="0" w:color="auto"/>
      </w:divBdr>
    </w:div>
    <w:div w:id="793984489">
      <w:bodyDiv w:val="1"/>
      <w:marLeft w:val="0"/>
      <w:marRight w:val="0"/>
      <w:marTop w:val="0"/>
      <w:marBottom w:val="0"/>
      <w:divBdr>
        <w:top w:val="none" w:sz="0" w:space="0" w:color="auto"/>
        <w:left w:val="none" w:sz="0" w:space="0" w:color="auto"/>
        <w:bottom w:val="none" w:sz="0" w:space="0" w:color="auto"/>
        <w:right w:val="none" w:sz="0" w:space="0" w:color="auto"/>
      </w:divBdr>
    </w:div>
    <w:div w:id="855995759">
      <w:bodyDiv w:val="1"/>
      <w:marLeft w:val="0"/>
      <w:marRight w:val="0"/>
      <w:marTop w:val="0"/>
      <w:marBottom w:val="0"/>
      <w:divBdr>
        <w:top w:val="none" w:sz="0" w:space="0" w:color="auto"/>
        <w:left w:val="none" w:sz="0" w:space="0" w:color="auto"/>
        <w:bottom w:val="none" w:sz="0" w:space="0" w:color="auto"/>
        <w:right w:val="none" w:sz="0" w:space="0" w:color="auto"/>
      </w:divBdr>
    </w:div>
    <w:div w:id="876704233">
      <w:bodyDiv w:val="1"/>
      <w:marLeft w:val="0"/>
      <w:marRight w:val="0"/>
      <w:marTop w:val="0"/>
      <w:marBottom w:val="0"/>
      <w:divBdr>
        <w:top w:val="none" w:sz="0" w:space="0" w:color="auto"/>
        <w:left w:val="none" w:sz="0" w:space="0" w:color="auto"/>
        <w:bottom w:val="none" w:sz="0" w:space="0" w:color="auto"/>
        <w:right w:val="none" w:sz="0" w:space="0" w:color="auto"/>
      </w:divBdr>
    </w:div>
    <w:div w:id="901133711">
      <w:bodyDiv w:val="1"/>
      <w:marLeft w:val="0"/>
      <w:marRight w:val="0"/>
      <w:marTop w:val="0"/>
      <w:marBottom w:val="0"/>
      <w:divBdr>
        <w:top w:val="none" w:sz="0" w:space="0" w:color="auto"/>
        <w:left w:val="none" w:sz="0" w:space="0" w:color="auto"/>
        <w:bottom w:val="none" w:sz="0" w:space="0" w:color="auto"/>
        <w:right w:val="none" w:sz="0" w:space="0" w:color="auto"/>
      </w:divBdr>
    </w:div>
    <w:div w:id="986470210">
      <w:bodyDiv w:val="1"/>
      <w:marLeft w:val="0"/>
      <w:marRight w:val="0"/>
      <w:marTop w:val="0"/>
      <w:marBottom w:val="0"/>
      <w:divBdr>
        <w:top w:val="none" w:sz="0" w:space="0" w:color="auto"/>
        <w:left w:val="none" w:sz="0" w:space="0" w:color="auto"/>
        <w:bottom w:val="none" w:sz="0" w:space="0" w:color="auto"/>
        <w:right w:val="none" w:sz="0" w:space="0" w:color="auto"/>
      </w:divBdr>
    </w:div>
    <w:div w:id="1011567693">
      <w:bodyDiv w:val="1"/>
      <w:marLeft w:val="0"/>
      <w:marRight w:val="0"/>
      <w:marTop w:val="0"/>
      <w:marBottom w:val="0"/>
      <w:divBdr>
        <w:top w:val="none" w:sz="0" w:space="0" w:color="auto"/>
        <w:left w:val="none" w:sz="0" w:space="0" w:color="auto"/>
        <w:bottom w:val="none" w:sz="0" w:space="0" w:color="auto"/>
        <w:right w:val="none" w:sz="0" w:space="0" w:color="auto"/>
      </w:divBdr>
    </w:div>
    <w:div w:id="1256864182">
      <w:bodyDiv w:val="1"/>
      <w:marLeft w:val="0"/>
      <w:marRight w:val="0"/>
      <w:marTop w:val="0"/>
      <w:marBottom w:val="0"/>
      <w:divBdr>
        <w:top w:val="none" w:sz="0" w:space="0" w:color="auto"/>
        <w:left w:val="none" w:sz="0" w:space="0" w:color="auto"/>
        <w:bottom w:val="none" w:sz="0" w:space="0" w:color="auto"/>
        <w:right w:val="none" w:sz="0" w:space="0" w:color="auto"/>
      </w:divBdr>
    </w:div>
    <w:div w:id="1344210450">
      <w:bodyDiv w:val="1"/>
      <w:marLeft w:val="0"/>
      <w:marRight w:val="0"/>
      <w:marTop w:val="0"/>
      <w:marBottom w:val="0"/>
      <w:divBdr>
        <w:top w:val="none" w:sz="0" w:space="0" w:color="auto"/>
        <w:left w:val="none" w:sz="0" w:space="0" w:color="auto"/>
        <w:bottom w:val="none" w:sz="0" w:space="0" w:color="auto"/>
        <w:right w:val="none" w:sz="0" w:space="0" w:color="auto"/>
      </w:divBdr>
    </w:div>
    <w:div w:id="1370913833">
      <w:bodyDiv w:val="1"/>
      <w:marLeft w:val="0"/>
      <w:marRight w:val="0"/>
      <w:marTop w:val="0"/>
      <w:marBottom w:val="0"/>
      <w:divBdr>
        <w:top w:val="none" w:sz="0" w:space="0" w:color="auto"/>
        <w:left w:val="none" w:sz="0" w:space="0" w:color="auto"/>
        <w:bottom w:val="none" w:sz="0" w:space="0" w:color="auto"/>
        <w:right w:val="none" w:sz="0" w:space="0" w:color="auto"/>
      </w:divBdr>
    </w:div>
    <w:div w:id="1669291006">
      <w:bodyDiv w:val="1"/>
      <w:marLeft w:val="0"/>
      <w:marRight w:val="0"/>
      <w:marTop w:val="0"/>
      <w:marBottom w:val="0"/>
      <w:divBdr>
        <w:top w:val="none" w:sz="0" w:space="0" w:color="auto"/>
        <w:left w:val="none" w:sz="0" w:space="0" w:color="auto"/>
        <w:bottom w:val="none" w:sz="0" w:space="0" w:color="auto"/>
        <w:right w:val="none" w:sz="0" w:space="0" w:color="auto"/>
      </w:divBdr>
    </w:div>
    <w:div w:id="1762216635">
      <w:bodyDiv w:val="1"/>
      <w:marLeft w:val="0"/>
      <w:marRight w:val="0"/>
      <w:marTop w:val="0"/>
      <w:marBottom w:val="0"/>
      <w:divBdr>
        <w:top w:val="none" w:sz="0" w:space="0" w:color="auto"/>
        <w:left w:val="none" w:sz="0" w:space="0" w:color="auto"/>
        <w:bottom w:val="none" w:sz="0" w:space="0" w:color="auto"/>
        <w:right w:val="none" w:sz="0" w:space="0" w:color="auto"/>
      </w:divBdr>
    </w:div>
    <w:div w:id="1830243493">
      <w:bodyDiv w:val="1"/>
      <w:marLeft w:val="0"/>
      <w:marRight w:val="0"/>
      <w:marTop w:val="0"/>
      <w:marBottom w:val="0"/>
      <w:divBdr>
        <w:top w:val="none" w:sz="0" w:space="0" w:color="auto"/>
        <w:left w:val="none" w:sz="0" w:space="0" w:color="auto"/>
        <w:bottom w:val="none" w:sz="0" w:space="0" w:color="auto"/>
        <w:right w:val="none" w:sz="0" w:space="0" w:color="auto"/>
      </w:divBdr>
    </w:div>
    <w:div w:id="1945531966">
      <w:bodyDiv w:val="1"/>
      <w:marLeft w:val="0"/>
      <w:marRight w:val="0"/>
      <w:marTop w:val="0"/>
      <w:marBottom w:val="0"/>
      <w:divBdr>
        <w:top w:val="none" w:sz="0" w:space="0" w:color="auto"/>
        <w:left w:val="none" w:sz="0" w:space="0" w:color="auto"/>
        <w:bottom w:val="none" w:sz="0" w:space="0" w:color="auto"/>
        <w:right w:val="none" w:sz="0" w:space="0" w:color="auto"/>
      </w:divBdr>
    </w:div>
    <w:div w:id="1955019910">
      <w:bodyDiv w:val="1"/>
      <w:marLeft w:val="0"/>
      <w:marRight w:val="0"/>
      <w:marTop w:val="0"/>
      <w:marBottom w:val="0"/>
      <w:divBdr>
        <w:top w:val="none" w:sz="0" w:space="0" w:color="auto"/>
        <w:left w:val="none" w:sz="0" w:space="0" w:color="auto"/>
        <w:bottom w:val="none" w:sz="0" w:space="0" w:color="auto"/>
        <w:right w:val="none" w:sz="0" w:space="0" w:color="auto"/>
      </w:divBdr>
    </w:div>
    <w:div w:id="1955477378">
      <w:bodyDiv w:val="1"/>
      <w:marLeft w:val="0"/>
      <w:marRight w:val="0"/>
      <w:marTop w:val="0"/>
      <w:marBottom w:val="0"/>
      <w:divBdr>
        <w:top w:val="none" w:sz="0" w:space="0" w:color="auto"/>
        <w:left w:val="none" w:sz="0" w:space="0" w:color="auto"/>
        <w:bottom w:val="none" w:sz="0" w:space="0" w:color="auto"/>
        <w:right w:val="none" w:sz="0" w:space="0" w:color="auto"/>
      </w:divBdr>
    </w:div>
    <w:div w:id="1980920398">
      <w:bodyDiv w:val="1"/>
      <w:marLeft w:val="0"/>
      <w:marRight w:val="0"/>
      <w:marTop w:val="0"/>
      <w:marBottom w:val="0"/>
      <w:divBdr>
        <w:top w:val="none" w:sz="0" w:space="0" w:color="auto"/>
        <w:left w:val="none" w:sz="0" w:space="0" w:color="auto"/>
        <w:bottom w:val="none" w:sz="0" w:space="0" w:color="auto"/>
        <w:right w:val="none" w:sz="0" w:space="0" w:color="auto"/>
      </w:divBdr>
    </w:div>
    <w:div w:id="209119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ferlandau@wisc.edu" TargetMode="External"/><Relationship Id="rId13" Type="http://schemas.openxmlformats.org/officeDocument/2006/relationships/hyperlink" Target="http://plato.stanfor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ilpaper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practicalethics.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peasoup.us/" TargetMode="External"/><Relationship Id="rId4" Type="http://schemas.openxmlformats.org/officeDocument/2006/relationships/settings" Target="settings.xml"/><Relationship Id="rId9" Type="http://schemas.openxmlformats.org/officeDocument/2006/relationships/hyperlink" Target="http://www.oup.com/us/shafer-landau" TargetMode="External"/><Relationship Id="rId14" Type="http://schemas.openxmlformats.org/officeDocument/2006/relationships/hyperlink" Target="http://www.iep.ut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35EF-F12E-4736-BB95-D43A7B6E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5021</Words>
  <Characters>28624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 Shelby</dc:creator>
  <cp:lastModifiedBy>Thar Adeleh</cp:lastModifiedBy>
  <cp:revision>7</cp:revision>
  <dcterms:created xsi:type="dcterms:W3CDTF">2017-06-27T14:21:00Z</dcterms:created>
  <dcterms:modified xsi:type="dcterms:W3CDTF">2024-09-04T11:58:00Z</dcterms:modified>
</cp:coreProperties>
</file>