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EC77" w14:textId="77777777" w:rsidR="00E03FB6" w:rsidRPr="00556FDA" w:rsidRDefault="00E03FB6" w:rsidP="00E03FB6">
      <w:pPr>
        <w:suppressAutoHyphens/>
        <w:spacing w:line="240" w:lineRule="atLeast"/>
        <w:jc w:val="both"/>
        <w:rPr>
          <w:spacing w:val="-2"/>
          <w:sz w:val="24"/>
          <w:szCs w:val="24"/>
        </w:rPr>
      </w:pPr>
    </w:p>
    <w:p w14:paraId="5B9C8D4F" w14:textId="77777777" w:rsidR="00E03FB6" w:rsidRDefault="00E03FB6" w:rsidP="00E03FB6">
      <w:pPr>
        <w:suppressAutoHyphens/>
        <w:spacing w:line="240" w:lineRule="atLeast"/>
        <w:jc w:val="both"/>
        <w:rPr>
          <w:spacing w:val="-2"/>
        </w:rPr>
      </w:pPr>
    </w:p>
    <w:p w14:paraId="1FE6081C" w14:textId="77777777" w:rsidR="00E03FB6" w:rsidRDefault="00E03FB6" w:rsidP="00E03FB6">
      <w:pPr>
        <w:suppressAutoHyphens/>
        <w:spacing w:line="240" w:lineRule="atLeast"/>
        <w:jc w:val="both"/>
        <w:rPr>
          <w:spacing w:val="-2"/>
        </w:rPr>
      </w:pPr>
    </w:p>
    <w:p w14:paraId="56D1F00A" w14:textId="77777777" w:rsidR="00E03FB6" w:rsidRDefault="00E03FB6" w:rsidP="00E03FB6">
      <w:pPr>
        <w:suppressAutoHyphens/>
        <w:spacing w:line="240" w:lineRule="atLeast"/>
        <w:jc w:val="both"/>
        <w:rPr>
          <w:spacing w:val="-2"/>
        </w:rPr>
      </w:pPr>
    </w:p>
    <w:p w14:paraId="4EF28F9E" w14:textId="77777777" w:rsidR="00E03FB6" w:rsidRPr="00556FDA" w:rsidRDefault="00E03FB6" w:rsidP="00E03FB6">
      <w:pPr>
        <w:suppressAutoHyphens/>
        <w:spacing w:line="240" w:lineRule="atLeast"/>
        <w:jc w:val="center"/>
        <w:rPr>
          <w:spacing w:val="-2"/>
          <w:sz w:val="24"/>
          <w:szCs w:val="24"/>
        </w:rPr>
      </w:pPr>
    </w:p>
    <w:p w14:paraId="4A7C6E06" w14:textId="77777777" w:rsidR="00E03FB6" w:rsidRDefault="00E03FB6" w:rsidP="00E03FB6">
      <w:pPr>
        <w:tabs>
          <w:tab w:val="center" w:pos="4680"/>
        </w:tabs>
        <w:suppressAutoHyphens/>
        <w:spacing w:line="240" w:lineRule="atLeast"/>
        <w:jc w:val="center"/>
        <w:rPr>
          <w:spacing w:val="-2"/>
          <w:sz w:val="24"/>
          <w:szCs w:val="24"/>
        </w:rPr>
      </w:pPr>
      <w:r w:rsidRPr="00556FDA">
        <w:rPr>
          <w:spacing w:val="-2"/>
          <w:sz w:val="24"/>
          <w:szCs w:val="24"/>
        </w:rPr>
        <w:t xml:space="preserve">Instructor’s </w:t>
      </w:r>
      <w:r>
        <w:rPr>
          <w:spacing w:val="-2"/>
          <w:sz w:val="24"/>
          <w:szCs w:val="24"/>
        </w:rPr>
        <w:t>Manual</w:t>
      </w:r>
    </w:p>
    <w:p w14:paraId="2295BCEA" w14:textId="77777777" w:rsidR="00E03FB6" w:rsidRDefault="00E03FB6" w:rsidP="00E03FB6">
      <w:pPr>
        <w:tabs>
          <w:tab w:val="center" w:pos="4680"/>
        </w:tabs>
        <w:suppressAutoHyphens/>
        <w:spacing w:line="240" w:lineRule="atLeast"/>
        <w:jc w:val="center"/>
        <w:rPr>
          <w:spacing w:val="-2"/>
          <w:sz w:val="24"/>
          <w:szCs w:val="24"/>
        </w:rPr>
      </w:pPr>
    </w:p>
    <w:p w14:paraId="657D2397" w14:textId="77777777" w:rsidR="00E03FB6" w:rsidRDefault="00E03FB6" w:rsidP="00E03FB6">
      <w:pPr>
        <w:tabs>
          <w:tab w:val="center" w:pos="4680"/>
        </w:tabs>
        <w:suppressAutoHyphens/>
        <w:spacing w:line="240" w:lineRule="atLeast"/>
        <w:jc w:val="center"/>
        <w:rPr>
          <w:spacing w:val="-2"/>
          <w:sz w:val="24"/>
          <w:szCs w:val="24"/>
        </w:rPr>
      </w:pPr>
      <w:r>
        <w:rPr>
          <w:spacing w:val="-2"/>
          <w:sz w:val="24"/>
          <w:szCs w:val="24"/>
        </w:rPr>
        <w:t>and</w:t>
      </w:r>
    </w:p>
    <w:p w14:paraId="0CCB35BE" w14:textId="77777777" w:rsidR="00E03FB6" w:rsidRDefault="00E03FB6" w:rsidP="00E03FB6">
      <w:pPr>
        <w:tabs>
          <w:tab w:val="center" w:pos="4680"/>
        </w:tabs>
        <w:suppressAutoHyphens/>
        <w:spacing w:line="240" w:lineRule="atLeast"/>
        <w:jc w:val="center"/>
        <w:rPr>
          <w:spacing w:val="-2"/>
          <w:sz w:val="24"/>
          <w:szCs w:val="24"/>
        </w:rPr>
      </w:pPr>
    </w:p>
    <w:p w14:paraId="6AD9845A" w14:textId="77777777" w:rsidR="00E03FB6" w:rsidRPr="007C503A" w:rsidRDefault="00E03FB6" w:rsidP="00E03FB6">
      <w:pPr>
        <w:tabs>
          <w:tab w:val="center" w:pos="4680"/>
        </w:tabs>
        <w:suppressAutoHyphens/>
        <w:spacing w:line="240" w:lineRule="atLeast"/>
        <w:jc w:val="center"/>
        <w:rPr>
          <w:spacing w:val="-2"/>
          <w:sz w:val="24"/>
          <w:szCs w:val="24"/>
        </w:rPr>
      </w:pPr>
      <w:r>
        <w:rPr>
          <w:spacing w:val="-2"/>
          <w:sz w:val="24"/>
          <w:szCs w:val="24"/>
        </w:rPr>
        <w:t>Test Bank</w:t>
      </w:r>
      <w:r w:rsidRPr="007C503A">
        <w:rPr>
          <w:spacing w:val="-2"/>
          <w:sz w:val="24"/>
          <w:szCs w:val="24"/>
        </w:rPr>
        <w:fldChar w:fldCharType="begin"/>
      </w:r>
      <w:r w:rsidRPr="007C503A">
        <w:rPr>
          <w:spacing w:val="-2"/>
          <w:sz w:val="24"/>
          <w:szCs w:val="24"/>
        </w:rPr>
        <w:instrText xml:space="preserve">PRIVATE </w:instrText>
      </w:r>
      <w:r w:rsidRPr="007C503A">
        <w:rPr>
          <w:spacing w:val="-2"/>
          <w:sz w:val="24"/>
          <w:szCs w:val="24"/>
        </w:rPr>
        <w:fldChar w:fldCharType="end"/>
      </w:r>
    </w:p>
    <w:p w14:paraId="35B751BA" w14:textId="77777777" w:rsidR="00E03FB6" w:rsidRPr="007C503A" w:rsidRDefault="00E03FB6" w:rsidP="00E03FB6">
      <w:pPr>
        <w:tabs>
          <w:tab w:val="left" w:pos="-720"/>
        </w:tabs>
        <w:suppressAutoHyphens/>
        <w:spacing w:line="240" w:lineRule="atLeast"/>
        <w:jc w:val="center"/>
        <w:rPr>
          <w:spacing w:val="-2"/>
          <w:sz w:val="24"/>
          <w:szCs w:val="24"/>
        </w:rPr>
      </w:pPr>
    </w:p>
    <w:p w14:paraId="54C72F1A" w14:textId="77777777" w:rsidR="00E03FB6" w:rsidRPr="007C503A" w:rsidRDefault="00E03FB6" w:rsidP="00E03FB6">
      <w:pPr>
        <w:tabs>
          <w:tab w:val="center" w:pos="4680"/>
        </w:tabs>
        <w:suppressAutoHyphens/>
        <w:spacing w:line="240" w:lineRule="atLeast"/>
        <w:jc w:val="center"/>
        <w:rPr>
          <w:spacing w:val="-2"/>
          <w:sz w:val="24"/>
          <w:szCs w:val="24"/>
        </w:rPr>
      </w:pPr>
      <w:r w:rsidRPr="007C503A">
        <w:rPr>
          <w:spacing w:val="-2"/>
          <w:sz w:val="24"/>
          <w:szCs w:val="24"/>
        </w:rPr>
        <w:t>To accompany</w:t>
      </w:r>
    </w:p>
    <w:p w14:paraId="7866CCD0" w14:textId="77777777" w:rsidR="00E03FB6" w:rsidRPr="007C503A" w:rsidRDefault="00E03FB6" w:rsidP="00E03FB6">
      <w:pPr>
        <w:tabs>
          <w:tab w:val="center" w:pos="4680"/>
        </w:tabs>
        <w:suppressAutoHyphens/>
        <w:spacing w:line="240" w:lineRule="atLeast"/>
        <w:jc w:val="center"/>
        <w:rPr>
          <w:spacing w:val="-2"/>
          <w:sz w:val="24"/>
          <w:szCs w:val="24"/>
        </w:rPr>
      </w:pPr>
    </w:p>
    <w:p w14:paraId="1ACC35A2" w14:textId="77777777" w:rsidR="00E03FB6" w:rsidRPr="007C503A" w:rsidRDefault="00E03FB6" w:rsidP="00E03FB6">
      <w:pPr>
        <w:tabs>
          <w:tab w:val="center" w:pos="4680"/>
        </w:tabs>
        <w:suppressAutoHyphens/>
        <w:spacing w:line="240" w:lineRule="atLeast"/>
        <w:jc w:val="center"/>
        <w:rPr>
          <w:i/>
          <w:spacing w:val="-2"/>
          <w:sz w:val="24"/>
          <w:szCs w:val="24"/>
        </w:rPr>
      </w:pPr>
      <w:r w:rsidRPr="007C503A">
        <w:rPr>
          <w:i/>
          <w:spacing w:val="-2"/>
          <w:sz w:val="24"/>
          <w:szCs w:val="24"/>
        </w:rPr>
        <w:t>The Evolution of Management Thought</w:t>
      </w:r>
    </w:p>
    <w:p w14:paraId="27325B40" w14:textId="77777777" w:rsidR="00E03FB6" w:rsidRDefault="00E03FB6" w:rsidP="00E03FB6">
      <w:pPr>
        <w:tabs>
          <w:tab w:val="left" w:pos="-720"/>
        </w:tabs>
        <w:suppressAutoHyphens/>
        <w:spacing w:line="240" w:lineRule="atLeast"/>
        <w:jc w:val="center"/>
        <w:rPr>
          <w:spacing w:val="-2"/>
        </w:rPr>
      </w:pPr>
    </w:p>
    <w:p w14:paraId="51E36018" w14:textId="77777777" w:rsidR="00E03FB6" w:rsidRPr="009B4D95" w:rsidRDefault="00E03FB6" w:rsidP="00E03FB6">
      <w:pPr>
        <w:tabs>
          <w:tab w:val="left" w:pos="-720"/>
        </w:tabs>
        <w:suppressAutoHyphens/>
        <w:spacing w:line="240" w:lineRule="atLeast"/>
        <w:jc w:val="center"/>
        <w:rPr>
          <w:spacing w:val="-2"/>
          <w:sz w:val="24"/>
          <w:szCs w:val="24"/>
        </w:rPr>
      </w:pPr>
    </w:p>
    <w:p w14:paraId="1AEA5B41" w14:textId="77777777" w:rsidR="00E03FB6" w:rsidRDefault="00E03FB6" w:rsidP="00E03FB6">
      <w:pPr>
        <w:tabs>
          <w:tab w:val="left" w:pos="-720"/>
        </w:tabs>
        <w:suppressAutoHyphens/>
        <w:spacing w:line="240" w:lineRule="atLeast"/>
        <w:jc w:val="center"/>
        <w:rPr>
          <w:spacing w:val="-2"/>
        </w:rPr>
      </w:pPr>
    </w:p>
    <w:p w14:paraId="2BBB7A9F" w14:textId="77777777" w:rsidR="00E03FB6" w:rsidRDefault="00E03FB6" w:rsidP="00E03FB6">
      <w:pPr>
        <w:tabs>
          <w:tab w:val="left" w:pos="-720"/>
        </w:tabs>
        <w:suppressAutoHyphens/>
        <w:spacing w:line="240" w:lineRule="atLeast"/>
        <w:jc w:val="center"/>
        <w:rPr>
          <w:spacing w:val="-2"/>
        </w:rPr>
      </w:pPr>
    </w:p>
    <w:p w14:paraId="525BED78" w14:textId="77777777" w:rsidR="00E03FB6" w:rsidRDefault="00E03FB6" w:rsidP="00E03FB6">
      <w:pPr>
        <w:tabs>
          <w:tab w:val="left" w:pos="-720"/>
        </w:tabs>
        <w:suppressAutoHyphens/>
        <w:spacing w:line="240" w:lineRule="atLeast"/>
        <w:jc w:val="center"/>
        <w:rPr>
          <w:spacing w:val="-2"/>
        </w:rPr>
      </w:pPr>
    </w:p>
    <w:p w14:paraId="2BB1E7EA" w14:textId="77777777" w:rsidR="00E03FB6" w:rsidRDefault="00E03FB6" w:rsidP="00E03FB6">
      <w:pPr>
        <w:tabs>
          <w:tab w:val="left" w:pos="-720"/>
        </w:tabs>
        <w:suppressAutoHyphens/>
        <w:spacing w:line="240" w:lineRule="atLeast"/>
        <w:jc w:val="center"/>
        <w:rPr>
          <w:spacing w:val="-2"/>
        </w:rPr>
      </w:pPr>
    </w:p>
    <w:p w14:paraId="631AD53F" w14:textId="77777777" w:rsidR="00E03FB6" w:rsidRDefault="00E03FB6" w:rsidP="00E03FB6">
      <w:pPr>
        <w:tabs>
          <w:tab w:val="left" w:pos="-720"/>
        </w:tabs>
        <w:suppressAutoHyphens/>
        <w:spacing w:line="240" w:lineRule="atLeast"/>
        <w:jc w:val="center"/>
        <w:rPr>
          <w:spacing w:val="-2"/>
        </w:rPr>
      </w:pPr>
    </w:p>
    <w:p w14:paraId="1773B88B" w14:textId="77777777" w:rsidR="00E03FB6" w:rsidRDefault="00E03FB6" w:rsidP="00E03FB6">
      <w:pPr>
        <w:tabs>
          <w:tab w:val="left" w:pos="-720"/>
        </w:tabs>
        <w:suppressAutoHyphens/>
        <w:spacing w:line="240" w:lineRule="atLeast"/>
        <w:jc w:val="center"/>
        <w:rPr>
          <w:spacing w:val="-2"/>
        </w:rPr>
      </w:pPr>
    </w:p>
    <w:p w14:paraId="4D7B5A20" w14:textId="77777777" w:rsidR="00E03FB6" w:rsidRPr="009B4D95" w:rsidRDefault="00E03FB6" w:rsidP="00E03FB6">
      <w:pPr>
        <w:tabs>
          <w:tab w:val="center" w:pos="4680"/>
        </w:tabs>
        <w:suppressAutoHyphens/>
        <w:spacing w:line="240" w:lineRule="atLeast"/>
        <w:jc w:val="center"/>
        <w:rPr>
          <w:spacing w:val="-2"/>
          <w:sz w:val="24"/>
          <w:szCs w:val="24"/>
        </w:rPr>
      </w:pPr>
      <w:r>
        <w:rPr>
          <w:spacing w:val="-2"/>
          <w:sz w:val="24"/>
          <w:szCs w:val="24"/>
        </w:rPr>
        <w:t>Eighth</w:t>
      </w:r>
      <w:r w:rsidRPr="009B4D95">
        <w:rPr>
          <w:spacing w:val="-2"/>
          <w:sz w:val="24"/>
          <w:szCs w:val="24"/>
        </w:rPr>
        <w:t xml:space="preserve"> Edition</w:t>
      </w:r>
    </w:p>
    <w:p w14:paraId="103D6F38" w14:textId="77777777" w:rsidR="00E03FB6" w:rsidRDefault="00E03FB6" w:rsidP="00E03FB6">
      <w:pPr>
        <w:tabs>
          <w:tab w:val="left" w:pos="-720"/>
        </w:tabs>
        <w:suppressAutoHyphens/>
        <w:spacing w:line="240" w:lineRule="atLeast"/>
        <w:jc w:val="center"/>
        <w:rPr>
          <w:spacing w:val="-2"/>
        </w:rPr>
      </w:pPr>
    </w:p>
    <w:p w14:paraId="1FE078E9" w14:textId="77777777" w:rsidR="00E03FB6" w:rsidRDefault="00E03FB6" w:rsidP="00E03FB6">
      <w:pPr>
        <w:tabs>
          <w:tab w:val="left" w:pos="-720"/>
        </w:tabs>
        <w:suppressAutoHyphens/>
        <w:spacing w:line="240" w:lineRule="atLeast"/>
        <w:jc w:val="center"/>
        <w:rPr>
          <w:spacing w:val="-2"/>
        </w:rPr>
      </w:pPr>
    </w:p>
    <w:p w14:paraId="018B33A7" w14:textId="77777777" w:rsidR="00E03FB6" w:rsidRDefault="00E03FB6" w:rsidP="00E03FB6">
      <w:pPr>
        <w:tabs>
          <w:tab w:val="left" w:pos="-720"/>
        </w:tabs>
        <w:suppressAutoHyphens/>
        <w:spacing w:line="240" w:lineRule="atLeast"/>
        <w:jc w:val="center"/>
        <w:rPr>
          <w:spacing w:val="-2"/>
        </w:rPr>
      </w:pPr>
    </w:p>
    <w:p w14:paraId="54493933" w14:textId="77777777" w:rsidR="00E03FB6" w:rsidRDefault="00E03FB6" w:rsidP="00E03FB6">
      <w:pPr>
        <w:tabs>
          <w:tab w:val="left" w:pos="-720"/>
        </w:tabs>
        <w:suppressAutoHyphens/>
        <w:spacing w:line="240" w:lineRule="atLeast"/>
        <w:jc w:val="center"/>
        <w:rPr>
          <w:spacing w:val="-2"/>
        </w:rPr>
      </w:pPr>
    </w:p>
    <w:p w14:paraId="182447D3" w14:textId="77777777" w:rsidR="00E03FB6" w:rsidRDefault="00E03FB6" w:rsidP="00E03FB6">
      <w:pPr>
        <w:tabs>
          <w:tab w:val="left" w:pos="-720"/>
        </w:tabs>
        <w:suppressAutoHyphens/>
        <w:spacing w:line="240" w:lineRule="atLeast"/>
        <w:jc w:val="center"/>
        <w:rPr>
          <w:spacing w:val="-2"/>
        </w:rPr>
      </w:pPr>
    </w:p>
    <w:p w14:paraId="42E436FA" w14:textId="77777777" w:rsidR="00E03FB6" w:rsidRDefault="00E03FB6" w:rsidP="00E03FB6">
      <w:pPr>
        <w:tabs>
          <w:tab w:val="left" w:pos="-720"/>
        </w:tabs>
        <w:suppressAutoHyphens/>
        <w:spacing w:line="240" w:lineRule="atLeast"/>
        <w:jc w:val="center"/>
        <w:rPr>
          <w:spacing w:val="-2"/>
        </w:rPr>
      </w:pPr>
    </w:p>
    <w:p w14:paraId="481E000B" w14:textId="77777777" w:rsidR="00E03FB6" w:rsidRPr="007C503A" w:rsidRDefault="00E03FB6" w:rsidP="00E03FB6">
      <w:pPr>
        <w:tabs>
          <w:tab w:val="left" w:pos="-720"/>
        </w:tabs>
        <w:suppressAutoHyphens/>
        <w:spacing w:line="240" w:lineRule="atLeast"/>
        <w:jc w:val="center"/>
        <w:rPr>
          <w:spacing w:val="-2"/>
          <w:sz w:val="24"/>
          <w:szCs w:val="24"/>
        </w:rPr>
      </w:pPr>
    </w:p>
    <w:p w14:paraId="41F47D10" w14:textId="77777777" w:rsidR="00E03FB6" w:rsidRPr="007C503A" w:rsidRDefault="00E03FB6" w:rsidP="00E03FB6">
      <w:pPr>
        <w:tabs>
          <w:tab w:val="left" w:pos="-720"/>
        </w:tabs>
        <w:suppressAutoHyphens/>
        <w:spacing w:line="240" w:lineRule="atLeast"/>
        <w:jc w:val="center"/>
        <w:rPr>
          <w:spacing w:val="-2"/>
          <w:sz w:val="24"/>
          <w:szCs w:val="24"/>
        </w:rPr>
      </w:pPr>
    </w:p>
    <w:p w14:paraId="5B6EAB33" w14:textId="77777777" w:rsidR="00E03FB6" w:rsidRPr="007C503A" w:rsidRDefault="00E03FB6" w:rsidP="00E03FB6">
      <w:pPr>
        <w:tabs>
          <w:tab w:val="center" w:pos="4680"/>
        </w:tabs>
        <w:suppressAutoHyphens/>
        <w:spacing w:line="240" w:lineRule="atLeast"/>
        <w:jc w:val="center"/>
        <w:rPr>
          <w:spacing w:val="-2"/>
          <w:sz w:val="24"/>
          <w:szCs w:val="24"/>
        </w:rPr>
      </w:pPr>
      <w:r w:rsidRPr="007C503A">
        <w:rPr>
          <w:spacing w:val="-2"/>
          <w:sz w:val="24"/>
          <w:szCs w:val="24"/>
        </w:rPr>
        <w:t>Daniel A. Wren</w:t>
      </w:r>
    </w:p>
    <w:p w14:paraId="3FAA9BF1" w14:textId="77777777" w:rsidR="00E03FB6" w:rsidRPr="007C503A" w:rsidRDefault="00E03FB6" w:rsidP="00E03FB6">
      <w:pPr>
        <w:tabs>
          <w:tab w:val="center" w:pos="4680"/>
        </w:tabs>
        <w:suppressAutoHyphens/>
        <w:spacing w:line="240" w:lineRule="atLeast"/>
        <w:jc w:val="center"/>
        <w:rPr>
          <w:spacing w:val="-2"/>
          <w:sz w:val="24"/>
          <w:szCs w:val="24"/>
        </w:rPr>
      </w:pPr>
      <w:r w:rsidRPr="007C503A">
        <w:rPr>
          <w:spacing w:val="-2"/>
          <w:sz w:val="24"/>
          <w:szCs w:val="24"/>
        </w:rPr>
        <w:t>University of Oklahoma</w:t>
      </w:r>
    </w:p>
    <w:p w14:paraId="0F2D5348" w14:textId="77777777" w:rsidR="00E03FB6" w:rsidRPr="007C503A" w:rsidRDefault="00E03FB6" w:rsidP="00E03FB6">
      <w:pPr>
        <w:tabs>
          <w:tab w:val="center" w:pos="4680"/>
        </w:tabs>
        <w:suppressAutoHyphens/>
        <w:spacing w:line="240" w:lineRule="atLeast"/>
        <w:jc w:val="center"/>
        <w:rPr>
          <w:spacing w:val="-2"/>
          <w:sz w:val="24"/>
          <w:szCs w:val="24"/>
        </w:rPr>
      </w:pPr>
      <w:r w:rsidRPr="007C503A">
        <w:rPr>
          <w:spacing w:val="-2"/>
          <w:sz w:val="24"/>
          <w:szCs w:val="24"/>
        </w:rPr>
        <w:t>Norman, OK 73019 USA</w:t>
      </w:r>
    </w:p>
    <w:p w14:paraId="58E0A5C1" w14:textId="77777777" w:rsidR="00E03FB6" w:rsidRPr="007C503A" w:rsidRDefault="00E03FB6" w:rsidP="00E03FB6">
      <w:pPr>
        <w:tabs>
          <w:tab w:val="center" w:pos="4680"/>
        </w:tabs>
        <w:suppressAutoHyphens/>
        <w:spacing w:line="240" w:lineRule="atLeast"/>
        <w:jc w:val="center"/>
        <w:rPr>
          <w:spacing w:val="-2"/>
          <w:sz w:val="24"/>
          <w:szCs w:val="24"/>
        </w:rPr>
      </w:pPr>
    </w:p>
    <w:p w14:paraId="3D43CA96" w14:textId="77777777" w:rsidR="00E03FB6" w:rsidRPr="007C503A" w:rsidRDefault="00E03FB6" w:rsidP="00E03FB6">
      <w:pPr>
        <w:tabs>
          <w:tab w:val="left" w:pos="-720"/>
        </w:tabs>
        <w:suppressAutoHyphens/>
        <w:spacing w:line="240" w:lineRule="atLeast"/>
        <w:jc w:val="both"/>
        <w:rPr>
          <w:spacing w:val="-2"/>
          <w:sz w:val="24"/>
          <w:szCs w:val="24"/>
        </w:rPr>
      </w:pPr>
    </w:p>
    <w:p w14:paraId="6CBF9E6D" w14:textId="77777777" w:rsidR="00E03FB6" w:rsidRPr="007C503A" w:rsidRDefault="00E03FB6" w:rsidP="00E03FB6">
      <w:pPr>
        <w:tabs>
          <w:tab w:val="left" w:pos="-720"/>
        </w:tabs>
        <w:suppressAutoHyphens/>
        <w:spacing w:line="240" w:lineRule="atLeast"/>
        <w:jc w:val="both"/>
        <w:rPr>
          <w:spacing w:val="-2"/>
          <w:sz w:val="24"/>
          <w:szCs w:val="24"/>
        </w:rPr>
      </w:pPr>
    </w:p>
    <w:p w14:paraId="0E2DB5CF" w14:textId="77777777" w:rsidR="00E03FB6" w:rsidRPr="007C503A" w:rsidRDefault="00E03FB6" w:rsidP="00E03FB6">
      <w:pPr>
        <w:tabs>
          <w:tab w:val="left" w:pos="-720"/>
        </w:tabs>
        <w:suppressAutoHyphens/>
        <w:spacing w:line="240" w:lineRule="atLeast"/>
        <w:jc w:val="both"/>
        <w:rPr>
          <w:spacing w:val="-2"/>
          <w:sz w:val="24"/>
          <w:szCs w:val="24"/>
        </w:rPr>
      </w:pPr>
    </w:p>
    <w:p w14:paraId="0AA48392" w14:textId="77777777" w:rsidR="00E03FB6" w:rsidRPr="007C503A" w:rsidRDefault="00E03FB6" w:rsidP="00E03FB6">
      <w:pPr>
        <w:tabs>
          <w:tab w:val="left" w:pos="-720"/>
        </w:tabs>
        <w:suppressAutoHyphens/>
        <w:spacing w:line="240" w:lineRule="atLeast"/>
        <w:jc w:val="both"/>
        <w:rPr>
          <w:spacing w:val="-2"/>
          <w:sz w:val="24"/>
          <w:szCs w:val="24"/>
        </w:rPr>
      </w:pPr>
    </w:p>
    <w:p w14:paraId="64582272" w14:textId="77777777" w:rsidR="00E03FB6" w:rsidRPr="007C503A" w:rsidRDefault="00E03FB6" w:rsidP="00E03FB6">
      <w:pPr>
        <w:tabs>
          <w:tab w:val="left" w:pos="-720"/>
        </w:tabs>
        <w:suppressAutoHyphens/>
        <w:spacing w:line="240" w:lineRule="atLeast"/>
        <w:jc w:val="both"/>
        <w:rPr>
          <w:spacing w:val="-2"/>
          <w:sz w:val="24"/>
          <w:szCs w:val="24"/>
        </w:rPr>
      </w:pPr>
    </w:p>
    <w:p w14:paraId="242E6847" w14:textId="77777777" w:rsidR="00E03FB6" w:rsidRPr="007C503A" w:rsidRDefault="00E03FB6" w:rsidP="00E03FB6">
      <w:pPr>
        <w:tabs>
          <w:tab w:val="left" w:pos="-720"/>
        </w:tabs>
        <w:suppressAutoHyphens/>
        <w:spacing w:line="240" w:lineRule="atLeast"/>
        <w:jc w:val="both"/>
        <w:rPr>
          <w:spacing w:val="-2"/>
          <w:sz w:val="24"/>
          <w:szCs w:val="24"/>
        </w:rPr>
      </w:pPr>
    </w:p>
    <w:p w14:paraId="23631EBF" w14:textId="77777777" w:rsidR="00E03FB6" w:rsidRPr="007C503A" w:rsidRDefault="00E03FB6" w:rsidP="00E03FB6">
      <w:pPr>
        <w:tabs>
          <w:tab w:val="left" w:pos="-720"/>
        </w:tabs>
        <w:suppressAutoHyphens/>
        <w:spacing w:line="240" w:lineRule="atLeast"/>
        <w:jc w:val="both"/>
        <w:rPr>
          <w:spacing w:val="-2"/>
          <w:sz w:val="24"/>
          <w:szCs w:val="24"/>
        </w:rPr>
      </w:pPr>
    </w:p>
    <w:p w14:paraId="2C9F4CA5" w14:textId="77777777" w:rsidR="00E03FB6" w:rsidRPr="007C503A" w:rsidRDefault="00E03FB6" w:rsidP="00E03FB6">
      <w:pPr>
        <w:tabs>
          <w:tab w:val="left" w:pos="-720"/>
        </w:tabs>
        <w:suppressAutoHyphens/>
        <w:spacing w:line="240" w:lineRule="atLeast"/>
        <w:jc w:val="both"/>
        <w:rPr>
          <w:spacing w:val="-2"/>
          <w:sz w:val="24"/>
          <w:szCs w:val="24"/>
        </w:rPr>
      </w:pPr>
    </w:p>
    <w:p w14:paraId="764C25D0" w14:textId="77777777" w:rsidR="00E03FB6" w:rsidRPr="007C503A" w:rsidRDefault="00E03FB6" w:rsidP="00E03FB6">
      <w:pPr>
        <w:tabs>
          <w:tab w:val="left" w:pos="-720"/>
        </w:tabs>
        <w:suppressAutoHyphens/>
        <w:spacing w:line="240" w:lineRule="atLeast"/>
        <w:jc w:val="both"/>
        <w:rPr>
          <w:spacing w:val="-2"/>
          <w:sz w:val="24"/>
          <w:szCs w:val="24"/>
        </w:rPr>
      </w:pPr>
    </w:p>
    <w:p w14:paraId="62538E87" w14:textId="77777777" w:rsidR="00E03FB6" w:rsidRPr="007C503A" w:rsidRDefault="00E03FB6" w:rsidP="00E03FB6">
      <w:pPr>
        <w:tabs>
          <w:tab w:val="left" w:pos="-720"/>
        </w:tabs>
        <w:suppressAutoHyphens/>
        <w:spacing w:line="240" w:lineRule="atLeast"/>
        <w:jc w:val="both"/>
        <w:rPr>
          <w:spacing w:val="-2"/>
          <w:sz w:val="24"/>
          <w:szCs w:val="24"/>
        </w:rPr>
      </w:pPr>
      <w:r w:rsidRPr="007C503A">
        <w:rPr>
          <w:spacing w:val="-2"/>
          <w:sz w:val="24"/>
          <w:szCs w:val="24"/>
        </w:rPr>
        <w:t>©</w:t>
      </w:r>
      <w:r>
        <w:rPr>
          <w:spacing w:val="-2"/>
          <w:sz w:val="24"/>
          <w:szCs w:val="24"/>
        </w:rPr>
        <w:t>2021</w:t>
      </w:r>
      <w:r w:rsidRPr="007C503A">
        <w:rPr>
          <w:spacing w:val="-2"/>
          <w:sz w:val="24"/>
          <w:szCs w:val="24"/>
        </w:rPr>
        <w:t xml:space="preserve"> by John Wiley and Sons, Publishers</w:t>
      </w:r>
    </w:p>
    <w:p w14:paraId="3A8FB586" w14:textId="77777777" w:rsidR="00E03FB6" w:rsidRPr="009B4D95" w:rsidRDefault="00E03FB6" w:rsidP="00E03FB6">
      <w:pPr>
        <w:tabs>
          <w:tab w:val="center" w:pos="4680"/>
        </w:tabs>
        <w:suppressAutoHyphens/>
        <w:spacing w:line="240" w:lineRule="atLeast"/>
        <w:jc w:val="both"/>
        <w:rPr>
          <w:spacing w:val="-2"/>
          <w:sz w:val="24"/>
          <w:szCs w:val="24"/>
        </w:rPr>
      </w:pPr>
      <w:r>
        <w:rPr>
          <w:spacing w:val="-2"/>
        </w:rPr>
        <w:br w:type="page"/>
      </w:r>
      <w:r>
        <w:rPr>
          <w:spacing w:val="-2"/>
        </w:rPr>
        <w:lastRenderedPageBreak/>
        <w:tab/>
      </w:r>
      <w:r w:rsidRPr="009B4D95">
        <w:rPr>
          <w:spacing w:val="-2"/>
          <w:sz w:val="24"/>
          <w:szCs w:val="24"/>
        </w:rPr>
        <w:t>Preface</w:t>
      </w:r>
    </w:p>
    <w:p w14:paraId="36339F69" w14:textId="77777777" w:rsidR="00E03FB6" w:rsidRPr="009B4D95" w:rsidRDefault="00E03FB6" w:rsidP="00E03FB6">
      <w:pPr>
        <w:tabs>
          <w:tab w:val="left" w:pos="-720"/>
        </w:tabs>
        <w:suppressAutoHyphens/>
        <w:spacing w:line="240" w:lineRule="atLeast"/>
        <w:rPr>
          <w:spacing w:val="-2"/>
          <w:sz w:val="24"/>
          <w:szCs w:val="24"/>
        </w:rPr>
      </w:pPr>
    </w:p>
    <w:p w14:paraId="75774ECA" w14:textId="77777777" w:rsidR="00E03FB6" w:rsidRPr="009B4D95" w:rsidRDefault="00E03FB6" w:rsidP="00E03FB6">
      <w:pPr>
        <w:tabs>
          <w:tab w:val="left" w:pos="-720"/>
        </w:tabs>
        <w:suppressAutoHyphens/>
        <w:spacing w:line="240" w:lineRule="atLeast"/>
        <w:rPr>
          <w:spacing w:val="-2"/>
          <w:sz w:val="24"/>
          <w:szCs w:val="24"/>
        </w:rPr>
      </w:pPr>
      <w:r w:rsidRPr="009B4D95">
        <w:rPr>
          <w:spacing w:val="-2"/>
          <w:sz w:val="24"/>
          <w:szCs w:val="24"/>
        </w:rPr>
        <w:tab/>
        <w:t xml:space="preserve">This guide is intended to assist both experienced and less experienced teachers directing studies in the evolution of management thought. </w:t>
      </w:r>
      <w:r>
        <w:rPr>
          <w:spacing w:val="-2"/>
          <w:sz w:val="24"/>
          <w:szCs w:val="24"/>
        </w:rPr>
        <w:t>Its</w:t>
      </w:r>
      <w:r w:rsidRPr="009B4D95">
        <w:rPr>
          <w:spacing w:val="-2"/>
          <w:sz w:val="24"/>
          <w:szCs w:val="24"/>
        </w:rPr>
        <w:t xml:space="preserve"> materials are adaptable </w:t>
      </w:r>
      <w:r>
        <w:rPr>
          <w:spacing w:val="-2"/>
          <w:sz w:val="24"/>
          <w:szCs w:val="24"/>
        </w:rPr>
        <w:t>and</w:t>
      </w:r>
      <w:r w:rsidRPr="009B4D95">
        <w:rPr>
          <w:spacing w:val="-2"/>
          <w:sz w:val="24"/>
          <w:szCs w:val="24"/>
        </w:rPr>
        <w:t xml:space="preserve"> can be used for a full-term course</w:t>
      </w:r>
      <w:r>
        <w:rPr>
          <w:spacing w:val="-2"/>
          <w:sz w:val="24"/>
          <w:szCs w:val="24"/>
        </w:rPr>
        <w:t>,</w:t>
      </w:r>
      <w:r w:rsidRPr="009B4D95">
        <w:rPr>
          <w:spacing w:val="-2"/>
          <w:sz w:val="24"/>
          <w:szCs w:val="24"/>
        </w:rPr>
        <w:t xml:space="preserve"> for supplementary and/or background purposes. Our experience has been that prerequisite courses are not required at either the graduate or the undergraduate level. Students from a variety of non-business disciplines and from non-management business disciplines can handle this subject matter readily.</w:t>
      </w:r>
    </w:p>
    <w:p w14:paraId="7D169ECE" w14:textId="77777777" w:rsidR="00E03FB6" w:rsidRPr="009B4D95" w:rsidRDefault="00E03FB6" w:rsidP="00E03FB6">
      <w:pPr>
        <w:tabs>
          <w:tab w:val="left" w:pos="-720"/>
        </w:tabs>
        <w:suppressAutoHyphens/>
        <w:spacing w:line="240" w:lineRule="atLeast"/>
        <w:rPr>
          <w:spacing w:val="-2"/>
          <w:sz w:val="24"/>
          <w:szCs w:val="24"/>
        </w:rPr>
      </w:pPr>
    </w:p>
    <w:p w14:paraId="67D735C0" w14:textId="77777777" w:rsidR="00E03FB6" w:rsidRPr="009B4D95" w:rsidRDefault="00E03FB6" w:rsidP="00E03FB6">
      <w:pPr>
        <w:tabs>
          <w:tab w:val="center" w:pos="4680"/>
        </w:tabs>
        <w:suppressAutoHyphens/>
        <w:spacing w:line="240" w:lineRule="atLeast"/>
        <w:ind w:firstLine="720"/>
        <w:rPr>
          <w:spacing w:val="-2"/>
          <w:sz w:val="24"/>
          <w:szCs w:val="24"/>
        </w:rPr>
      </w:pPr>
      <w:r w:rsidRPr="009B4D95">
        <w:rPr>
          <w:spacing w:val="-2"/>
          <w:sz w:val="24"/>
          <w:szCs w:val="24"/>
        </w:rPr>
        <w:tab/>
        <w:t xml:space="preserve">The guide’s organization follows the chronological plan of </w:t>
      </w:r>
      <w:r w:rsidRPr="009B4D95">
        <w:rPr>
          <w:i/>
          <w:spacing w:val="-2"/>
          <w:sz w:val="24"/>
          <w:szCs w:val="24"/>
        </w:rPr>
        <w:t xml:space="preserve">The Evolution of Management </w:t>
      </w:r>
      <w:r w:rsidRPr="009B4D95">
        <w:rPr>
          <w:spacing w:val="-2"/>
          <w:sz w:val="24"/>
          <w:szCs w:val="24"/>
        </w:rPr>
        <w:t>Thought. It includes synopses and comments on teaching each of EMT’s chapters and a test bank containing objective questions, short answer/discussion/review items, and comprehensive questions for each of its four parts. It is our hope that you find this guide helpful without restraining your creativity or previous experience. As you use EMT and this guide, your comments and suggestions for improvement will be welcomed.</w:t>
      </w:r>
    </w:p>
    <w:p w14:paraId="4635FCC3" w14:textId="77777777" w:rsidR="00E03FB6" w:rsidRPr="009B4D95" w:rsidRDefault="00E03FB6" w:rsidP="00E03FB6">
      <w:pPr>
        <w:tabs>
          <w:tab w:val="left" w:pos="-720"/>
        </w:tabs>
        <w:suppressAutoHyphens/>
        <w:spacing w:line="240" w:lineRule="atLeast"/>
        <w:rPr>
          <w:spacing w:val="-2"/>
          <w:sz w:val="24"/>
          <w:szCs w:val="24"/>
        </w:rPr>
      </w:pPr>
    </w:p>
    <w:p w14:paraId="202EA1E7" w14:textId="77777777" w:rsidR="00E03FB6" w:rsidRPr="009B4D95" w:rsidRDefault="00E03FB6" w:rsidP="00E03FB6">
      <w:pPr>
        <w:tabs>
          <w:tab w:val="left" w:pos="-720"/>
        </w:tabs>
        <w:suppressAutoHyphens/>
        <w:spacing w:line="240" w:lineRule="atLeast"/>
        <w:jc w:val="both"/>
        <w:rPr>
          <w:spacing w:val="-2"/>
          <w:sz w:val="24"/>
          <w:szCs w:val="24"/>
        </w:rPr>
      </w:pPr>
    </w:p>
    <w:p w14:paraId="3805E553" w14:textId="77777777" w:rsidR="00E03FB6" w:rsidRPr="009B4D95" w:rsidRDefault="00E03FB6" w:rsidP="00E03FB6">
      <w:pPr>
        <w:tabs>
          <w:tab w:val="left" w:pos="-720"/>
        </w:tabs>
        <w:suppressAutoHyphens/>
        <w:spacing w:line="240" w:lineRule="atLeast"/>
        <w:jc w:val="both"/>
        <w:rPr>
          <w:spacing w:val="-2"/>
          <w:sz w:val="24"/>
          <w:szCs w:val="24"/>
        </w:rPr>
      </w:pPr>
    </w:p>
    <w:p w14:paraId="553B62CA" w14:textId="77777777" w:rsidR="00E03FB6" w:rsidRPr="009B4D95" w:rsidRDefault="00E03FB6" w:rsidP="00E03FB6">
      <w:pPr>
        <w:tabs>
          <w:tab w:val="left" w:pos="-720"/>
        </w:tabs>
        <w:suppressAutoHyphens/>
        <w:spacing w:line="240" w:lineRule="atLeast"/>
        <w:jc w:val="both"/>
        <w:rPr>
          <w:spacing w:val="-2"/>
          <w:sz w:val="24"/>
          <w:szCs w:val="24"/>
        </w:rPr>
      </w:pPr>
      <w:r w:rsidRPr="009B4D95">
        <w:rPr>
          <w:spacing w:val="-2"/>
          <w:sz w:val="24"/>
          <w:szCs w:val="24"/>
        </w:rPr>
        <w:t>--Daniel A. Wren</w:t>
      </w:r>
    </w:p>
    <w:p w14:paraId="6249BDB7" w14:textId="77777777" w:rsidR="00E03FB6" w:rsidRPr="009B4D95" w:rsidRDefault="00E03FB6" w:rsidP="00E03FB6">
      <w:pPr>
        <w:tabs>
          <w:tab w:val="left" w:pos="-720"/>
        </w:tabs>
        <w:suppressAutoHyphens/>
        <w:spacing w:line="240" w:lineRule="atLeast"/>
        <w:jc w:val="both"/>
        <w:rPr>
          <w:spacing w:val="-2"/>
          <w:sz w:val="24"/>
          <w:szCs w:val="24"/>
        </w:rPr>
      </w:pPr>
      <w:r w:rsidRPr="009B4D95">
        <w:rPr>
          <w:spacing w:val="-2"/>
          <w:sz w:val="24"/>
          <w:szCs w:val="24"/>
        </w:rPr>
        <w:t xml:space="preserve">  Norman, Oklahoma</w:t>
      </w:r>
      <w:r>
        <w:rPr>
          <w:spacing w:val="-2"/>
          <w:sz w:val="24"/>
          <w:szCs w:val="24"/>
        </w:rPr>
        <w:t>, USA</w:t>
      </w:r>
    </w:p>
    <w:p w14:paraId="4200099F" w14:textId="77777777" w:rsidR="00E03FB6" w:rsidRPr="009B4D95" w:rsidRDefault="00E03FB6" w:rsidP="00E03FB6">
      <w:pPr>
        <w:tabs>
          <w:tab w:val="left" w:pos="-720"/>
        </w:tabs>
        <w:suppressAutoHyphens/>
        <w:spacing w:line="240" w:lineRule="atLeast"/>
        <w:jc w:val="both"/>
        <w:rPr>
          <w:spacing w:val="-2"/>
          <w:sz w:val="24"/>
          <w:szCs w:val="24"/>
        </w:rPr>
      </w:pPr>
    </w:p>
    <w:p w14:paraId="167DE112" w14:textId="77777777" w:rsidR="00E03FB6" w:rsidRDefault="00E03FB6" w:rsidP="00E03FB6">
      <w:pPr>
        <w:tabs>
          <w:tab w:val="left" w:pos="-720"/>
        </w:tabs>
        <w:suppressAutoHyphens/>
        <w:spacing w:line="240" w:lineRule="atLeast"/>
        <w:jc w:val="both"/>
        <w:rPr>
          <w:spacing w:val="-2"/>
        </w:rPr>
      </w:pPr>
    </w:p>
    <w:p w14:paraId="76302DE0" w14:textId="77777777" w:rsidR="00E03FB6" w:rsidRDefault="00E03FB6" w:rsidP="00E03FB6">
      <w:pPr>
        <w:tabs>
          <w:tab w:val="left" w:pos="-720"/>
        </w:tabs>
        <w:suppressAutoHyphens/>
        <w:spacing w:line="240" w:lineRule="atLeast"/>
        <w:jc w:val="both"/>
        <w:rPr>
          <w:spacing w:val="-2"/>
        </w:rPr>
      </w:pPr>
    </w:p>
    <w:p w14:paraId="315CEF60" w14:textId="77777777" w:rsidR="00E03FB6" w:rsidRDefault="00E03FB6" w:rsidP="00E03FB6">
      <w:pPr>
        <w:tabs>
          <w:tab w:val="left" w:pos="-720"/>
        </w:tabs>
        <w:suppressAutoHyphens/>
        <w:spacing w:line="240" w:lineRule="atLeast"/>
        <w:jc w:val="both"/>
        <w:rPr>
          <w:spacing w:val="-2"/>
        </w:rPr>
      </w:pPr>
    </w:p>
    <w:p w14:paraId="5557F93C" w14:textId="77777777" w:rsidR="00E03FB6" w:rsidRDefault="00E03FB6" w:rsidP="00E03FB6">
      <w:pPr>
        <w:tabs>
          <w:tab w:val="left" w:pos="-720"/>
        </w:tabs>
        <w:suppressAutoHyphens/>
        <w:spacing w:line="240" w:lineRule="atLeast"/>
        <w:jc w:val="both"/>
        <w:rPr>
          <w:spacing w:val="-2"/>
        </w:rPr>
      </w:pPr>
    </w:p>
    <w:p w14:paraId="2B0157F4" w14:textId="77777777" w:rsidR="00E03FB6" w:rsidRDefault="00E03FB6" w:rsidP="00E03FB6">
      <w:pPr>
        <w:tabs>
          <w:tab w:val="left" w:pos="-720"/>
        </w:tabs>
        <w:suppressAutoHyphens/>
        <w:spacing w:line="240" w:lineRule="atLeast"/>
        <w:jc w:val="both"/>
        <w:rPr>
          <w:spacing w:val="-2"/>
        </w:rPr>
      </w:pPr>
    </w:p>
    <w:p w14:paraId="6D97E75B" w14:textId="77777777" w:rsidR="00E03FB6" w:rsidRDefault="00E03FB6" w:rsidP="00E03FB6">
      <w:pPr>
        <w:tabs>
          <w:tab w:val="left" w:pos="-720"/>
        </w:tabs>
        <w:suppressAutoHyphens/>
        <w:spacing w:line="240" w:lineRule="atLeast"/>
        <w:jc w:val="both"/>
        <w:rPr>
          <w:spacing w:val="-2"/>
        </w:rPr>
      </w:pPr>
    </w:p>
    <w:p w14:paraId="77938557" w14:textId="77777777" w:rsidR="00E03FB6" w:rsidRDefault="00E03FB6" w:rsidP="00E03FB6">
      <w:pPr>
        <w:tabs>
          <w:tab w:val="left" w:pos="-720"/>
        </w:tabs>
        <w:suppressAutoHyphens/>
        <w:spacing w:line="240" w:lineRule="atLeast"/>
        <w:jc w:val="both"/>
        <w:rPr>
          <w:spacing w:val="-2"/>
        </w:rPr>
      </w:pPr>
    </w:p>
    <w:p w14:paraId="716F6166" w14:textId="77777777" w:rsidR="00E03FB6" w:rsidRDefault="00E03FB6" w:rsidP="00E03FB6">
      <w:pPr>
        <w:tabs>
          <w:tab w:val="left" w:pos="-720"/>
        </w:tabs>
        <w:suppressAutoHyphens/>
        <w:spacing w:line="240" w:lineRule="atLeast"/>
        <w:jc w:val="both"/>
        <w:rPr>
          <w:spacing w:val="-2"/>
        </w:rPr>
      </w:pPr>
    </w:p>
    <w:p w14:paraId="58F87D90" w14:textId="77777777" w:rsidR="00E03FB6" w:rsidRDefault="00E03FB6" w:rsidP="00E03FB6">
      <w:pPr>
        <w:tabs>
          <w:tab w:val="left" w:pos="-720"/>
        </w:tabs>
        <w:suppressAutoHyphens/>
        <w:spacing w:line="240" w:lineRule="atLeast"/>
        <w:jc w:val="both"/>
        <w:rPr>
          <w:spacing w:val="-2"/>
        </w:rPr>
      </w:pPr>
    </w:p>
    <w:p w14:paraId="4FF5F2B9" w14:textId="77777777" w:rsidR="00E03FB6" w:rsidRDefault="00E03FB6" w:rsidP="00E03FB6">
      <w:pPr>
        <w:tabs>
          <w:tab w:val="left" w:pos="-720"/>
        </w:tabs>
        <w:suppressAutoHyphens/>
        <w:spacing w:line="240" w:lineRule="atLeast"/>
        <w:jc w:val="both"/>
        <w:rPr>
          <w:spacing w:val="-2"/>
        </w:rPr>
      </w:pPr>
    </w:p>
    <w:p w14:paraId="296D9540" w14:textId="77777777" w:rsidR="00E03FB6" w:rsidRDefault="00E03FB6" w:rsidP="00E03FB6">
      <w:pPr>
        <w:tabs>
          <w:tab w:val="left" w:pos="-720"/>
        </w:tabs>
        <w:suppressAutoHyphens/>
        <w:spacing w:line="240" w:lineRule="atLeast"/>
        <w:jc w:val="both"/>
        <w:rPr>
          <w:spacing w:val="-2"/>
        </w:rPr>
      </w:pPr>
    </w:p>
    <w:p w14:paraId="6C037D42" w14:textId="77777777" w:rsidR="00E03FB6" w:rsidRDefault="00E03FB6" w:rsidP="00E03FB6">
      <w:pPr>
        <w:tabs>
          <w:tab w:val="left" w:pos="-720"/>
        </w:tabs>
        <w:suppressAutoHyphens/>
        <w:spacing w:line="240" w:lineRule="atLeast"/>
        <w:jc w:val="both"/>
        <w:rPr>
          <w:spacing w:val="-2"/>
        </w:rPr>
      </w:pPr>
    </w:p>
    <w:p w14:paraId="5CE931FA" w14:textId="77777777" w:rsidR="00E03FB6" w:rsidRDefault="00E03FB6" w:rsidP="00E03FB6">
      <w:pPr>
        <w:tabs>
          <w:tab w:val="left" w:pos="-720"/>
        </w:tabs>
        <w:suppressAutoHyphens/>
        <w:spacing w:line="240" w:lineRule="atLeast"/>
        <w:jc w:val="both"/>
        <w:rPr>
          <w:spacing w:val="-2"/>
        </w:rPr>
      </w:pPr>
    </w:p>
    <w:p w14:paraId="792F3E53" w14:textId="77777777" w:rsidR="00E03FB6" w:rsidRDefault="00E03FB6" w:rsidP="00E03FB6">
      <w:pPr>
        <w:tabs>
          <w:tab w:val="left" w:pos="-720"/>
        </w:tabs>
        <w:suppressAutoHyphens/>
        <w:spacing w:line="240" w:lineRule="atLeast"/>
        <w:jc w:val="both"/>
        <w:rPr>
          <w:spacing w:val="-2"/>
        </w:rPr>
      </w:pPr>
    </w:p>
    <w:p w14:paraId="2476F5AF" w14:textId="77777777" w:rsidR="00E03FB6" w:rsidRDefault="00E03FB6" w:rsidP="00E03FB6">
      <w:pPr>
        <w:tabs>
          <w:tab w:val="left" w:pos="-720"/>
        </w:tabs>
        <w:suppressAutoHyphens/>
        <w:spacing w:line="240" w:lineRule="atLeast"/>
        <w:jc w:val="both"/>
        <w:rPr>
          <w:spacing w:val="-2"/>
        </w:rPr>
      </w:pPr>
    </w:p>
    <w:p w14:paraId="02BBF40C" w14:textId="77777777" w:rsidR="00E03FB6" w:rsidRDefault="00E03FB6" w:rsidP="00E03FB6">
      <w:pPr>
        <w:tabs>
          <w:tab w:val="left" w:pos="-720"/>
        </w:tabs>
        <w:suppressAutoHyphens/>
        <w:spacing w:line="240" w:lineRule="atLeast"/>
        <w:jc w:val="both"/>
        <w:rPr>
          <w:spacing w:val="-2"/>
        </w:rPr>
      </w:pPr>
    </w:p>
    <w:p w14:paraId="7F8E300B" w14:textId="77777777" w:rsidR="00E03FB6" w:rsidRDefault="00E03FB6" w:rsidP="00E03FB6">
      <w:pPr>
        <w:tabs>
          <w:tab w:val="left" w:pos="-720"/>
        </w:tabs>
        <w:suppressAutoHyphens/>
        <w:spacing w:line="240" w:lineRule="atLeast"/>
        <w:jc w:val="both"/>
        <w:rPr>
          <w:spacing w:val="-2"/>
        </w:rPr>
      </w:pPr>
    </w:p>
    <w:p w14:paraId="0CD62557" w14:textId="77777777" w:rsidR="00E03FB6" w:rsidRDefault="00E03FB6" w:rsidP="00E03FB6">
      <w:pPr>
        <w:tabs>
          <w:tab w:val="left" w:pos="-720"/>
        </w:tabs>
        <w:suppressAutoHyphens/>
        <w:spacing w:line="240" w:lineRule="atLeast"/>
        <w:jc w:val="both"/>
        <w:rPr>
          <w:spacing w:val="-2"/>
        </w:rPr>
      </w:pPr>
    </w:p>
    <w:p w14:paraId="0E633115" w14:textId="77777777" w:rsidR="00E03FB6" w:rsidRDefault="00E03FB6" w:rsidP="00E03FB6">
      <w:pPr>
        <w:tabs>
          <w:tab w:val="left" w:pos="-720"/>
        </w:tabs>
        <w:suppressAutoHyphens/>
        <w:spacing w:line="240" w:lineRule="atLeast"/>
        <w:jc w:val="both"/>
        <w:rPr>
          <w:spacing w:val="-2"/>
        </w:rPr>
      </w:pPr>
    </w:p>
    <w:p w14:paraId="0E5EA822" w14:textId="77777777" w:rsidR="00E03FB6" w:rsidRDefault="00E03FB6" w:rsidP="00E03FB6">
      <w:pPr>
        <w:tabs>
          <w:tab w:val="left" w:pos="-720"/>
        </w:tabs>
        <w:suppressAutoHyphens/>
        <w:spacing w:line="240" w:lineRule="atLeast"/>
        <w:jc w:val="both"/>
        <w:rPr>
          <w:spacing w:val="-2"/>
        </w:rPr>
      </w:pPr>
    </w:p>
    <w:p w14:paraId="6064C7FD" w14:textId="77777777" w:rsidR="00E03FB6" w:rsidRDefault="00E03FB6" w:rsidP="00E03FB6">
      <w:pPr>
        <w:tabs>
          <w:tab w:val="left" w:pos="-720"/>
        </w:tabs>
        <w:suppressAutoHyphens/>
        <w:spacing w:line="240" w:lineRule="atLeast"/>
        <w:jc w:val="both"/>
        <w:rPr>
          <w:spacing w:val="-2"/>
        </w:rPr>
      </w:pPr>
    </w:p>
    <w:p w14:paraId="15591220" w14:textId="77777777" w:rsidR="00E03FB6" w:rsidRPr="009B4D95" w:rsidRDefault="00E03FB6" w:rsidP="00E03FB6">
      <w:pPr>
        <w:tabs>
          <w:tab w:val="left" w:pos="-720"/>
        </w:tabs>
        <w:suppressAutoHyphens/>
        <w:spacing w:line="240" w:lineRule="atLeast"/>
        <w:jc w:val="both"/>
        <w:rPr>
          <w:spacing w:val="-2"/>
          <w:sz w:val="24"/>
          <w:szCs w:val="24"/>
        </w:rPr>
      </w:pPr>
    </w:p>
    <w:p w14:paraId="1519079B" w14:textId="77777777" w:rsidR="00E03FB6" w:rsidRPr="009B4D95" w:rsidRDefault="00E03FB6" w:rsidP="00E03FB6">
      <w:pPr>
        <w:tabs>
          <w:tab w:val="left" w:pos="-720"/>
        </w:tabs>
        <w:suppressAutoHyphens/>
        <w:spacing w:line="240" w:lineRule="atLeast"/>
        <w:jc w:val="both"/>
        <w:rPr>
          <w:spacing w:val="-2"/>
          <w:sz w:val="24"/>
          <w:szCs w:val="24"/>
        </w:rPr>
        <w:sectPr w:rsidR="00E03FB6" w:rsidRPr="009B4D95" w:rsidSect="00E03FB6">
          <w:footerReference w:type="even" r:id="rId8"/>
          <w:footerReference w:type="default" r:id="rId9"/>
          <w:pgSz w:w="12240" w:h="15840"/>
          <w:pgMar w:top="1440" w:right="1440" w:bottom="1440" w:left="1440" w:header="1440" w:footer="1440" w:gutter="0"/>
          <w:cols w:space="720"/>
          <w:noEndnote/>
        </w:sectPr>
      </w:pPr>
    </w:p>
    <w:p w14:paraId="7C457EB3"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tab/>
        <w:t>Contents</w:t>
      </w:r>
    </w:p>
    <w:p w14:paraId="111A9E7A" w14:textId="77777777" w:rsidR="00E03FB6" w:rsidRPr="009B4D95" w:rsidRDefault="00E03FB6" w:rsidP="00E03FB6">
      <w:pPr>
        <w:tabs>
          <w:tab w:val="left" w:pos="0"/>
          <w:tab w:val="righ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u w:val="single"/>
        </w:rPr>
        <w:t>Page</w:t>
      </w:r>
    </w:p>
    <w:p w14:paraId="453E7521"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08203F6B" w14:textId="77777777" w:rsidR="00E03FB6" w:rsidRPr="009B4D95" w:rsidRDefault="00E03FB6" w:rsidP="00E03FB6">
      <w:pPr>
        <w:tabs>
          <w:tab w:val="left" w:pos="0"/>
          <w:tab w:val="right" w:leader="dot" w:pos="8640"/>
        </w:tabs>
        <w:suppressAutoHyphens/>
        <w:spacing w:line="240" w:lineRule="atLeast"/>
        <w:ind w:right="-720"/>
        <w:jc w:val="both"/>
        <w:rPr>
          <w:spacing w:val="-2"/>
          <w:sz w:val="24"/>
          <w:szCs w:val="24"/>
        </w:rPr>
      </w:pPr>
      <w:r w:rsidRPr="009B4D95">
        <w:rPr>
          <w:spacing w:val="-2"/>
          <w:sz w:val="24"/>
          <w:szCs w:val="24"/>
        </w:rPr>
        <w:t>A. Part One, Early Management Thought</w:t>
      </w:r>
      <w:r w:rsidRPr="009B4D95">
        <w:rPr>
          <w:spacing w:val="-2"/>
          <w:sz w:val="24"/>
          <w:szCs w:val="24"/>
        </w:rPr>
        <w:tab/>
      </w:r>
      <w:r>
        <w:rPr>
          <w:spacing w:val="-2"/>
          <w:sz w:val="24"/>
          <w:szCs w:val="24"/>
        </w:rPr>
        <w:t>5</w:t>
      </w:r>
    </w:p>
    <w:p w14:paraId="582DA9D6"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r w:rsidRPr="009B4D95">
        <w:rPr>
          <w:spacing w:val="-2"/>
          <w:sz w:val="24"/>
          <w:szCs w:val="24"/>
        </w:rPr>
        <w:tab/>
        <w:t>· Synopsis of Chapters</w:t>
      </w:r>
    </w:p>
    <w:p w14:paraId="6AD958E5"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2F344772"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1. A Prologue to the Past</w:t>
      </w:r>
      <w:r w:rsidRPr="009B4D95">
        <w:rPr>
          <w:spacing w:val="-2"/>
          <w:sz w:val="24"/>
          <w:szCs w:val="24"/>
        </w:rPr>
        <w:tab/>
      </w:r>
      <w:r>
        <w:rPr>
          <w:spacing w:val="-2"/>
          <w:sz w:val="24"/>
          <w:szCs w:val="24"/>
        </w:rPr>
        <w:t>5</w:t>
      </w:r>
    </w:p>
    <w:p w14:paraId="03A5BCCE"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2. Management before Industrialization</w:t>
      </w:r>
      <w:r w:rsidRPr="009B4D95">
        <w:rPr>
          <w:spacing w:val="-2"/>
          <w:sz w:val="24"/>
          <w:szCs w:val="24"/>
        </w:rPr>
        <w:tab/>
      </w:r>
      <w:r>
        <w:rPr>
          <w:spacing w:val="-2"/>
          <w:sz w:val="24"/>
          <w:szCs w:val="24"/>
        </w:rPr>
        <w:t>7</w:t>
      </w:r>
    </w:p>
    <w:p w14:paraId="0848DCE4" w14:textId="77777777" w:rsidR="00E03FB6"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3. The Industrial Revolution:</w:t>
      </w:r>
      <w:r>
        <w:rPr>
          <w:spacing w:val="-2"/>
          <w:sz w:val="24"/>
          <w:szCs w:val="24"/>
        </w:rPr>
        <w:t xml:space="preserve"> Challenges and</w:t>
      </w:r>
    </w:p>
    <w:p w14:paraId="6E4ED730"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Pr>
          <w:spacing w:val="-2"/>
          <w:sz w:val="24"/>
          <w:szCs w:val="24"/>
        </w:rPr>
        <w:t xml:space="preserve">             Perspective </w:t>
      </w:r>
      <w:r w:rsidRPr="009B4D95">
        <w:rPr>
          <w:spacing w:val="-2"/>
          <w:sz w:val="24"/>
          <w:szCs w:val="24"/>
        </w:rPr>
        <w:tab/>
      </w:r>
      <w:r>
        <w:rPr>
          <w:spacing w:val="-2"/>
          <w:sz w:val="24"/>
          <w:szCs w:val="24"/>
        </w:rPr>
        <w:t>12</w:t>
      </w:r>
    </w:p>
    <w:p w14:paraId="61A24DC3"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4. Management Pioneers in the Early Factory</w:t>
      </w:r>
      <w:r>
        <w:rPr>
          <w:spacing w:val="-2"/>
          <w:sz w:val="24"/>
          <w:szCs w:val="24"/>
        </w:rPr>
        <w:t xml:space="preserve"> </w:t>
      </w:r>
      <w:r w:rsidRPr="009B4D95">
        <w:rPr>
          <w:spacing w:val="-2"/>
          <w:sz w:val="24"/>
          <w:szCs w:val="24"/>
        </w:rPr>
        <w:tab/>
      </w:r>
      <w:r>
        <w:rPr>
          <w:spacing w:val="-2"/>
          <w:sz w:val="24"/>
          <w:szCs w:val="24"/>
        </w:rPr>
        <w:t>14</w:t>
      </w:r>
    </w:p>
    <w:p w14:paraId="2A8E1F76"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5. The Industrial Revolution in the United States</w:t>
      </w:r>
      <w:r w:rsidRPr="009B4D95">
        <w:rPr>
          <w:spacing w:val="-2"/>
          <w:sz w:val="24"/>
          <w:szCs w:val="24"/>
        </w:rPr>
        <w:tab/>
      </w:r>
      <w:r>
        <w:rPr>
          <w:spacing w:val="-2"/>
          <w:sz w:val="24"/>
          <w:szCs w:val="24"/>
        </w:rPr>
        <w:t>18</w:t>
      </w:r>
    </w:p>
    <w:p w14:paraId="2959C1BE"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6. Industrial Growth and Systematic Management</w:t>
      </w:r>
      <w:r w:rsidRPr="009B4D95">
        <w:rPr>
          <w:spacing w:val="-2"/>
          <w:sz w:val="24"/>
          <w:szCs w:val="24"/>
        </w:rPr>
        <w:tab/>
      </w:r>
      <w:r>
        <w:rPr>
          <w:spacing w:val="-2"/>
          <w:sz w:val="24"/>
          <w:szCs w:val="24"/>
        </w:rPr>
        <w:t>22</w:t>
      </w:r>
    </w:p>
    <w:p w14:paraId="736A61A0"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r w:rsidRPr="009B4D95">
        <w:rPr>
          <w:spacing w:val="-2"/>
          <w:sz w:val="24"/>
          <w:szCs w:val="24"/>
        </w:rPr>
        <w:tab/>
        <w:t>· Test bank for Part One</w:t>
      </w:r>
      <w:r w:rsidRPr="009B4D95">
        <w:rPr>
          <w:spacing w:val="-2"/>
          <w:sz w:val="24"/>
          <w:szCs w:val="24"/>
        </w:rPr>
        <w:tab/>
      </w:r>
      <w:r>
        <w:rPr>
          <w:spacing w:val="-2"/>
          <w:sz w:val="24"/>
          <w:szCs w:val="24"/>
        </w:rPr>
        <w:t>26</w:t>
      </w:r>
    </w:p>
    <w:p w14:paraId="53301B87"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779CF32A" w14:textId="77777777" w:rsidR="00E03FB6" w:rsidRPr="009B4D95" w:rsidRDefault="00E03FB6" w:rsidP="00E03FB6">
      <w:pPr>
        <w:tabs>
          <w:tab w:val="left" w:pos="0"/>
          <w:tab w:val="right" w:leader="dot" w:pos="8640"/>
        </w:tabs>
        <w:suppressAutoHyphens/>
        <w:spacing w:line="240" w:lineRule="atLeast"/>
        <w:ind w:right="-720"/>
        <w:jc w:val="both"/>
        <w:rPr>
          <w:spacing w:val="-2"/>
          <w:sz w:val="24"/>
          <w:szCs w:val="24"/>
        </w:rPr>
      </w:pPr>
      <w:r w:rsidRPr="009B4D95">
        <w:rPr>
          <w:spacing w:val="-2"/>
          <w:sz w:val="24"/>
          <w:szCs w:val="24"/>
        </w:rPr>
        <w:t>D. Part Two, The Scientific Management Era</w:t>
      </w:r>
      <w:r>
        <w:rPr>
          <w:spacing w:val="-2"/>
          <w:sz w:val="24"/>
          <w:szCs w:val="24"/>
        </w:rPr>
        <w:t xml:space="preserve"> </w:t>
      </w:r>
      <w:r w:rsidRPr="009B4D95">
        <w:rPr>
          <w:spacing w:val="-2"/>
          <w:sz w:val="24"/>
          <w:szCs w:val="24"/>
        </w:rPr>
        <w:tab/>
      </w:r>
      <w:r>
        <w:rPr>
          <w:spacing w:val="-2"/>
          <w:sz w:val="24"/>
          <w:szCs w:val="24"/>
        </w:rPr>
        <w:t>56</w:t>
      </w:r>
    </w:p>
    <w:p w14:paraId="5B298C64"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r w:rsidRPr="009B4D95">
        <w:rPr>
          <w:spacing w:val="-2"/>
          <w:sz w:val="24"/>
          <w:szCs w:val="24"/>
        </w:rPr>
        <w:tab/>
        <w:t>· Synopsis of Chapters</w:t>
      </w:r>
    </w:p>
    <w:p w14:paraId="63FBB52A"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4A61E81F"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7. The Advent of Scientific Management</w:t>
      </w:r>
      <w:r w:rsidRPr="009B4D95">
        <w:rPr>
          <w:spacing w:val="-2"/>
          <w:sz w:val="24"/>
          <w:szCs w:val="24"/>
        </w:rPr>
        <w:tab/>
      </w:r>
      <w:r>
        <w:rPr>
          <w:spacing w:val="-2"/>
          <w:sz w:val="24"/>
          <w:szCs w:val="24"/>
        </w:rPr>
        <w:t>56</w:t>
      </w:r>
    </w:p>
    <w:p w14:paraId="2912BB44"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8. Spreading the Gospel of Efficiency</w:t>
      </w:r>
      <w:r w:rsidRPr="009B4D95">
        <w:rPr>
          <w:spacing w:val="-2"/>
          <w:sz w:val="24"/>
          <w:szCs w:val="24"/>
        </w:rPr>
        <w:tab/>
      </w:r>
      <w:r>
        <w:rPr>
          <w:spacing w:val="-2"/>
          <w:sz w:val="24"/>
          <w:szCs w:val="24"/>
        </w:rPr>
        <w:t>61</w:t>
      </w:r>
    </w:p>
    <w:p w14:paraId="4EA6D68D"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 9. The Human Factor:  Preparing the Way</w:t>
      </w:r>
      <w:r w:rsidRPr="009B4D95">
        <w:rPr>
          <w:spacing w:val="-2"/>
          <w:sz w:val="24"/>
          <w:szCs w:val="24"/>
        </w:rPr>
        <w:tab/>
      </w:r>
      <w:r>
        <w:rPr>
          <w:spacing w:val="-2"/>
          <w:sz w:val="24"/>
          <w:szCs w:val="24"/>
        </w:rPr>
        <w:t>66</w:t>
      </w:r>
    </w:p>
    <w:p w14:paraId="7181B78F" w14:textId="77777777" w:rsidR="00E03FB6"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 xml:space="preserve">10. The Emergence of the Management Process </w:t>
      </w:r>
    </w:p>
    <w:p w14:paraId="186BEF13"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Pr>
          <w:spacing w:val="-2"/>
          <w:sz w:val="24"/>
          <w:szCs w:val="24"/>
        </w:rPr>
        <w:tab/>
      </w:r>
      <w:r>
        <w:rPr>
          <w:spacing w:val="-2"/>
          <w:sz w:val="24"/>
          <w:szCs w:val="24"/>
        </w:rPr>
        <w:tab/>
        <w:t xml:space="preserve">    </w:t>
      </w:r>
      <w:r w:rsidRPr="009B4D95">
        <w:rPr>
          <w:spacing w:val="-2"/>
          <w:sz w:val="24"/>
          <w:szCs w:val="24"/>
        </w:rPr>
        <w:t>and Organization</w:t>
      </w:r>
      <w:r>
        <w:rPr>
          <w:spacing w:val="-2"/>
          <w:sz w:val="24"/>
          <w:szCs w:val="24"/>
        </w:rPr>
        <w:t xml:space="preserve"> </w:t>
      </w:r>
      <w:r w:rsidRPr="009B4D95">
        <w:rPr>
          <w:spacing w:val="-2"/>
          <w:sz w:val="24"/>
          <w:szCs w:val="24"/>
        </w:rPr>
        <w:t>Theory</w:t>
      </w:r>
      <w:r w:rsidRPr="009B4D95">
        <w:rPr>
          <w:spacing w:val="-2"/>
          <w:sz w:val="24"/>
          <w:szCs w:val="24"/>
        </w:rPr>
        <w:tab/>
      </w:r>
      <w:r>
        <w:rPr>
          <w:spacing w:val="-2"/>
          <w:sz w:val="24"/>
          <w:szCs w:val="24"/>
        </w:rPr>
        <w:t>71</w:t>
      </w:r>
    </w:p>
    <w:p w14:paraId="7FBF64C5" w14:textId="77777777" w:rsidR="00E03FB6" w:rsidRPr="009B4D95" w:rsidRDefault="00E03FB6" w:rsidP="00E03FB6">
      <w:pPr>
        <w:tabs>
          <w:tab w:val="left" w:pos="589"/>
          <w:tab w:val="left" w:pos="1260"/>
          <w:tab w:val="left" w:pos="1885"/>
          <w:tab w:val="right" w:leader="dot" w:pos="8640"/>
        </w:tabs>
        <w:suppressAutoHyphens/>
        <w:spacing w:line="240" w:lineRule="atLeast"/>
        <w:ind w:left="1260" w:right="-720" w:hanging="1260"/>
        <w:jc w:val="both"/>
        <w:rPr>
          <w:spacing w:val="-2"/>
          <w:sz w:val="24"/>
          <w:szCs w:val="24"/>
        </w:rPr>
      </w:pPr>
      <w:r w:rsidRPr="009B4D95">
        <w:rPr>
          <w:spacing w:val="-2"/>
          <w:sz w:val="24"/>
          <w:szCs w:val="24"/>
        </w:rPr>
        <w:tab/>
      </w:r>
      <w:r w:rsidRPr="009B4D95">
        <w:rPr>
          <w:spacing w:val="-2"/>
          <w:sz w:val="24"/>
          <w:szCs w:val="24"/>
        </w:rPr>
        <w:tab/>
        <w:t>11. Scientific Management in Theory and Practice</w:t>
      </w:r>
      <w:r w:rsidRPr="009B4D95">
        <w:rPr>
          <w:spacing w:val="-2"/>
          <w:sz w:val="24"/>
          <w:szCs w:val="24"/>
        </w:rPr>
        <w:tab/>
      </w:r>
      <w:r>
        <w:rPr>
          <w:spacing w:val="-2"/>
          <w:sz w:val="24"/>
          <w:szCs w:val="24"/>
        </w:rPr>
        <w:t>76</w:t>
      </w:r>
      <w:r w:rsidRPr="009B4D95">
        <w:rPr>
          <w:spacing w:val="-2"/>
          <w:sz w:val="24"/>
          <w:szCs w:val="24"/>
        </w:rPr>
        <w:tab/>
      </w:r>
    </w:p>
    <w:p w14:paraId="6C89D499" w14:textId="77777777" w:rsidR="00E03FB6" w:rsidRPr="009B4D95" w:rsidRDefault="00E03FB6" w:rsidP="00E03FB6">
      <w:pPr>
        <w:tabs>
          <w:tab w:val="left" w:pos="589"/>
          <w:tab w:val="left" w:pos="1237"/>
          <w:tab w:val="left" w:pos="1885"/>
          <w:tab w:val="right" w:leader="dot" w:pos="8640"/>
        </w:tabs>
        <w:suppressAutoHyphens/>
        <w:spacing w:line="240" w:lineRule="atLeast"/>
        <w:ind w:left="1260" w:right="-720" w:hanging="1260"/>
        <w:jc w:val="both"/>
        <w:rPr>
          <w:spacing w:val="-2"/>
          <w:sz w:val="24"/>
          <w:szCs w:val="24"/>
        </w:rPr>
      </w:pPr>
      <w:r w:rsidRPr="009B4D95">
        <w:rPr>
          <w:spacing w:val="-2"/>
          <w:sz w:val="24"/>
          <w:szCs w:val="24"/>
        </w:rPr>
        <w:t xml:space="preserve">         12.  Scientific Management in Retrospect </w:t>
      </w:r>
      <w:r w:rsidRPr="009B4D95">
        <w:rPr>
          <w:spacing w:val="-2"/>
          <w:sz w:val="24"/>
          <w:szCs w:val="24"/>
        </w:rPr>
        <w:tab/>
      </w:r>
      <w:r>
        <w:rPr>
          <w:spacing w:val="-2"/>
          <w:sz w:val="24"/>
          <w:szCs w:val="24"/>
        </w:rPr>
        <w:t>81</w:t>
      </w:r>
    </w:p>
    <w:p w14:paraId="7EADD54F"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r w:rsidRPr="009B4D95">
        <w:rPr>
          <w:spacing w:val="-2"/>
          <w:sz w:val="24"/>
          <w:szCs w:val="24"/>
        </w:rPr>
        <w:tab/>
        <w:t>· Test bank for Part Two</w:t>
      </w:r>
      <w:r>
        <w:rPr>
          <w:spacing w:val="-2"/>
          <w:sz w:val="24"/>
          <w:szCs w:val="24"/>
        </w:rPr>
        <w:t xml:space="preserve"> </w:t>
      </w:r>
      <w:r w:rsidRPr="009B4D95">
        <w:rPr>
          <w:spacing w:val="-2"/>
          <w:sz w:val="24"/>
          <w:szCs w:val="24"/>
        </w:rPr>
        <w:tab/>
      </w:r>
      <w:r>
        <w:rPr>
          <w:spacing w:val="-2"/>
          <w:sz w:val="24"/>
          <w:szCs w:val="24"/>
        </w:rPr>
        <w:t>83</w:t>
      </w:r>
    </w:p>
    <w:p w14:paraId="6DDD2EE8"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595D7A2F" w14:textId="77777777" w:rsidR="00E03FB6" w:rsidRPr="009B4D95" w:rsidRDefault="00E03FB6" w:rsidP="00E03FB6">
      <w:pPr>
        <w:tabs>
          <w:tab w:val="left" w:pos="0"/>
          <w:tab w:val="right" w:leader="dot" w:pos="8640"/>
        </w:tabs>
        <w:suppressAutoHyphens/>
        <w:spacing w:line="240" w:lineRule="atLeast"/>
        <w:ind w:right="-720"/>
        <w:jc w:val="both"/>
        <w:rPr>
          <w:spacing w:val="-2"/>
          <w:sz w:val="24"/>
          <w:szCs w:val="24"/>
        </w:rPr>
      </w:pPr>
      <w:r w:rsidRPr="009B4D95">
        <w:rPr>
          <w:spacing w:val="-2"/>
          <w:sz w:val="24"/>
          <w:szCs w:val="24"/>
        </w:rPr>
        <w:t>E. Part Three, The Social Person Era</w:t>
      </w:r>
      <w:r w:rsidRPr="009B4D95">
        <w:rPr>
          <w:spacing w:val="-2"/>
          <w:sz w:val="24"/>
          <w:szCs w:val="24"/>
        </w:rPr>
        <w:tab/>
      </w:r>
      <w:r>
        <w:rPr>
          <w:spacing w:val="-2"/>
          <w:sz w:val="24"/>
          <w:szCs w:val="24"/>
        </w:rPr>
        <w:t>110</w:t>
      </w:r>
    </w:p>
    <w:p w14:paraId="7225394F"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r w:rsidRPr="009B4D95">
        <w:rPr>
          <w:spacing w:val="-2"/>
          <w:sz w:val="24"/>
          <w:szCs w:val="24"/>
        </w:rPr>
        <w:tab/>
        <w:t>· Synopsis of Chapters</w:t>
      </w:r>
    </w:p>
    <w:p w14:paraId="19147C8B"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41FAA940" w14:textId="77777777" w:rsidR="00E03FB6" w:rsidRPr="009B4D95" w:rsidRDefault="00E03FB6" w:rsidP="00E03FB6">
      <w:pPr>
        <w:tabs>
          <w:tab w:val="left" w:pos="0"/>
          <w:tab w:val="left" w:pos="589"/>
          <w:tab w:val="left" w:pos="1237"/>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13. The Hawthorne Studies</w:t>
      </w:r>
      <w:r w:rsidRPr="009B4D95">
        <w:rPr>
          <w:spacing w:val="-2"/>
          <w:sz w:val="24"/>
          <w:szCs w:val="24"/>
        </w:rPr>
        <w:tab/>
      </w:r>
      <w:r>
        <w:rPr>
          <w:spacing w:val="-2"/>
          <w:sz w:val="24"/>
          <w:szCs w:val="24"/>
        </w:rPr>
        <w:t>110</w:t>
      </w:r>
    </w:p>
    <w:p w14:paraId="483BE466"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14.</w:t>
      </w:r>
      <w:r w:rsidRPr="009B4D95">
        <w:rPr>
          <w:spacing w:val="-2"/>
          <w:sz w:val="24"/>
          <w:szCs w:val="24"/>
        </w:rPr>
        <w:tab/>
        <w:t>The Search for Organizational Integration</w:t>
      </w:r>
      <w:r w:rsidRPr="009B4D95">
        <w:rPr>
          <w:spacing w:val="-2"/>
          <w:sz w:val="24"/>
          <w:szCs w:val="24"/>
        </w:rPr>
        <w:tab/>
      </w:r>
      <w:r>
        <w:rPr>
          <w:spacing w:val="-2"/>
          <w:sz w:val="24"/>
          <w:szCs w:val="24"/>
        </w:rPr>
        <w:t>115</w:t>
      </w:r>
    </w:p>
    <w:p w14:paraId="3CB60954"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15.</w:t>
      </w:r>
      <w:r w:rsidRPr="009B4D95">
        <w:rPr>
          <w:spacing w:val="-2"/>
          <w:sz w:val="24"/>
          <w:szCs w:val="24"/>
        </w:rPr>
        <w:tab/>
        <w:t>People and Organizations</w:t>
      </w:r>
      <w:r w:rsidRPr="009B4D95">
        <w:rPr>
          <w:spacing w:val="-2"/>
          <w:sz w:val="24"/>
          <w:szCs w:val="24"/>
        </w:rPr>
        <w:tab/>
      </w:r>
      <w:r>
        <w:rPr>
          <w:spacing w:val="-2"/>
          <w:sz w:val="24"/>
          <w:szCs w:val="24"/>
        </w:rPr>
        <w:t>120</w:t>
      </w:r>
    </w:p>
    <w:p w14:paraId="2E90A10D"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16.</w:t>
      </w:r>
      <w:r w:rsidRPr="009B4D95">
        <w:rPr>
          <w:spacing w:val="-2"/>
          <w:sz w:val="24"/>
          <w:szCs w:val="24"/>
        </w:rPr>
        <w:tab/>
        <w:t>Organizations and People</w:t>
      </w:r>
      <w:r w:rsidRPr="009B4D95">
        <w:rPr>
          <w:spacing w:val="-2"/>
          <w:sz w:val="24"/>
          <w:szCs w:val="24"/>
        </w:rPr>
        <w:tab/>
      </w:r>
      <w:r>
        <w:rPr>
          <w:spacing w:val="-2"/>
          <w:sz w:val="24"/>
          <w:szCs w:val="24"/>
        </w:rPr>
        <w:t>124</w:t>
      </w:r>
    </w:p>
    <w:p w14:paraId="7D7F38C6"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17.</w:t>
      </w:r>
      <w:r w:rsidRPr="009B4D95">
        <w:rPr>
          <w:spacing w:val="-2"/>
          <w:sz w:val="24"/>
          <w:szCs w:val="24"/>
        </w:rPr>
        <w:tab/>
        <w:t xml:space="preserve">Human Relations in </w:t>
      </w:r>
      <w:r>
        <w:rPr>
          <w:spacing w:val="-2"/>
          <w:sz w:val="24"/>
          <w:szCs w:val="24"/>
        </w:rPr>
        <w:t>Theory</w:t>
      </w:r>
      <w:r w:rsidRPr="009B4D95">
        <w:rPr>
          <w:spacing w:val="-2"/>
          <w:sz w:val="24"/>
          <w:szCs w:val="24"/>
        </w:rPr>
        <w:t xml:space="preserve"> and Practice</w:t>
      </w:r>
      <w:r w:rsidRPr="009B4D95">
        <w:rPr>
          <w:spacing w:val="-2"/>
          <w:sz w:val="24"/>
          <w:szCs w:val="24"/>
        </w:rPr>
        <w:tab/>
      </w:r>
      <w:r>
        <w:rPr>
          <w:spacing w:val="-2"/>
          <w:sz w:val="24"/>
          <w:szCs w:val="24"/>
        </w:rPr>
        <w:t>128</w:t>
      </w:r>
    </w:p>
    <w:p w14:paraId="14B207F5"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18.</w:t>
      </w:r>
      <w:r w:rsidRPr="009B4D95">
        <w:rPr>
          <w:spacing w:val="-2"/>
          <w:sz w:val="24"/>
          <w:szCs w:val="24"/>
        </w:rPr>
        <w:tab/>
        <w:t>The Social Person Era in Retrospect</w:t>
      </w:r>
      <w:r w:rsidRPr="009B4D95">
        <w:rPr>
          <w:spacing w:val="-2"/>
          <w:sz w:val="24"/>
          <w:szCs w:val="24"/>
        </w:rPr>
        <w:tab/>
      </w:r>
      <w:r>
        <w:rPr>
          <w:spacing w:val="-2"/>
          <w:sz w:val="24"/>
          <w:szCs w:val="24"/>
        </w:rPr>
        <w:t>130</w:t>
      </w:r>
    </w:p>
    <w:p w14:paraId="0CE7F795"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r w:rsidRPr="009B4D95">
        <w:rPr>
          <w:spacing w:val="-2"/>
          <w:sz w:val="24"/>
          <w:szCs w:val="24"/>
        </w:rPr>
        <w:tab/>
        <w:t>· Test bank for Part Three</w:t>
      </w:r>
      <w:r w:rsidRPr="009B4D95">
        <w:rPr>
          <w:spacing w:val="-2"/>
          <w:sz w:val="24"/>
          <w:szCs w:val="24"/>
        </w:rPr>
        <w:tab/>
      </w:r>
      <w:r>
        <w:rPr>
          <w:spacing w:val="-2"/>
          <w:sz w:val="24"/>
          <w:szCs w:val="24"/>
        </w:rPr>
        <w:t>133</w:t>
      </w:r>
    </w:p>
    <w:p w14:paraId="3A11BDBC"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55A8AE63" w14:textId="77777777" w:rsidR="00E03FB6" w:rsidRPr="009B4D95" w:rsidRDefault="00E03FB6" w:rsidP="00E03FB6">
      <w:pPr>
        <w:tabs>
          <w:tab w:val="left" w:pos="0"/>
          <w:tab w:val="right" w:leader="dot" w:pos="8640"/>
        </w:tabs>
        <w:suppressAutoHyphens/>
        <w:spacing w:line="240" w:lineRule="atLeast"/>
        <w:ind w:right="-720"/>
        <w:jc w:val="both"/>
        <w:rPr>
          <w:spacing w:val="-2"/>
          <w:sz w:val="24"/>
          <w:szCs w:val="24"/>
        </w:rPr>
      </w:pPr>
      <w:r w:rsidRPr="009B4D95">
        <w:rPr>
          <w:spacing w:val="-2"/>
          <w:sz w:val="24"/>
          <w:szCs w:val="24"/>
        </w:rPr>
        <w:t xml:space="preserve">F. Part Four, </w:t>
      </w:r>
      <w:r>
        <w:rPr>
          <w:spacing w:val="-2"/>
          <w:sz w:val="24"/>
          <w:szCs w:val="24"/>
        </w:rPr>
        <w:t>Moving Onward: Toward the Near Present</w:t>
      </w:r>
      <w:r w:rsidRPr="009B4D95">
        <w:rPr>
          <w:spacing w:val="-2"/>
          <w:sz w:val="24"/>
          <w:szCs w:val="24"/>
        </w:rPr>
        <w:tab/>
      </w:r>
      <w:r>
        <w:rPr>
          <w:spacing w:val="-2"/>
          <w:sz w:val="24"/>
          <w:szCs w:val="24"/>
        </w:rPr>
        <w:t>156</w:t>
      </w:r>
    </w:p>
    <w:p w14:paraId="4336E4AE"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r w:rsidRPr="009B4D95">
        <w:rPr>
          <w:spacing w:val="-2"/>
          <w:sz w:val="24"/>
          <w:szCs w:val="24"/>
        </w:rPr>
        <w:tab/>
        <w:t>· Synopsis of Chapters</w:t>
      </w:r>
    </w:p>
    <w:p w14:paraId="2BEFC373" w14:textId="77777777" w:rsidR="00E03FB6" w:rsidRPr="009B4D95" w:rsidRDefault="00E03FB6" w:rsidP="00E03FB6">
      <w:pPr>
        <w:tabs>
          <w:tab w:val="left" w:pos="0"/>
          <w:tab w:val="left" w:pos="589"/>
          <w:tab w:val="left" w:pos="1237"/>
          <w:tab w:val="left" w:pos="1885"/>
          <w:tab w:val="left" w:pos="2160"/>
        </w:tabs>
        <w:suppressAutoHyphens/>
        <w:spacing w:line="240" w:lineRule="atLeast"/>
        <w:ind w:right="-720"/>
        <w:jc w:val="both"/>
        <w:rPr>
          <w:spacing w:val="-2"/>
          <w:sz w:val="24"/>
          <w:szCs w:val="24"/>
        </w:rPr>
      </w:pPr>
    </w:p>
    <w:p w14:paraId="2829DD42"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19.</w:t>
      </w:r>
      <w:r w:rsidRPr="009B4D95">
        <w:rPr>
          <w:spacing w:val="-2"/>
          <w:sz w:val="24"/>
          <w:szCs w:val="24"/>
        </w:rPr>
        <w:tab/>
        <w:t>Management Theory and Practice..............</w:t>
      </w:r>
      <w:r>
        <w:rPr>
          <w:spacing w:val="-2"/>
          <w:sz w:val="24"/>
          <w:szCs w:val="24"/>
        </w:rPr>
        <w:t>156</w:t>
      </w:r>
    </w:p>
    <w:p w14:paraId="6919F594" w14:textId="77777777" w:rsidR="00E03FB6"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20.</w:t>
      </w:r>
      <w:r w:rsidRPr="009B4D95">
        <w:rPr>
          <w:spacing w:val="-2"/>
          <w:sz w:val="24"/>
          <w:szCs w:val="24"/>
        </w:rPr>
        <w:tab/>
        <w:t>Organizational Behavior and Organization</w:t>
      </w:r>
    </w:p>
    <w:p w14:paraId="23EF2F58"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Pr>
          <w:spacing w:val="-2"/>
          <w:sz w:val="24"/>
          <w:szCs w:val="24"/>
        </w:rPr>
        <w:tab/>
      </w:r>
      <w:r>
        <w:rPr>
          <w:spacing w:val="-2"/>
          <w:sz w:val="24"/>
          <w:szCs w:val="24"/>
        </w:rPr>
        <w:tab/>
        <w:t xml:space="preserve">   </w:t>
      </w:r>
      <w:r w:rsidRPr="009B4D95">
        <w:rPr>
          <w:spacing w:val="-2"/>
          <w:sz w:val="24"/>
          <w:szCs w:val="24"/>
        </w:rPr>
        <w:t xml:space="preserve"> Theory</w:t>
      </w:r>
      <w:r w:rsidRPr="009B4D95">
        <w:rPr>
          <w:spacing w:val="-2"/>
          <w:sz w:val="24"/>
          <w:szCs w:val="24"/>
        </w:rPr>
        <w:tab/>
      </w:r>
      <w:r>
        <w:rPr>
          <w:spacing w:val="-2"/>
          <w:sz w:val="24"/>
          <w:szCs w:val="24"/>
        </w:rPr>
        <w:t>162</w:t>
      </w:r>
    </w:p>
    <w:p w14:paraId="29F8111F"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lastRenderedPageBreak/>
        <w:tab/>
      </w:r>
      <w:r w:rsidRPr="009B4D95">
        <w:rPr>
          <w:spacing w:val="-2"/>
          <w:sz w:val="24"/>
          <w:szCs w:val="24"/>
        </w:rPr>
        <w:tab/>
        <w:t>21.</w:t>
      </w:r>
      <w:r w:rsidRPr="009B4D95">
        <w:rPr>
          <w:spacing w:val="-2"/>
          <w:sz w:val="24"/>
          <w:szCs w:val="24"/>
        </w:rPr>
        <w:tab/>
        <w:t>Science and Systems</w:t>
      </w:r>
      <w:r>
        <w:rPr>
          <w:spacing w:val="-2"/>
          <w:sz w:val="24"/>
          <w:szCs w:val="24"/>
        </w:rPr>
        <w:t xml:space="preserve"> in an Information Age</w:t>
      </w:r>
      <w:r w:rsidRPr="009B4D95">
        <w:rPr>
          <w:spacing w:val="-2"/>
          <w:sz w:val="24"/>
          <w:szCs w:val="24"/>
        </w:rPr>
        <w:tab/>
      </w:r>
      <w:r>
        <w:rPr>
          <w:spacing w:val="-2"/>
          <w:sz w:val="24"/>
          <w:szCs w:val="24"/>
        </w:rPr>
        <w:t>169</w:t>
      </w:r>
    </w:p>
    <w:p w14:paraId="2CB5970C" w14:textId="77777777" w:rsidR="00E03FB6" w:rsidRPr="009B4D95" w:rsidRDefault="00E03FB6" w:rsidP="00E03FB6">
      <w:pPr>
        <w:tabs>
          <w:tab w:val="left" w:pos="0"/>
          <w:tab w:val="left" w:pos="589"/>
          <w:tab w:val="left" w:pos="1237"/>
          <w:tab w:val="left" w:pos="1885"/>
          <w:tab w:val="right" w:leader="dot" w:pos="8640"/>
        </w:tabs>
        <w:suppressAutoHyphens/>
        <w:spacing w:line="240" w:lineRule="atLeast"/>
        <w:ind w:right="-720"/>
        <w:jc w:val="both"/>
        <w:rPr>
          <w:spacing w:val="-2"/>
          <w:sz w:val="24"/>
          <w:szCs w:val="24"/>
        </w:rPr>
      </w:pPr>
      <w:r w:rsidRPr="009B4D95">
        <w:rPr>
          <w:spacing w:val="-2"/>
          <w:sz w:val="24"/>
          <w:szCs w:val="24"/>
        </w:rPr>
        <w:tab/>
      </w:r>
      <w:r w:rsidRPr="009B4D95">
        <w:rPr>
          <w:spacing w:val="-2"/>
          <w:sz w:val="24"/>
          <w:szCs w:val="24"/>
        </w:rPr>
        <w:tab/>
        <w:t>22.</w:t>
      </w:r>
      <w:r w:rsidRPr="009B4D95">
        <w:rPr>
          <w:spacing w:val="-2"/>
          <w:sz w:val="24"/>
          <w:szCs w:val="24"/>
        </w:rPr>
        <w:tab/>
        <w:t>Obligations and Opportuni</w:t>
      </w:r>
      <w:r>
        <w:rPr>
          <w:spacing w:val="-2"/>
          <w:sz w:val="24"/>
          <w:szCs w:val="24"/>
        </w:rPr>
        <w:t>ties</w:t>
      </w:r>
      <w:r w:rsidRPr="009B4D95">
        <w:rPr>
          <w:spacing w:val="-2"/>
          <w:sz w:val="24"/>
          <w:szCs w:val="24"/>
        </w:rPr>
        <w:tab/>
      </w:r>
      <w:r>
        <w:rPr>
          <w:spacing w:val="-2"/>
          <w:sz w:val="24"/>
          <w:szCs w:val="24"/>
        </w:rPr>
        <w:t>173</w:t>
      </w:r>
    </w:p>
    <w:p w14:paraId="4D707775"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r>
        <w:rPr>
          <w:spacing w:val="-2"/>
          <w:sz w:val="24"/>
          <w:szCs w:val="24"/>
        </w:rPr>
        <w:tab/>
      </w:r>
      <w:r w:rsidRPr="009B4D95">
        <w:rPr>
          <w:spacing w:val="-2"/>
          <w:sz w:val="24"/>
          <w:szCs w:val="24"/>
        </w:rPr>
        <w:t>· Test bank for Part Four</w:t>
      </w:r>
      <w:r w:rsidRPr="009B4D95">
        <w:rPr>
          <w:spacing w:val="-2"/>
          <w:sz w:val="24"/>
          <w:szCs w:val="24"/>
        </w:rPr>
        <w:tab/>
      </w:r>
      <w:r>
        <w:rPr>
          <w:spacing w:val="-2"/>
          <w:sz w:val="24"/>
          <w:szCs w:val="24"/>
        </w:rPr>
        <w:t>177</w:t>
      </w:r>
    </w:p>
    <w:p w14:paraId="6EA3A402"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p>
    <w:p w14:paraId="16D7DF22" w14:textId="77777777" w:rsidR="00E03FB6" w:rsidRPr="009B4D95" w:rsidRDefault="00E03FB6" w:rsidP="00E03FB6">
      <w:pPr>
        <w:tabs>
          <w:tab w:val="left" w:pos="0"/>
          <w:tab w:val="left" w:pos="589"/>
          <w:tab w:val="right" w:leader="dot" w:pos="8640"/>
        </w:tabs>
        <w:suppressAutoHyphens/>
        <w:spacing w:line="240" w:lineRule="atLeast"/>
        <w:ind w:right="-720"/>
        <w:jc w:val="both"/>
        <w:rPr>
          <w:spacing w:val="-2"/>
          <w:sz w:val="24"/>
          <w:szCs w:val="24"/>
        </w:rPr>
      </w:pPr>
    </w:p>
    <w:p w14:paraId="7297DF4F"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tab/>
      </w:r>
    </w:p>
    <w:p w14:paraId="475ED03C" w14:textId="77777777" w:rsidR="00E03FB6" w:rsidRPr="009B4D95" w:rsidRDefault="00E03FB6" w:rsidP="00E03FB6">
      <w:pPr>
        <w:tabs>
          <w:tab w:val="center" w:pos="4680"/>
        </w:tabs>
        <w:suppressAutoHyphens/>
        <w:spacing w:line="240" w:lineRule="atLeast"/>
        <w:jc w:val="both"/>
        <w:rPr>
          <w:spacing w:val="-2"/>
          <w:sz w:val="24"/>
          <w:szCs w:val="24"/>
        </w:rPr>
      </w:pPr>
    </w:p>
    <w:p w14:paraId="1B67756D" w14:textId="77777777" w:rsidR="00E03FB6" w:rsidRPr="009B4D95" w:rsidRDefault="00E03FB6" w:rsidP="00E03FB6">
      <w:pPr>
        <w:tabs>
          <w:tab w:val="center" w:pos="4680"/>
        </w:tabs>
        <w:suppressAutoHyphens/>
        <w:spacing w:line="240" w:lineRule="atLeast"/>
        <w:jc w:val="both"/>
        <w:rPr>
          <w:spacing w:val="-2"/>
          <w:sz w:val="24"/>
          <w:szCs w:val="24"/>
        </w:rPr>
      </w:pPr>
    </w:p>
    <w:p w14:paraId="6B109217" w14:textId="77777777" w:rsidR="00E03FB6" w:rsidRDefault="00E03FB6" w:rsidP="00E03FB6">
      <w:pPr>
        <w:widowControl/>
        <w:autoSpaceDE/>
        <w:autoSpaceDN/>
        <w:adjustRightInd/>
        <w:rPr>
          <w:spacing w:val="-2"/>
          <w:sz w:val="24"/>
          <w:szCs w:val="24"/>
        </w:rPr>
      </w:pPr>
      <w:r>
        <w:rPr>
          <w:spacing w:val="-2"/>
          <w:sz w:val="24"/>
          <w:szCs w:val="24"/>
        </w:rPr>
        <w:br w:type="page"/>
      </w:r>
    </w:p>
    <w:p w14:paraId="75C15EBC"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lastRenderedPageBreak/>
        <w:tab/>
        <w:t>Chapter Synopses</w:t>
      </w:r>
    </w:p>
    <w:p w14:paraId="165C3F2C"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t xml:space="preserve"> </w:t>
      </w:r>
      <w:r w:rsidRPr="009B4D95">
        <w:rPr>
          <w:spacing w:val="-2"/>
          <w:sz w:val="24"/>
          <w:szCs w:val="24"/>
        </w:rPr>
        <w:tab/>
        <w:t>Part One</w:t>
      </w:r>
    </w:p>
    <w:p w14:paraId="6BF02B9C"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tab/>
        <w:t>Early Management Thought</w:t>
      </w:r>
    </w:p>
    <w:p w14:paraId="77C5FB73" w14:textId="77777777" w:rsidR="00E03FB6" w:rsidRDefault="00E03FB6" w:rsidP="00E03FB6">
      <w:pPr>
        <w:tabs>
          <w:tab w:val="center" w:pos="4680"/>
        </w:tabs>
        <w:suppressAutoHyphens/>
        <w:spacing w:line="240" w:lineRule="atLeast"/>
        <w:jc w:val="both"/>
        <w:rPr>
          <w:spacing w:val="-2"/>
          <w:sz w:val="24"/>
          <w:szCs w:val="24"/>
        </w:rPr>
      </w:pPr>
      <w:r w:rsidRPr="009B4D95">
        <w:rPr>
          <w:spacing w:val="-2"/>
          <w:sz w:val="24"/>
          <w:szCs w:val="24"/>
        </w:rPr>
        <w:tab/>
      </w:r>
    </w:p>
    <w:p w14:paraId="014C6DAE" w14:textId="77777777" w:rsidR="00E03FB6" w:rsidRPr="009B4D95" w:rsidRDefault="00E03FB6" w:rsidP="00E03FB6">
      <w:pPr>
        <w:tabs>
          <w:tab w:val="center" w:pos="4680"/>
        </w:tabs>
        <w:suppressAutoHyphens/>
        <w:spacing w:line="240" w:lineRule="atLeast"/>
        <w:jc w:val="both"/>
        <w:rPr>
          <w:spacing w:val="-2"/>
          <w:sz w:val="24"/>
          <w:szCs w:val="24"/>
        </w:rPr>
      </w:pPr>
      <w:r>
        <w:rPr>
          <w:spacing w:val="-2"/>
          <w:sz w:val="24"/>
          <w:szCs w:val="24"/>
        </w:rPr>
        <w:tab/>
      </w:r>
      <w:r w:rsidRPr="009B4D95">
        <w:rPr>
          <w:spacing w:val="-2"/>
          <w:sz w:val="24"/>
          <w:szCs w:val="24"/>
        </w:rPr>
        <w:t xml:space="preserve">Chapter 1 </w:t>
      </w:r>
    </w:p>
    <w:p w14:paraId="6C186C46" w14:textId="77777777" w:rsidR="00E03FB6" w:rsidRPr="009B4D95" w:rsidRDefault="00E03FB6" w:rsidP="00E03FB6">
      <w:pPr>
        <w:tabs>
          <w:tab w:val="center" w:pos="4680"/>
        </w:tabs>
        <w:suppressAutoHyphens/>
        <w:spacing w:line="240" w:lineRule="atLeast"/>
        <w:jc w:val="both"/>
        <w:rPr>
          <w:spacing w:val="-2"/>
          <w:sz w:val="24"/>
          <w:szCs w:val="24"/>
        </w:rPr>
      </w:pPr>
      <w:r w:rsidRPr="009B4D95">
        <w:rPr>
          <w:spacing w:val="-2"/>
          <w:sz w:val="24"/>
          <w:szCs w:val="24"/>
        </w:rPr>
        <w:tab/>
        <w:t>A Prologue to the Past</w:t>
      </w:r>
    </w:p>
    <w:p w14:paraId="7FFE9EE1"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jc w:val="both"/>
        <w:rPr>
          <w:spacing w:val="-2"/>
          <w:sz w:val="24"/>
          <w:szCs w:val="24"/>
        </w:rPr>
      </w:pPr>
    </w:p>
    <w:p w14:paraId="6622273B"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jc w:val="both"/>
        <w:rPr>
          <w:spacing w:val="-2"/>
          <w:sz w:val="24"/>
          <w:szCs w:val="24"/>
        </w:rPr>
      </w:pPr>
      <w:r w:rsidRPr="009B4D95">
        <w:rPr>
          <w:spacing w:val="-2"/>
          <w:sz w:val="24"/>
          <w:szCs w:val="24"/>
        </w:rPr>
        <w:tab/>
        <w:t>The purpose of this chapter is to develop a conceptual framework and rationale for the study of management history. Key points to consider:</w:t>
      </w:r>
    </w:p>
    <w:p w14:paraId="4747E843"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jc w:val="both"/>
        <w:rPr>
          <w:spacing w:val="-2"/>
          <w:sz w:val="24"/>
          <w:szCs w:val="24"/>
        </w:rPr>
      </w:pPr>
    </w:p>
    <w:p w14:paraId="2CA62669"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jc w:val="both"/>
        <w:rPr>
          <w:spacing w:val="-2"/>
          <w:sz w:val="24"/>
          <w:szCs w:val="24"/>
        </w:rPr>
      </w:pPr>
      <w:r w:rsidRPr="009B4D95">
        <w:rPr>
          <w:spacing w:val="-2"/>
          <w:sz w:val="24"/>
          <w:szCs w:val="24"/>
        </w:rPr>
        <w:t>A.</w:t>
      </w:r>
      <w:r w:rsidRPr="009B4D95">
        <w:rPr>
          <w:spacing w:val="-2"/>
          <w:sz w:val="24"/>
          <w:szCs w:val="24"/>
        </w:rPr>
        <w:tab/>
      </w:r>
      <w:r>
        <w:rPr>
          <w:spacing w:val="-2"/>
          <w:sz w:val="24"/>
          <w:szCs w:val="24"/>
        </w:rPr>
        <w:t>The Study of Management History</w:t>
      </w:r>
    </w:p>
    <w:p w14:paraId="7D1C5C56"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jc w:val="both"/>
        <w:rPr>
          <w:spacing w:val="-2"/>
          <w:sz w:val="24"/>
          <w:szCs w:val="24"/>
        </w:rPr>
      </w:pPr>
    </w:p>
    <w:p w14:paraId="440F5969" w14:textId="77777777" w:rsidR="00E03FB6" w:rsidRPr="009B4D95" w:rsidRDefault="00E03FB6" w:rsidP="00E03FB6">
      <w:pPr>
        <w:tabs>
          <w:tab w:val="left" w:pos="0"/>
          <w:tab w:val="left" w:pos="594"/>
          <w:tab w:val="left" w:pos="1070"/>
          <w:tab w:val="left" w:pos="1237"/>
          <w:tab w:val="left" w:pos="1782"/>
          <w:tab w:val="left" w:pos="2880"/>
        </w:tabs>
        <w:suppressAutoHyphens/>
        <w:spacing w:line="240" w:lineRule="atLeast"/>
        <w:ind w:left="594" w:hanging="594"/>
        <w:jc w:val="both"/>
        <w:rPr>
          <w:spacing w:val="-2"/>
          <w:sz w:val="24"/>
          <w:szCs w:val="24"/>
        </w:rPr>
      </w:pPr>
      <w:r w:rsidRPr="009B4D95">
        <w:rPr>
          <w:spacing w:val="-2"/>
          <w:sz w:val="24"/>
          <w:szCs w:val="24"/>
        </w:rPr>
        <w:tab/>
        <w:t>1.</w:t>
      </w:r>
      <w:r w:rsidRPr="009B4D95">
        <w:rPr>
          <w:spacing w:val="-2"/>
          <w:sz w:val="24"/>
          <w:szCs w:val="24"/>
        </w:rPr>
        <w:tab/>
        <w:t>The practice of management is ancient, arising whenever people formed organizations (economic, social, political, religious, and so on). These organizations needed the activity of management.</w:t>
      </w:r>
    </w:p>
    <w:p w14:paraId="1BE5E8E3" w14:textId="77777777" w:rsidR="00E03FB6" w:rsidRPr="009B4D95"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5E241AD7"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9B4D95">
        <w:rPr>
          <w:spacing w:val="-2"/>
          <w:sz w:val="24"/>
          <w:szCs w:val="24"/>
        </w:rPr>
        <w:tab/>
        <w:t>2.</w:t>
      </w:r>
      <w:r w:rsidRPr="009B4D95">
        <w:rPr>
          <w:spacing w:val="-2"/>
          <w:sz w:val="24"/>
          <w:szCs w:val="24"/>
        </w:rPr>
        <w:tab/>
      </w:r>
      <w:r>
        <w:rPr>
          <w:spacing w:val="-2"/>
          <w:sz w:val="24"/>
          <w:szCs w:val="24"/>
        </w:rPr>
        <w:t xml:space="preserve">What is the difference between historical </w:t>
      </w:r>
      <w:r w:rsidRPr="000E4F86">
        <w:rPr>
          <w:i/>
          <w:spacing w:val="-2"/>
          <w:sz w:val="24"/>
          <w:szCs w:val="24"/>
        </w:rPr>
        <w:t>research</w:t>
      </w:r>
      <w:r>
        <w:rPr>
          <w:spacing w:val="-2"/>
          <w:sz w:val="24"/>
          <w:szCs w:val="24"/>
        </w:rPr>
        <w:t xml:space="preserve"> and historical </w:t>
      </w:r>
      <w:r w:rsidRPr="000E4F86">
        <w:rPr>
          <w:i/>
          <w:spacing w:val="-2"/>
          <w:sz w:val="24"/>
          <w:szCs w:val="24"/>
        </w:rPr>
        <w:t>perspective</w:t>
      </w:r>
      <w:r>
        <w:rPr>
          <w:spacing w:val="-2"/>
          <w:sz w:val="24"/>
          <w:szCs w:val="24"/>
        </w:rPr>
        <w:t>? How do our experiences such as education, and ethnicity and so forth influence our perspective?</w:t>
      </w:r>
    </w:p>
    <w:p w14:paraId="2A2683CC"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p>
    <w:p w14:paraId="229AECD9"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Pr>
          <w:spacing w:val="-2"/>
          <w:sz w:val="24"/>
          <w:szCs w:val="24"/>
        </w:rPr>
        <w:t xml:space="preserve">    3. The authors suggest history:</w:t>
      </w:r>
    </w:p>
    <w:p w14:paraId="2C7CFC1A"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r w:rsidRPr="000E4F86">
        <w:rPr>
          <w:spacing w:val="-2"/>
          <w:sz w:val="24"/>
          <w:szCs w:val="24"/>
        </w:rPr>
        <w:tab/>
      </w:r>
      <w:r w:rsidRPr="000E4F86">
        <w:rPr>
          <w:spacing w:val="-2"/>
          <w:sz w:val="24"/>
          <w:szCs w:val="24"/>
        </w:rPr>
        <w:tab/>
        <w:t>a.</w:t>
      </w:r>
      <w:r w:rsidRPr="000E4F86">
        <w:rPr>
          <w:spacing w:val="-2"/>
          <w:sz w:val="24"/>
          <w:szCs w:val="24"/>
        </w:rPr>
        <w:tab/>
        <w:t>It helps us integrate our knowledge.</w:t>
      </w:r>
    </w:p>
    <w:p w14:paraId="51E03EEC"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sidRPr="000E4F86">
        <w:rPr>
          <w:spacing w:val="-2"/>
          <w:sz w:val="24"/>
          <w:szCs w:val="24"/>
        </w:rPr>
        <w:tab/>
      </w:r>
    </w:p>
    <w:p w14:paraId="22DAB688"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Pr>
          <w:spacing w:val="-2"/>
          <w:sz w:val="24"/>
          <w:szCs w:val="24"/>
        </w:rPr>
        <w:tab/>
      </w:r>
      <w:r>
        <w:rPr>
          <w:spacing w:val="-2"/>
          <w:sz w:val="24"/>
          <w:szCs w:val="24"/>
        </w:rPr>
        <w:tab/>
      </w:r>
      <w:r w:rsidRPr="000E4F86">
        <w:rPr>
          <w:spacing w:val="-2"/>
          <w:sz w:val="24"/>
          <w:szCs w:val="24"/>
        </w:rPr>
        <w:t>b.</w:t>
      </w:r>
      <w:r w:rsidRPr="000E4F86">
        <w:rPr>
          <w:spacing w:val="-2"/>
          <w:sz w:val="24"/>
          <w:szCs w:val="24"/>
        </w:rPr>
        <w:tab/>
        <w:t>It provides a perspective on the past that can be used for the present.</w:t>
      </w:r>
    </w:p>
    <w:p w14:paraId="3B994E3B"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p>
    <w:p w14:paraId="035B0A93"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sidRPr="000E4F86">
        <w:rPr>
          <w:spacing w:val="-2"/>
          <w:sz w:val="24"/>
          <w:szCs w:val="24"/>
        </w:rPr>
        <w:tab/>
        <w:t>c.</w:t>
      </w:r>
      <w:r w:rsidRPr="000E4F86">
        <w:rPr>
          <w:spacing w:val="-2"/>
          <w:sz w:val="24"/>
          <w:szCs w:val="24"/>
        </w:rPr>
        <w:tab/>
        <w:t>History helps us develop alternatives because our knowledge has been broadened and deepened by an understanding of the past.</w:t>
      </w:r>
    </w:p>
    <w:p w14:paraId="56B15469"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p>
    <w:p w14:paraId="6C002406"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Pr>
          <w:spacing w:val="-2"/>
          <w:sz w:val="24"/>
          <w:szCs w:val="24"/>
        </w:rPr>
        <w:t>B. A Cultural Framework</w:t>
      </w:r>
    </w:p>
    <w:p w14:paraId="5C72D8E3"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3CF76D15"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Pr>
          <w:spacing w:val="-2"/>
          <w:sz w:val="24"/>
          <w:szCs w:val="24"/>
        </w:rPr>
        <w:t>1</w:t>
      </w:r>
      <w:r w:rsidRPr="000E4F86">
        <w:rPr>
          <w:spacing w:val="-2"/>
          <w:sz w:val="24"/>
          <w:szCs w:val="24"/>
        </w:rPr>
        <w:t>.</w:t>
      </w:r>
      <w:r w:rsidRPr="000E4F86">
        <w:rPr>
          <w:spacing w:val="-2"/>
          <w:sz w:val="24"/>
          <w:szCs w:val="24"/>
        </w:rPr>
        <w:tab/>
        <w:t xml:space="preserve">Economic environment -- people and the resources used (physical, financial, </w:t>
      </w:r>
      <w:r>
        <w:rPr>
          <w:spacing w:val="-2"/>
          <w:sz w:val="24"/>
          <w:szCs w:val="24"/>
        </w:rPr>
        <w:t>information,etc.</w:t>
      </w:r>
      <w:r w:rsidRPr="000E4F86">
        <w:rPr>
          <w:spacing w:val="-2"/>
          <w:sz w:val="24"/>
          <w:szCs w:val="24"/>
        </w:rPr>
        <w:t>) to achieve goals. Some attention should be focused on Heilbroner's categories of resource allocation:</w:t>
      </w:r>
    </w:p>
    <w:p w14:paraId="7B2098B0"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lang w:val="fr-FR"/>
        </w:rPr>
      </w:pPr>
      <w:r w:rsidRPr="000E4F86">
        <w:rPr>
          <w:spacing w:val="-2"/>
          <w:sz w:val="24"/>
          <w:szCs w:val="24"/>
        </w:rPr>
        <w:tab/>
      </w:r>
      <w:r w:rsidRPr="000E4F86">
        <w:rPr>
          <w:spacing w:val="-2"/>
          <w:sz w:val="24"/>
          <w:szCs w:val="24"/>
        </w:rPr>
        <w:tab/>
      </w:r>
      <w:r w:rsidRPr="000E4F86">
        <w:rPr>
          <w:spacing w:val="-2"/>
          <w:sz w:val="24"/>
          <w:szCs w:val="24"/>
          <w:lang w:val="fr-FR"/>
        </w:rPr>
        <w:t>a. Tradition</w:t>
      </w:r>
    </w:p>
    <w:p w14:paraId="2C8EA4E1"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lang w:val="fr-FR"/>
        </w:rPr>
      </w:pPr>
      <w:r w:rsidRPr="000E4F86">
        <w:rPr>
          <w:spacing w:val="-2"/>
          <w:sz w:val="24"/>
          <w:szCs w:val="24"/>
          <w:lang w:val="fr-FR"/>
        </w:rPr>
        <w:tab/>
      </w:r>
      <w:r w:rsidRPr="000E4F86">
        <w:rPr>
          <w:spacing w:val="-2"/>
          <w:sz w:val="24"/>
          <w:szCs w:val="24"/>
          <w:lang w:val="fr-FR"/>
        </w:rPr>
        <w:tab/>
        <w:t>b. Command</w:t>
      </w:r>
    </w:p>
    <w:p w14:paraId="775818D6"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r w:rsidRPr="000E4F86">
        <w:rPr>
          <w:spacing w:val="-2"/>
          <w:sz w:val="24"/>
          <w:szCs w:val="24"/>
          <w:lang w:val="fr-FR"/>
        </w:rPr>
        <w:tab/>
      </w:r>
      <w:r w:rsidRPr="000E4F86">
        <w:rPr>
          <w:spacing w:val="-2"/>
          <w:sz w:val="24"/>
          <w:szCs w:val="24"/>
          <w:lang w:val="fr-FR"/>
        </w:rPr>
        <w:tab/>
        <w:t xml:space="preserve">c. </w:t>
      </w:r>
      <w:r w:rsidRPr="000E4F86">
        <w:rPr>
          <w:spacing w:val="-2"/>
          <w:sz w:val="24"/>
          <w:szCs w:val="24"/>
        </w:rPr>
        <w:t>Market</w:t>
      </w:r>
    </w:p>
    <w:p w14:paraId="09BDC66D"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jc w:val="both"/>
        <w:rPr>
          <w:spacing w:val="-2"/>
          <w:sz w:val="24"/>
          <w:szCs w:val="24"/>
        </w:rPr>
      </w:pPr>
      <w:r w:rsidRPr="000E4F86">
        <w:rPr>
          <w:spacing w:val="-2"/>
          <w:sz w:val="24"/>
          <w:szCs w:val="24"/>
        </w:rPr>
        <w:tab/>
      </w:r>
      <w:r>
        <w:rPr>
          <w:spacing w:val="-2"/>
          <w:sz w:val="24"/>
          <w:szCs w:val="24"/>
        </w:rPr>
        <w:t>Heilbroner wrote this a half-century ago---do these    categories exist currently? Or, are more economies a “mix” of these?</w:t>
      </w:r>
    </w:p>
    <w:p w14:paraId="507200AA"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40905505"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Pr>
          <w:spacing w:val="-2"/>
          <w:sz w:val="24"/>
          <w:szCs w:val="24"/>
        </w:rPr>
        <w:t>2</w:t>
      </w:r>
      <w:r w:rsidRPr="000E4F86">
        <w:rPr>
          <w:spacing w:val="-2"/>
          <w:sz w:val="24"/>
          <w:szCs w:val="24"/>
        </w:rPr>
        <w:t>.</w:t>
      </w:r>
      <w:r w:rsidRPr="000E4F86">
        <w:rPr>
          <w:spacing w:val="-2"/>
          <w:sz w:val="24"/>
          <w:szCs w:val="24"/>
        </w:rPr>
        <w:tab/>
        <w:t>Social environment -- people to people relationships. Assumptions about other people guide our behavior. Standards of conduct (values, ethics) vary over time, but we always seek to define rights and wrongs.</w:t>
      </w:r>
    </w:p>
    <w:p w14:paraId="7C1A83CB"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203F00ED"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Pr>
          <w:spacing w:val="-2"/>
          <w:sz w:val="24"/>
          <w:szCs w:val="24"/>
        </w:rPr>
        <w:t>3</w:t>
      </w:r>
      <w:r w:rsidRPr="000E4F86">
        <w:rPr>
          <w:spacing w:val="-2"/>
          <w:sz w:val="24"/>
          <w:szCs w:val="24"/>
        </w:rPr>
        <w:t>.</w:t>
      </w:r>
      <w:r w:rsidRPr="000E4F86">
        <w:rPr>
          <w:spacing w:val="-2"/>
          <w:sz w:val="24"/>
          <w:szCs w:val="24"/>
        </w:rPr>
        <w:tab/>
        <w:t>Political environment -- people and their government. What is the purpose of government?  What is its source of authority?  Contrast an elected government with one that rules based upon a central power figure, or group, along the dimensions of individual rights, property, redress of grievances, and contracts.</w:t>
      </w:r>
    </w:p>
    <w:p w14:paraId="2C135971"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p>
    <w:p w14:paraId="7D5B199E"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Pr>
          <w:spacing w:val="-2"/>
          <w:sz w:val="24"/>
          <w:szCs w:val="24"/>
        </w:rPr>
        <w:t>4</w:t>
      </w:r>
      <w:r w:rsidRPr="000E4F86">
        <w:rPr>
          <w:spacing w:val="-2"/>
          <w:sz w:val="24"/>
          <w:szCs w:val="24"/>
        </w:rPr>
        <w:t>. Technological environment—-technology is defined as the art and applied science of making tools and equipment. Technology advances in spurts—-what factors influence technological advancement?</w:t>
      </w:r>
      <w:r>
        <w:rPr>
          <w:spacing w:val="-2"/>
          <w:sz w:val="24"/>
          <w:szCs w:val="24"/>
        </w:rPr>
        <w:t xml:space="preserve"> Does technology advance uniformly across national borders? Why or why not?</w:t>
      </w:r>
      <w:r w:rsidRPr="000E4F86">
        <w:rPr>
          <w:spacing w:val="-2"/>
          <w:sz w:val="24"/>
          <w:szCs w:val="24"/>
        </w:rPr>
        <w:t xml:space="preserve"> </w:t>
      </w:r>
    </w:p>
    <w:p w14:paraId="2AF2ACE0"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3ADEC532"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Pr>
          <w:spacing w:val="-2"/>
          <w:sz w:val="24"/>
          <w:szCs w:val="24"/>
        </w:rPr>
        <w:t>C</w:t>
      </w:r>
      <w:r w:rsidRPr="000E4F86">
        <w:rPr>
          <w:spacing w:val="-2"/>
          <w:sz w:val="24"/>
          <w:szCs w:val="24"/>
        </w:rPr>
        <w:t>.</w:t>
      </w:r>
      <w:r w:rsidRPr="000E4F86">
        <w:rPr>
          <w:spacing w:val="-2"/>
          <w:sz w:val="24"/>
          <w:szCs w:val="24"/>
        </w:rPr>
        <w:tab/>
        <w:t>People, Management, and Organization -- the purpose here is to develop ideas about why organizations are formed and the role of management in organiza</w:t>
      </w:r>
      <w:r w:rsidRPr="000E4F86">
        <w:rPr>
          <w:spacing w:val="-2"/>
          <w:sz w:val="24"/>
          <w:szCs w:val="24"/>
        </w:rPr>
        <w:softHyphen/>
        <w:t>tions.</w:t>
      </w:r>
    </w:p>
    <w:p w14:paraId="0F3FF55F"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23B4E7B3"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t>1.</w:t>
      </w:r>
      <w:r w:rsidRPr="000E4F86">
        <w:rPr>
          <w:spacing w:val="-2"/>
          <w:sz w:val="24"/>
          <w:szCs w:val="24"/>
        </w:rPr>
        <w:tab/>
        <w:t>Humans -- individuals are the foundation of organizations and we meet our needs by working with others. Figure 1</w:t>
      </w:r>
      <w:r>
        <w:rPr>
          <w:spacing w:val="-2"/>
          <w:sz w:val="24"/>
          <w:szCs w:val="24"/>
        </w:rPr>
        <w:t>-1</w:t>
      </w:r>
      <w:r w:rsidRPr="000E4F86">
        <w:rPr>
          <w:spacing w:val="-2"/>
          <w:sz w:val="24"/>
          <w:szCs w:val="24"/>
        </w:rPr>
        <w:t xml:space="preserve"> provides a starting point for discussion.</w:t>
      </w:r>
    </w:p>
    <w:p w14:paraId="6E297B9E"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48784213"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t>2.</w:t>
      </w:r>
      <w:r w:rsidRPr="000E4F86">
        <w:rPr>
          <w:spacing w:val="-2"/>
          <w:sz w:val="24"/>
          <w:szCs w:val="24"/>
        </w:rPr>
        <w:tab/>
        <w:t>Organizations -- it is rare to find a self-sufficient individual; most of us work together in groups to achieve goals.</w:t>
      </w:r>
    </w:p>
    <w:p w14:paraId="488BBF79" w14:textId="77777777" w:rsidR="00E03FB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r>
      <w:r w:rsidRPr="000E4F86">
        <w:rPr>
          <w:spacing w:val="-2"/>
          <w:sz w:val="24"/>
          <w:szCs w:val="24"/>
        </w:rPr>
        <w:tab/>
      </w:r>
    </w:p>
    <w:p w14:paraId="343D665D"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a.</w:t>
      </w:r>
      <w:r w:rsidRPr="00337357">
        <w:rPr>
          <w:sz w:val="24"/>
          <w:szCs w:val="24"/>
        </w:rPr>
        <w:tab/>
        <w:t xml:space="preserve">Division (specialization) of labor emerges from our individual differences. </w:t>
      </w:r>
    </w:p>
    <w:p w14:paraId="328CDCB8"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b.</w:t>
      </w:r>
      <w:r w:rsidRPr="00337357">
        <w:rPr>
          <w:sz w:val="24"/>
          <w:szCs w:val="24"/>
        </w:rPr>
        <w:tab/>
        <w:t>Hierarchy -- evolves to structure and integrate human efforts.</w:t>
      </w:r>
    </w:p>
    <w:p w14:paraId="60FC5E00"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4CAF1A10"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3.</w:t>
      </w:r>
      <w:r w:rsidRPr="000E4F86">
        <w:rPr>
          <w:spacing w:val="-2"/>
          <w:sz w:val="24"/>
          <w:szCs w:val="24"/>
        </w:rPr>
        <w:tab/>
        <w:t>Management is essential to organized endeavors. Persons may be designated to manage; sometimes groups can come to agreements and manage their efforts. In either case, however, the activity of management must be present.</w:t>
      </w:r>
    </w:p>
    <w:p w14:paraId="7487BF83"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16CAED6B" w14:textId="77777777" w:rsidR="00E03FB6" w:rsidRDefault="00E03FB6" w:rsidP="00E03FB6">
      <w:pPr>
        <w:widowControl/>
        <w:autoSpaceDE/>
        <w:autoSpaceDN/>
        <w:adjustRightInd/>
        <w:rPr>
          <w:spacing w:val="-2"/>
          <w:sz w:val="24"/>
          <w:szCs w:val="24"/>
        </w:rPr>
      </w:pPr>
      <w:r>
        <w:rPr>
          <w:spacing w:val="-2"/>
          <w:sz w:val="24"/>
          <w:szCs w:val="24"/>
        </w:rPr>
        <w:br w:type="page"/>
      </w:r>
    </w:p>
    <w:p w14:paraId="0202D9D9" w14:textId="77777777" w:rsidR="00E03FB6" w:rsidRPr="000E4F86" w:rsidRDefault="00E03FB6" w:rsidP="00E03FB6">
      <w:pPr>
        <w:tabs>
          <w:tab w:val="center" w:pos="4680"/>
        </w:tabs>
        <w:suppressAutoHyphens/>
        <w:spacing w:line="240" w:lineRule="atLeast"/>
        <w:jc w:val="both"/>
        <w:rPr>
          <w:spacing w:val="-2"/>
          <w:sz w:val="24"/>
          <w:szCs w:val="24"/>
        </w:rPr>
      </w:pPr>
      <w:r w:rsidRPr="000E4F86">
        <w:rPr>
          <w:spacing w:val="-2"/>
          <w:sz w:val="24"/>
          <w:szCs w:val="24"/>
        </w:rPr>
        <w:lastRenderedPageBreak/>
        <w:tab/>
        <w:t>Chapter 2</w:t>
      </w:r>
    </w:p>
    <w:p w14:paraId="426C013F"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44789632" w14:textId="77777777" w:rsidR="00E03FB6" w:rsidRPr="000E4F86" w:rsidRDefault="00E03FB6" w:rsidP="00E03FB6">
      <w:pPr>
        <w:tabs>
          <w:tab w:val="center" w:pos="4680"/>
        </w:tabs>
        <w:suppressAutoHyphens/>
        <w:spacing w:line="240" w:lineRule="atLeast"/>
        <w:jc w:val="both"/>
        <w:rPr>
          <w:spacing w:val="-2"/>
          <w:sz w:val="24"/>
          <w:szCs w:val="24"/>
        </w:rPr>
      </w:pPr>
      <w:r w:rsidRPr="000E4F86">
        <w:rPr>
          <w:spacing w:val="-2"/>
          <w:sz w:val="24"/>
          <w:szCs w:val="24"/>
        </w:rPr>
        <w:tab/>
        <w:t>Management before Industrialization</w:t>
      </w:r>
    </w:p>
    <w:p w14:paraId="6126D181"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29403DCC"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r w:rsidRPr="000E4F86">
        <w:rPr>
          <w:spacing w:val="-2"/>
          <w:sz w:val="24"/>
          <w:szCs w:val="24"/>
        </w:rPr>
        <w:tab/>
        <w:t>This chapter is intended to illustrate the practice of management in various past civilizations and to indicate the changing conditions that led to the Industrial Revolution. In the first part, the student should be looking for managerial practices such as the need for authority, planning, organizing, leading, strategy, controlling, and so forth.</w:t>
      </w:r>
    </w:p>
    <w:p w14:paraId="208F7F39"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3C106574"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r w:rsidRPr="000E4F86">
        <w:rPr>
          <w:spacing w:val="-2"/>
          <w:sz w:val="24"/>
          <w:szCs w:val="24"/>
        </w:rPr>
        <w:t>A. Management in Early Civilizations</w:t>
      </w:r>
    </w:p>
    <w:p w14:paraId="5C10F260" w14:textId="77777777" w:rsidR="00E03FB6" w:rsidRPr="000E4F86" w:rsidRDefault="00E03FB6" w:rsidP="00E03FB6">
      <w:pPr>
        <w:tabs>
          <w:tab w:val="left" w:pos="0"/>
          <w:tab w:val="left" w:pos="594"/>
          <w:tab w:val="left" w:pos="1070"/>
          <w:tab w:val="left" w:pos="1550"/>
          <w:tab w:val="left" w:pos="1782"/>
          <w:tab w:val="left" w:pos="2880"/>
        </w:tabs>
        <w:suppressAutoHyphens/>
        <w:spacing w:line="240" w:lineRule="atLeast"/>
        <w:jc w:val="both"/>
        <w:rPr>
          <w:spacing w:val="-2"/>
          <w:sz w:val="24"/>
          <w:szCs w:val="24"/>
        </w:rPr>
      </w:pPr>
    </w:p>
    <w:p w14:paraId="112F218C"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1.</w:t>
      </w:r>
      <w:r w:rsidRPr="000E4F86">
        <w:rPr>
          <w:spacing w:val="-2"/>
          <w:sz w:val="24"/>
          <w:szCs w:val="24"/>
        </w:rPr>
        <w:tab/>
        <w:t>Hammurabi -- declared his authority came from the Sun God (who could argue with that?)  Developed a Code of Laws -- see the first mention of accounting and an agency relation</w:t>
      </w:r>
      <w:r w:rsidRPr="000E4F86">
        <w:rPr>
          <w:spacing w:val="-2"/>
          <w:sz w:val="24"/>
          <w:szCs w:val="24"/>
        </w:rPr>
        <w:softHyphen/>
        <w:t>ship.</w:t>
      </w:r>
    </w:p>
    <w:p w14:paraId="5826B513"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p>
    <w:p w14:paraId="5FFD831A"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2. See the quotes from the Christian New Testament and from the Prophet Mohammed about the importance of work. Ask the students if these statements still apply today.</w:t>
      </w:r>
    </w:p>
    <w:p w14:paraId="1B9B5730"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jc w:val="both"/>
        <w:rPr>
          <w:spacing w:val="-2"/>
          <w:sz w:val="24"/>
          <w:szCs w:val="24"/>
        </w:rPr>
      </w:pPr>
    </w:p>
    <w:p w14:paraId="316C7EA4"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ab/>
        <w:t xml:space="preserve"> 3.</w:t>
      </w:r>
      <w:r w:rsidRPr="000E4F86">
        <w:rPr>
          <w:spacing w:val="-2"/>
          <w:sz w:val="24"/>
          <w:szCs w:val="24"/>
        </w:rPr>
        <w:tab/>
        <w:t>Sun Tzu -- the importance of planning and strategy. (Students may recall the movie "Wall Street" in which Gordon Gecko, played by Michael Douglas, was fond of quoting Sun Tzu).</w:t>
      </w:r>
    </w:p>
    <w:p w14:paraId="2A4327E1"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jc w:val="both"/>
        <w:rPr>
          <w:spacing w:val="-2"/>
          <w:sz w:val="24"/>
          <w:szCs w:val="24"/>
        </w:rPr>
      </w:pPr>
    </w:p>
    <w:p w14:paraId="6D5DB575" w14:textId="77777777" w:rsidR="00E03FB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4.</w:t>
      </w:r>
      <w:r w:rsidRPr="000E4F86">
        <w:rPr>
          <w:spacing w:val="-2"/>
          <w:sz w:val="24"/>
          <w:szCs w:val="24"/>
        </w:rPr>
        <w:tab/>
        <w:t>Confucius -- merit as a basis for personnel selection. Were the Chinese tests "valid" when selecting leaders based on scholarly virtues?</w:t>
      </w:r>
    </w:p>
    <w:p w14:paraId="3F0737B9" w14:textId="77777777" w:rsidR="00E03FB6" w:rsidRPr="000E4F86" w:rsidRDefault="00E03FB6" w:rsidP="00E03FB6">
      <w:pPr>
        <w:tabs>
          <w:tab w:val="left" w:pos="0"/>
          <w:tab w:val="left" w:pos="594"/>
          <w:tab w:val="left" w:pos="1194"/>
          <w:tab w:val="left" w:pos="1550"/>
          <w:tab w:val="left" w:pos="1782"/>
          <w:tab w:val="left" w:pos="2880"/>
        </w:tabs>
        <w:suppressAutoHyphens/>
        <w:spacing w:line="240" w:lineRule="atLeast"/>
        <w:ind w:left="594" w:hanging="594"/>
        <w:jc w:val="both"/>
        <w:rPr>
          <w:spacing w:val="-2"/>
          <w:sz w:val="24"/>
          <w:szCs w:val="24"/>
        </w:rPr>
      </w:pPr>
    </w:p>
    <w:p w14:paraId="12F1958B"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166F9B">
        <w:rPr>
          <w:sz w:val="24"/>
          <w:szCs w:val="24"/>
        </w:rPr>
        <w:t>a.</w:t>
      </w:r>
      <w:r w:rsidRPr="00166F9B">
        <w:rPr>
          <w:sz w:val="24"/>
          <w:szCs w:val="24"/>
        </w:rPr>
        <w:tab/>
      </w:r>
      <w:r w:rsidRPr="00337357">
        <w:rPr>
          <w:sz w:val="24"/>
          <w:szCs w:val="24"/>
        </w:rPr>
        <w:t xml:space="preserve"> Chinese development of an early bureaucracy. Confucius wanted to develop the moral nature of people (virtue); the "legalists" wanted a system of laws.</w:t>
      </w:r>
    </w:p>
    <w:p w14:paraId="5902A719" w14:textId="77777777" w:rsidR="00E03FB6" w:rsidRPr="00166F9B" w:rsidRDefault="00E03FB6" w:rsidP="00E03FB6">
      <w:pPr>
        <w:pStyle w:val="ListParagraph"/>
        <w:tabs>
          <w:tab w:val="left" w:pos="0"/>
          <w:tab w:val="left" w:pos="594"/>
          <w:tab w:val="left" w:pos="1194"/>
          <w:tab w:val="left" w:pos="1674"/>
          <w:tab w:val="left" w:pos="1782"/>
          <w:tab w:val="left" w:pos="2880"/>
        </w:tabs>
        <w:suppressAutoHyphens/>
        <w:spacing w:line="240" w:lineRule="atLeast"/>
        <w:ind w:left="2040"/>
        <w:jc w:val="both"/>
        <w:rPr>
          <w:sz w:val="24"/>
          <w:szCs w:val="24"/>
        </w:rPr>
      </w:pPr>
      <w:r w:rsidRPr="00166F9B">
        <w:rPr>
          <w:sz w:val="24"/>
          <w:szCs w:val="24"/>
        </w:rPr>
        <w:t xml:space="preserve"> </w:t>
      </w:r>
    </w:p>
    <w:p w14:paraId="55D14D5C"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166F9B">
        <w:rPr>
          <w:sz w:val="24"/>
          <w:szCs w:val="24"/>
        </w:rPr>
        <w:t>b.</w:t>
      </w:r>
      <w:r w:rsidRPr="00166F9B">
        <w:rPr>
          <w:sz w:val="24"/>
          <w:szCs w:val="24"/>
        </w:rPr>
        <w:tab/>
      </w:r>
      <w:r w:rsidRPr="00337357">
        <w:rPr>
          <w:sz w:val="24"/>
          <w:szCs w:val="24"/>
        </w:rPr>
        <w:t>Confucius provided the foundations of ethics in many Eastern nations based on “virtue.” How is virtue achieved? What are other notions of how we should behave?</w:t>
      </w:r>
    </w:p>
    <w:p w14:paraId="5991B61C" w14:textId="77777777" w:rsidR="00E03FB6" w:rsidRPr="00556FDA" w:rsidRDefault="00E03FB6" w:rsidP="00E03FB6">
      <w:pPr>
        <w:tabs>
          <w:tab w:val="left" w:pos="0"/>
          <w:tab w:val="left" w:pos="594"/>
          <w:tab w:val="left" w:pos="1194"/>
          <w:tab w:val="left" w:pos="1674"/>
          <w:tab w:val="left" w:pos="1782"/>
          <w:tab w:val="left" w:pos="2880"/>
        </w:tabs>
        <w:suppressAutoHyphens/>
        <w:spacing w:line="240" w:lineRule="atLeast"/>
        <w:jc w:val="both"/>
      </w:pPr>
    </w:p>
    <w:p w14:paraId="46043B65" w14:textId="77777777" w:rsidR="00E03FB6" w:rsidRPr="00556FDA" w:rsidRDefault="00E03FB6" w:rsidP="00E03FB6">
      <w:pPr>
        <w:pStyle w:val="ListParagraph"/>
        <w:tabs>
          <w:tab w:val="left" w:pos="0"/>
          <w:tab w:val="left" w:pos="594"/>
          <w:tab w:val="left" w:pos="1194"/>
          <w:tab w:val="left" w:pos="1674"/>
          <w:tab w:val="left" w:pos="1782"/>
          <w:tab w:val="left" w:pos="2880"/>
        </w:tabs>
        <w:suppressAutoHyphens/>
        <w:spacing w:line="240" w:lineRule="atLeast"/>
        <w:ind w:left="2040"/>
        <w:jc w:val="both"/>
      </w:pPr>
    </w:p>
    <w:p w14:paraId="2B6768C2"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r>
      <w:r w:rsidRPr="000E4F86">
        <w:rPr>
          <w:spacing w:val="-2"/>
          <w:sz w:val="24"/>
          <w:szCs w:val="24"/>
        </w:rPr>
        <w:tab/>
      </w:r>
      <w:r>
        <w:rPr>
          <w:spacing w:val="-2"/>
          <w:sz w:val="24"/>
          <w:szCs w:val="24"/>
        </w:rPr>
        <w:t>c</w:t>
      </w:r>
      <w:r w:rsidRPr="000E4F86">
        <w:rPr>
          <w:spacing w:val="-2"/>
          <w:sz w:val="24"/>
          <w:szCs w:val="24"/>
        </w:rPr>
        <w:t xml:space="preserve">. </w:t>
      </w:r>
      <w:r>
        <w:rPr>
          <w:spacing w:val="-2"/>
          <w:sz w:val="24"/>
          <w:szCs w:val="24"/>
        </w:rPr>
        <w:t xml:space="preserve">In an early </w:t>
      </w:r>
      <w:r w:rsidRPr="000E4F86">
        <w:rPr>
          <w:spacing w:val="-2"/>
          <w:sz w:val="24"/>
          <w:szCs w:val="24"/>
        </w:rPr>
        <w:t>Chinese workshop</w:t>
      </w:r>
      <w:r>
        <w:rPr>
          <w:spacing w:val="-2"/>
          <w:sz w:val="24"/>
          <w:szCs w:val="24"/>
        </w:rPr>
        <w:t xml:space="preserve"> there is </w:t>
      </w:r>
      <w:r w:rsidRPr="000E4F86">
        <w:rPr>
          <w:spacing w:val="-2"/>
          <w:sz w:val="24"/>
          <w:szCs w:val="24"/>
        </w:rPr>
        <w:t>evidence of division of labor and departments to group workers.</w:t>
      </w:r>
    </w:p>
    <w:p w14:paraId="392AB6DD"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36B614B4"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5.</w:t>
      </w:r>
      <w:r w:rsidRPr="000E4F86">
        <w:rPr>
          <w:spacing w:val="-2"/>
          <w:sz w:val="24"/>
          <w:szCs w:val="24"/>
        </w:rPr>
        <w:tab/>
        <w:t xml:space="preserve">Kautilya -- founder of public administration in ancient India. Note the trait approach to selecting managers; the use </w:t>
      </w:r>
      <w:r w:rsidRPr="000E4F86">
        <w:rPr>
          <w:spacing w:val="-2"/>
          <w:sz w:val="24"/>
          <w:szCs w:val="24"/>
        </w:rPr>
        <w:lastRenderedPageBreak/>
        <w:t>of staff advisers; and his assumptions about the ‘fickle-minded’ humans.</w:t>
      </w:r>
    </w:p>
    <w:p w14:paraId="0244FDC2"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2BC7B014" w14:textId="77777777" w:rsidR="00E03FB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 xml:space="preserve"> </w:t>
      </w:r>
      <w:r w:rsidRPr="000E4F86">
        <w:rPr>
          <w:spacing w:val="-2"/>
          <w:sz w:val="24"/>
          <w:szCs w:val="24"/>
        </w:rPr>
        <w:tab/>
        <w:t>6.</w:t>
      </w:r>
      <w:r w:rsidRPr="000E4F86">
        <w:rPr>
          <w:spacing w:val="-2"/>
          <w:sz w:val="24"/>
          <w:szCs w:val="24"/>
        </w:rPr>
        <w:tab/>
        <w:t>In Egypt:</w:t>
      </w:r>
    </w:p>
    <w:p w14:paraId="26BAB660"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63F359D0"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pacing w:val="-2"/>
          <w:sz w:val="24"/>
          <w:szCs w:val="24"/>
        </w:rPr>
      </w:pPr>
      <w:r w:rsidRPr="00FB54CD">
        <w:rPr>
          <w:spacing w:val="-2"/>
          <w:sz w:val="24"/>
          <w:szCs w:val="24"/>
        </w:rPr>
        <w:t>a.</w:t>
      </w:r>
      <w:r w:rsidRPr="00FB54CD">
        <w:rPr>
          <w:spacing w:val="-2"/>
          <w:sz w:val="24"/>
          <w:szCs w:val="24"/>
        </w:rPr>
        <w:tab/>
      </w:r>
      <w:r w:rsidRPr="00337357">
        <w:rPr>
          <w:spacing w:val="-2"/>
          <w:sz w:val="24"/>
          <w:szCs w:val="24"/>
        </w:rPr>
        <w:t xml:space="preserve">Joseph as </w:t>
      </w:r>
      <w:r w:rsidRPr="00337357">
        <w:rPr>
          <w:spacing w:val="-2"/>
          <w:sz w:val="24"/>
          <w:szCs w:val="24"/>
          <w:u w:val="single"/>
        </w:rPr>
        <w:t>vizier</w:t>
      </w:r>
      <w:r w:rsidRPr="00337357">
        <w:rPr>
          <w:spacing w:val="-2"/>
          <w:sz w:val="24"/>
          <w:szCs w:val="24"/>
        </w:rPr>
        <w:t>, from which the word supervisor is derived. Also Joseph as a planner and forecaster.</w:t>
      </w:r>
    </w:p>
    <w:p w14:paraId="09C971B5" w14:textId="77777777" w:rsidR="00E03FB6" w:rsidRPr="00FB54CD" w:rsidRDefault="00E03FB6" w:rsidP="00E03FB6">
      <w:pPr>
        <w:pStyle w:val="ListParagraph"/>
        <w:tabs>
          <w:tab w:val="left" w:pos="0"/>
          <w:tab w:val="left" w:pos="594"/>
          <w:tab w:val="left" w:pos="1194"/>
          <w:tab w:val="left" w:pos="1674"/>
          <w:tab w:val="left" w:pos="1782"/>
          <w:tab w:val="left" w:pos="2880"/>
        </w:tabs>
        <w:suppressAutoHyphens/>
        <w:spacing w:line="240" w:lineRule="atLeast"/>
        <w:ind w:left="2040"/>
        <w:jc w:val="both"/>
        <w:rPr>
          <w:spacing w:val="-2"/>
          <w:sz w:val="24"/>
          <w:szCs w:val="24"/>
        </w:rPr>
      </w:pPr>
    </w:p>
    <w:p w14:paraId="101BEADF"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r>
      <w:r w:rsidRPr="000E4F86">
        <w:rPr>
          <w:spacing w:val="-2"/>
          <w:sz w:val="24"/>
          <w:szCs w:val="24"/>
        </w:rPr>
        <w:tab/>
        <w:t>b. Span of control, the "rule of ten," appeared in this ancient civilization.</w:t>
      </w:r>
    </w:p>
    <w:p w14:paraId="1A0E36BE"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2E56E6AC"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 xml:space="preserve"> </w:t>
      </w:r>
      <w:r w:rsidRPr="000E4F86">
        <w:rPr>
          <w:spacing w:val="-2"/>
          <w:sz w:val="24"/>
          <w:szCs w:val="24"/>
        </w:rPr>
        <w:tab/>
        <w:t>7. The Hebrews:</w:t>
      </w:r>
    </w:p>
    <w:p w14:paraId="56DC318B"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a. Origins of "charisma"</w:t>
      </w:r>
    </w:p>
    <w:p w14:paraId="58659243"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4BA8FC57"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b.</w:t>
      </w:r>
      <w:r w:rsidRPr="00337357">
        <w:rPr>
          <w:sz w:val="24"/>
          <w:szCs w:val="24"/>
        </w:rPr>
        <w:tab/>
        <w:t>Discuss Moses and his ideas on organization, span of control, delegation, and the exception principle.</w:t>
      </w:r>
    </w:p>
    <w:p w14:paraId="2CE573F1"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799DB253"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c. Other quotes suggest the Hebrews provided advice on planning, listening to advisers, and controlling.</w:t>
      </w:r>
    </w:p>
    <w:p w14:paraId="31CF08D3"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ab/>
      </w:r>
    </w:p>
    <w:p w14:paraId="6E924511"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 xml:space="preserve"> </w:t>
      </w:r>
      <w:r w:rsidRPr="000E4F86">
        <w:rPr>
          <w:spacing w:val="-2"/>
          <w:sz w:val="24"/>
          <w:szCs w:val="24"/>
        </w:rPr>
        <w:tab/>
        <w:t>8. Greece:</w:t>
      </w:r>
    </w:p>
    <w:p w14:paraId="7C7082C6" w14:textId="77777777" w:rsidR="00E03FB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ab/>
      </w:r>
      <w:r w:rsidRPr="000E4F86">
        <w:rPr>
          <w:spacing w:val="-2"/>
          <w:sz w:val="24"/>
          <w:szCs w:val="24"/>
        </w:rPr>
        <w:tab/>
      </w:r>
    </w:p>
    <w:p w14:paraId="0355F1D3"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a.</w:t>
      </w:r>
      <w:r>
        <w:rPr>
          <w:sz w:val="24"/>
          <w:szCs w:val="24"/>
        </w:rPr>
        <w:t xml:space="preserve"> </w:t>
      </w:r>
      <w:r w:rsidRPr="00337357">
        <w:rPr>
          <w:sz w:val="24"/>
          <w:szCs w:val="24"/>
        </w:rPr>
        <w:t>Socrates and the transferability of managerial skills.</w:t>
      </w:r>
    </w:p>
    <w:p w14:paraId="132AE3ED"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6F76BE61"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b. Aristotle on the specialization of labor, departmentalization, delegation, synergy, leadership, and the scientific method.</w:t>
      </w:r>
    </w:p>
    <w:p w14:paraId="397293CA"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7B9C6C4B"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c. Aristotelian ethics---compare with those suggested by Confucius. How do these ideas shape our modern views of ethics?</w:t>
      </w:r>
    </w:p>
    <w:p w14:paraId="3AF37720"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 xml:space="preserve">     </w:t>
      </w:r>
      <w:r w:rsidRPr="00337357">
        <w:rPr>
          <w:sz w:val="24"/>
          <w:szCs w:val="24"/>
        </w:rPr>
        <w:tab/>
      </w:r>
    </w:p>
    <w:p w14:paraId="292DE676"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d. Xenophon and the advantages of specializing labor.</w:t>
      </w:r>
    </w:p>
    <w:p w14:paraId="60EEFC8E"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4B5BBC8F" w14:textId="77777777" w:rsidR="00E03FB6" w:rsidRPr="0033735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337357">
        <w:rPr>
          <w:sz w:val="24"/>
          <w:szCs w:val="24"/>
        </w:rPr>
        <w:t>e. Plato on individual differences leading to the division of labor.</w:t>
      </w:r>
    </w:p>
    <w:p w14:paraId="195DA626"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38BBBE5F"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9. Rome -- the span of control in their military; Roman law became a model for later civilizations.</w:t>
      </w:r>
    </w:p>
    <w:p w14:paraId="15830FB1"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5FFDB039"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t xml:space="preserve">10. The Catholic Church demonstrates the need to "get organized" if the mission of the church was to be reached. </w:t>
      </w:r>
      <w:r w:rsidRPr="000E4F86">
        <w:rPr>
          <w:spacing w:val="-2"/>
          <w:sz w:val="24"/>
          <w:szCs w:val="24"/>
        </w:rPr>
        <w:lastRenderedPageBreak/>
        <w:t>Papal authority may reside in a passage found in Matthew 16:18. (This is not in the text but may be of interest.)  In that Biblical passage, Jesus says to Peter:  "You are Peter, a stone; and upon this rock I will build my church."  Since Peter was crucified and buried in Rome, some believe that the church in Rome (St. Peter's) fulfilled this prophecy.</w:t>
      </w:r>
    </w:p>
    <w:p w14:paraId="225E5A05"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18B02718"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ab/>
        <w:t>11. Middle Ages -- it might be worthy to note that air and water pollution existed long before the Industrial Revolution.</w:t>
      </w:r>
      <w:r>
        <w:rPr>
          <w:spacing w:val="-2"/>
          <w:sz w:val="24"/>
          <w:szCs w:val="24"/>
        </w:rPr>
        <w:t xml:space="preserve"> Imagine a street sweepers job in an age of horse-drawn carriages---or of life before sewage systems.</w:t>
      </w:r>
    </w:p>
    <w:p w14:paraId="38D87CD1"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ab/>
      </w:r>
    </w:p>
    <w:p w14:paraId="64392122"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ab/>
        <w:t>12. Revival of Commerce -- note the travels of Marco Polo to the Far East and the practice of the "rule of ten</w:t>
      </w:r>
      <w:r>
        <w:rPr>
          <w:spacing w:val="-2"/>
          <w:sz w:val="24"/>
          <w:szCs w:val="24"/>
        </w:rPr>
        <w:t>.”</w:t>
      </w:r>
      <w:r w:rsidRPr="000E4F86">
        <w:rPr>
          <w:spacing w:val="-2"/>
          <w:sz w:val="24"/>
          <w:szCs w:val="24"/>
        </w:rPr>
        <w:t xml:space="preserve"> Also</w:t>
      </w:r>
      <w:r>
        <w:rPr>
          <w:spacing w:val="-2"/>
          <w:sz w:val="24"/>
          <w:szCs w:val="24"/>
        </w:rPr>
        <w:t>:</w:t>
      </w:r>
      <w:r w:rsidRPr="000E4F86">
        <w:rPr>
          <w:spacing w:val="-2"/>
          <w:sz w:val="24"/>
          <w:szCs w:val="24"/>
        </w:rPr>
        <w:t xml:space="preserve"> </w:t>
      </w:r>
    </w:p>
    <w:p w14:paraId="7EB912EE" w14:textId="77777777" w:rsidR="00E03FB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r>
      <w:r w:rsidRPr="000E4F86">
        <w:rPr>
          <w:spacing w:val="-2"/>
          <w:sz w:val="24"/>
          <w:szCs w:val="24"/>
        </w:rPr>
        <w:tab/>
      </w:r>
    </w:p>
    <w:p w14:paraId="1D181EC9"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a. Craft guilds controlled who did the various jobs by specifying how labor would be divided. (Ask someone to compare this with a craft union of today.) If the “master” of the craft owned the tools of production, did that make him/her a “capitalist”?</w:t>
      </w:r>
    </w:p>
    <w:p w14:paraId="4161D545"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r w:rsidRPr="00077517">
        <w:rPr>
          <w:sz w:val="24"/>
          <w:szCs w:val="24"/>
        </w:rPr>
        <w:tab/>
      </w:r>
    </w:p>
    <w:p w14:paraId="613F8025"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b. The domestic, or "putting out", system where work was done in the home. Pay was based on performance since you did not get paid until the work was returned to the merchant. Also note the author’s comment on transaction costs-—was this the beginning of transaction cost economics?</w:t>
      </w:r>
    </w:p>
    <w:p w14:paraId="5C24019A"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r w:rsidRPr="00077517">
        <w:rPr>
          <w:sz w:val="24"/>
          <w:szCs w:val="24"/>
        </w:rPr>
        <w:tab/>
      </w:r>
    </w:p>
    <w:p w14:paraId="6C5E5BF1"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c. Luca Pacioli and the description of double entry accounting.</w:t>
      </w:r>
    </w:p>
    <w:p w14:paraId="7AFA1513"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r w:rsidRPr="00077517">
        <w:rPr>
          <w:sz w:val="24"/>
          <w:szCs w:val="24"/>
        </w:rPr>
        <w:tab/>
      </w:r>
    </w:p>
    <w:p w14:paraId="670762BA"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d. Saint Thomas Aquinas and his follower, Johannes Nider, on the ethics of business. Note that Aquinas' "just price" was the market price. Nider expanded on this and it might be useful to have the class examine this early code for business ethics. Could Nider's code of ethics be used today?  Why?  Why not?</w:t>
      </w:r>
    </w:p>
    <w:p w14:paraId="216357E8"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7B302D0E"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t>B.</w:t>
      </w:r>
      <w:r w:rsidRPr="000E4F86">
        <w:rPr>
          <w:spacing w:val="-2"/>
          <w:sz w:val="24"/>
          <w:szCs w:val="24"/>
        </w:rPr>
        <w:tab/>
        <w:t>The Cultural Rebirth -- traces social, political, and economic changes that preceded the Industrial Revolution in Great Britain.</w:t>
      </w:r>
    </w:p>
    <w:p w14:paraId="023D60C2"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p>
    <w:p w14:paraId="07B5B0E5" w14:textId="77777777" w:rsidR="00E03FB6" w:rsidRPr="000E4F86" w:rsidRDefault="00E03FB6" w:rsidP="00E03FB6">
      <w:pPr>
        <w:tabs>
          <w:tab w:val="left" w:pos="0"/>
          <w:tab w:val="left" w:pos="594"/>
          <w:tab w:val="left" w:pos="1194"/>
          <w:tab w:val="left" w:pos="1674"/>
          <w:tab w:val="left" w:pos="1782"/>
          <w:tab w:val="left" w:pos="2880"/>
        </w:tabs>
        <w:suppressAutoHyphens/>
        <w:spacing w:line="240" w:lineRule="atLeast"/>
        <w:jc w:val="both"/>
        <w:rPr>
          <w:spacing w:val="-2"/>
          <w:sz w:val="24"/>
          <w:szCs w:val="24"/>
        </w:rPr>
      </w:pPr>
      <w:r w:rsidRPr="000E4F86">
        <w:rPr>
          <w:spacing w:val="-2"/>
          <w:sz w:val="24"/>
          <w:szCs w:val="24"/>
        </w:rPr>
        <w:tab/>
        <w:t>1.</w:t>
      </w:r>
      <w:r w:rsidRPr="000E4F86">
        <w:rPr>
          <w:spacing w:val="-2"/>
          <w:sz w:val="24"/>
          <w:szCs w:val="24"/>
        </w:rPr>
        <w:tab/>
        <w:t>The Protestant ethic:</w:t>
      </w:r>
    </w:p>
    <w:p w14:paraId="6050006E" w14:textId="77777777" w:rsidR="00E03FB6" w:rsidRDefault="00E03FB6" w:rsidP="00E03FB6">
      <w:pPr>
        <w:tabs>
          <w:tab w:val="left" w:pos="0"/>
          <w:tab w:val="left" w:pos="594"/>
          <w:tab w:val="left" w:pos="1194"/>
          <w:tab w:val="left" w:pos="1674"/>
          <w:tab w:val="left" w:pos="1782"/>
          <w:tab w:val="left" w:pos="2880"/>
        </w:tabs>
        <w:suppressAutoHyphens/>
        <w:spacing w:line="240" w:lineRule="atLeast"/>
        <w:ind w:left="594" w:hanging="594"/>
        <w:jc w:val="both"/>
        <w:rPr>
          <w:spacing w:val="-2"/>
          <w:sz w:val="24"/>
          <w:szCs w:val="24"/>
        </w:rPr>
      </w:pPr>
      <w:r w:rsidRPr="000E4F86">
        <w:rPr>
          <w:spacing w:val="-2"/>
          <w:sz w:val="24"/>
          <w:szCs w:val="24"/>
        </w:rPr>
        <w:lastRenderedPageBreak/>
        <w:t xml:space="preserve">          </w:t>
      </w:r>
    </w:p>
    <w:p w14:paraId="782D787B"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ab/>
      </w:r>
      <w:r>
        <w:rPr>
          <w:sz w:val="24"/>
          <w:szCs w:val="24"/>
        </w:rPr>
        <w:t xml:space="preserve">a. </w:t>
      </w:r>
      <w:r w:rsidRPr="00077517">
        <w:rPr>
          <w:sz w:val="24"/>
          <w:szCs w:val="24"/>
        </w:rPr>
        <w:t>Max Weber developed the idea that Protestants held different attitudes toward work and that this created the spirit of capitalism that led to the Industrial Revolution. This new spirit included:</w:t>
      </w:r>
    </w:p>
    <w:p w14:paraId="0373F342"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1194"/>
        <w:jc w:val="both"/>
        <w:rPr>
          <w:spacing w:val="-2"/>
          <w:sz w:val="24"/>
          <w:szCs w:val="24"/>
        </w:rPr>
      </w:pPr>
      <w:r w:rsidRPr="000E4F86">
        <w:rPr>
          <w:spacing w:val="-2"/>
          <w:sz w:val="24"/>
          <w:szCs w:val="24"/>
        </w:rPr>
        <w:tab/>
      </w:r>
      <w:r w:rsidRPr="000E4F86">
        <w:rPr>
          <w:spacing w:val="-2"/>
          <w:sz w:val="24"/>
          <w:szCs w:val="24"/>
        </w:rPr>
        <w:tab/>
      </w:r>
      <w:r w:rsidRPr="000E4F86">
        <w:rPr>
          <w:spacing w:val="-2"/>
          <w:sz w:val="24"/>
          <w:szCs w:val="24"/>
        </w:rPr>
        <w:tab/>
        <w:t>(1)</w:t>
      </w:r>
      <w:r w:rsidRPr="000E4F86">
        <w:rPr>
          <w:spacing w:val="-2"/>
          <w:sz w:val="24"/>
          <w:szCs w:val="24"/>
        </w:rPr>
        <w:tab/>
        <w:t>Individual responsibility and self-control</w:t>
      </w:r>
    </w:p>
    <w:p w14:paraId="1247E619"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1194"/>
        <w:jc w:val="both"/>
        <w:rPr>
          <w:spacing w:val="-2"/>
          <w:sz w:val="24"/>
          <w:szCs w:val="24"/>
        </w:rPr>
      </w:pPr>
      <w:r w:rsidRPr="000E4F86">
        <w:rPr>
          <w:spacing w:val="-2"/>
          <w:sz w:val="24"/>
          <w:szCs w:val="24"/>
        </w:rPr>
        <w:tab/>
      </w:r>
      <w:r w:rsidRPr="000E4F86">
        <w:rPr>
          <w:spacing w:val="-2"/>
          <w:sz w:val="24"/>
          <w:szCs w:val="24"/>
        </w:rPr>
        <w:tab/>
      </w:r>
      <w:r w:rsidRPr="000E4F86">
        <w:rPr>
          <w:spacing w:val="-2"/>
          <w:sz w:val="24"/>
          <w:szCs w:val="24"/>
        </w:rPr>
        <w:tab/>
        <w:t>(2)</w:t>
      </w:r>
      <w:r w:rsidRPr="000E4F86">
        <w:rPr>
          <w:spacing w:val="-2"/>
          <w:sz w:val="24"/>
          <w:szCs w:val="24"/>
        </w:rPr>
        <w:tab/>
        <w:t>Work as a means to salvation</w:t>
      </w:r>
    </w:p>
    <w:p w14:paraId="6B530C9E"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1194"/>
        <w:jc w:val="both"/>
        <w:rPr>
          <w:spacing w:val="-2"/>
          <w:sz w:val="24"/>
          <w:szCs w:val="24"/>
        </w:rPr>
      </w:pPr>
      <w:r w:rsidRPr="000E4F86">
        <w:rPr>
          <w:spacing w:val="-2"/>
          <w:sz w:val="24"/>
          <w:szCs w:val="24"/>
        </w:rPr>
        <w:tab/>
      </w:r>
      <w:r w:rsidRPr="000E4F86">
        <w:rPr>
          <w:spacing w:val="-2"/>
          <w:sz w:val="24"/>
          <w:szCs w:val="24"/>
        </w:rPr>
        <w:tab/>
      </w:r>
      <w:r w:rsidRPr="000E4F86">
        <w:rPr>
          <w:spacing w:val="-2"/>
          <w:sz w:val="24"/>
          <w:szCs w:val="24"/>
        </w:rPr>
        <w:tab/>
        <w:t>(3)</w:t>
      </w:r>
      <w:r w:rsidRPr="000E4F86">
        <w:rPr>
          <w:spacing w:val="-2"/>
          <w:sz w:val="24"/>
          <w:szCs w:val="24"/>
        </w:rPr>
        <w:tab/>
        <w:t>Do not waste time or money</w:t>
      </w:r>
    </w:p>
    <w:p w14:paraId="6C180ACC"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1194"/>
        <w:jc w:val="both"/>
        <w:rPr>
          <w:spacing w:val="-2"/>
          <w:sz w:val="24"/>
          <w:szCs w:val="24"/>
        </w:rPr>
      </w:pPr>
      <w:r w:rsidRPr="000E4F86">
        <w:rPr>
          <w:spacing w:val="-2"/>
          <w:sz w:val="24"/>
          <w:szCs w:val="24"/>
        </w:rPr>
        <w:tab/>
      </w:r>
      <w:r w:rsidRPr="000E4F86">
        <w:rPr>
          <w:spacing w:val="-2"/>
          <w:sz w:val="24"/>
          <w:szCs w:val="24"/>
        </w:rPr>
        <w:tab/>
      </w:r>
      <w:r w:rsidRPr="000E4F86">
        <w:rPr>
          <w:spacing w:val="-2"/>
          <w:sz w:val="24"/>
          <w:szCs w:val="24"/>
        </w:rPr>
        <w:tab/>
        <w:t>(4)</w:t>
      </w:r>
      <w:r w:rsidRPr="000E4F86">
        <w:rPr>
          <w:spacing w:val="-2"/>
          <w:sz w:val="24"/>
          <w:szCs w:val="24"/>
        </w:rPr>
        <w:tab/>
        <w:t>Do your best in your "calling"</w:t>
      </w:r>
    </w:p>
    <w:p w14:paraId="7163289F"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1194"/>
        <w:jc w:val="both"/>
        <w:rPr>
          <w:spacing w:val="-2"/>
          <w:sz w:val="24"/>
          <w:szCs w:val="24"/>
        </w:rPr>
      </w:pPr>
      <w:r w:rsidRPr="000E4F86">
        <w:rPr>
          <w:spacing w:val="-2"/>
          <w:sz w:val="24"/>
          <w:szCs w:val="24"/>
        </w:rPr>
        <w:tab/>
      </w:r>
      <w:r w:rsidRPr="000E4F86">
        <w:rPr>
          <w:spacing w:val="-2"/>
          <w:sz w:val="24"/>
          <w:szCs w:val="24"/>
        </w:rPr>
        <w:tab/>
      </w:r>
      <w:r w:rsidRPr="000E4F86">
        <w:rPr>
          <w:spacing w:val="-2"/>
          <w:sz w:val="24"/>
          <w:szCs w:val="24"/>
        </w:rPr>
        <w:tab/>
        <w:t>(5)</w:t>
      </w:r>
      <w:r w:rsidRPr="000E4F86">
        <w:rPr>
          <w:spacing w:val="-2"/>
          <w:sz w:val="24"/>
          <w:szCs w:val="24"/>
        </w:rPr>
        <w:tab/>
        <w:t>Do not consume beyond your basic needs.</w:t>
      </w:r>
    </w:p>
    <w:p w14:paraId="041A46FD" w14:textId="77777777" w:rsidR="00E03FB6" w:rsidRDefault="00E03FB6" w:rsidP="00E03FB6">
      <w:pPr>
        <w:tabs>
          <w:tab w:val="left" w:pos="0"/>
          <w:tab w:val="left" w:pos="594"/>
          <w:tab w:val="left" w:pos="1194"/>
          <w:tab w:val="left" w:pos="1674"/>
          <w:tab w:val="left" w:pos="1782"/>
          <w:tab w:val="left" w:pos="2274"/>
          <w:tab w:val="left" w:pos="2880"/>
        </w:tabs>
        <w:suppressAutoHyphens/>
        <w:spacing w:line="240" w:lineRule="atLeast"/>
        <w:jc w:val="both"/>
        <w:rPr>
          <w:spacing w:val="-2"/>
          <w:sz w:val="24"/>
          <w:szCs w:val="24"/>
        </w:rPr>
      </w:pPr>
      <w:r w:rsidRPr="000E4F86">
        <w:rPr>
          <w:spacing w:val="-2"/>
          <w:sz w:val="24"/>
          <w:szCs w:val="24"/>
        </w:rPr>
        <w:t xml:space="preserve">           </w:t>
      </w:r>
    </w:p>
    <w:p w14:paraId="7F2208AF"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b. Ask students to read Weber’s distinction between the “impulse to acquisition … the greed for gain” and capitalism as the “rational tempering” of this greed. Agree?  Disagree?</w:t>
      </w:r>
    </w:p>
    <w:p w14:paraId="57B42B4B"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p>
    <w:p w14:paraId="35EDB0B1"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c.</w:t>
      </w:r>
      <w:r w:rsidRPr="00077517">
        <w:rPr>
          <w:sz w:val="24"/>
          <w:szCs w:val="24"/>
        </w:rPr>
        <w:tab/>
        <w:t>Tawney disagreed with Weber, suggesting that a capitalistic spirit existed before Protestantism.</w:t>
      </w:r>
    </w:p>
    <w:p w14:paraId="7AA044F9"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p>
    <w:p w14:paraId="7182FA04"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d.</w:t>
      </w:r>
      <w:r w:rsidRPr="00077517">
        <w:rPr>
          <w:sz w:val="24"/>
          <w:szCs w:val="24"/>
        </w:rPr>
        <w:tab/>
        <w:t>David McClelland (and colleagues such as John Atkinson) supported Weber by observing the influence of religion on human attitudes toward work and self-reliance. These differences were capsulized in a need for achievement. Protes</w:t>
      </w:r>
      <w:r w:rsidRPr="00077517">
        <w:rPr>
          <w:sz w:val="24"/>
          <w:szCs w:val="24"/>
        </w:rPr>
        <w:softHyphen/>
        <w:t>tants, but Jewish people to a greater extent, were reared as children to have this higher need for achievement.</w:t>
      </w:r>
    </w:p>
    <w:p w14:paraId="48BE6B81"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p>
    <w:p w14:paraId="4C2F1E09"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e.</w:t>
      </w:r>
      <w:r w:rsidRPr="00077517">
        <w:rPr>
          <w:sz w:val="24"/>
          <w:szCs w:val="24"/>
        </w:rPr>
        <w:tab/>
        <w:t>In discussing the Protestant ethic, it is important to note that McClelland is saying the need for achievement is not restricted to Protestants, and that there are wide variations among individuals that are influenced by the lessons they learn early in life about work, risk taking, and self-reliance.</w:t>
      </w:r>
    </w:p>
    <w:p w14:paraId="46A027DF"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p>
    <w:p w14:paraId="09265F5F"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f. Is there a contemporary “work ethic”?</w:t>
      </w:r>
    </w:p>
    <w:p w14:paraId="20256C52"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jc w:val="both"/>
        <w:rPr>
          <w:spacing w:val="-2"/>
          <w:sz w:val="24"/>
          <w:szCs w:val="24"/>
        </w:rPr>
      </w:pPr>
    </w:p>
    <w:p w14:paraId="56B95117"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sidRPr="000E4F86">
        <w:rPr>
          <w:spacing w:val="-2"/>
          <w:sz w:val="24"/>
          <w:szCs w:val="24"/>
        </w:rPr>
        <w:tab/>
        <w:t>2.</w:t>
      </w:r>
      <w:r w:rsidRPr="000E4F86">
        <w:rPr>
          <w:spacing w:val="-2"/>
          <w:sz w:val="24"/>
          <w:szCs w:val="24"/>
        </w:rPr>
        <w:tab/>
        <w:t>The Liberty ethic is presented more clearly if Locke's notion of representative government is contrasted with the ideas of Thomas Hobbes and Nicolo Machiavelli. Here we see the differing ideas of the assumptions made about the nature of people guiding the choice of leadership style. Hobbes and Machiavelli insist that humans are basically nasty so they must be governed closely. Locke's notion, on the other hand:</w:t>
      </w:r>
    </w:p>
    <w:p w14:paraId="1E68CE40" w14:textId="77777777" w:rsidR="00E03FB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sidRPr="000E4F86">
        <w:rPr>
          <w:spacing w:val="-2"/>
          <w:sz w:val="24"/>
          <w:szCs w:val="24"/>
        </w:rPr>
        <w:lastRenderedPageBreak/>
        <w:tab/>
      </w:r>
      <w:r w:rsidRPr="000E4F86">
        <w:rPr>
          <w:spacing w:val="-2"/>
          <w:sz w:val="24"/>
          <w:szCs w:val="24"/>
        </w:rPr>
        <w:tab/>
      </w:r>
    </w:p>
    <w:p w14:paraId="35BD407F"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a.</w:t>
      </w:r>
      <w:r w:rsidRPr="00077517">
        <w:rPr>
          <w:sz w:val="24"/>
          <w:szCs w:val="24"/>
        </w:rPr>
        <w:tab/>
        <w:t>Assumes that people have natural rights to property, contracts, a redress of grievances, and to freely choose those who are to govern.</w:t>
      </w:r>
    </w:p>
    <w:p w14:paraId="38601A69"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p>
    <w:p w14:paraId="59E1F28E"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b.</w:t>
      </w:r>
      <w:r w:rsidRPr="00077517">
        <w:rPr>
          <w:sz w:val="24"/>
          <w:szCs w:val="24"/>
        </w:rPr>
        <w:tab/>
        <w:t>Natural rights are to be protected through civil law in order to preserve more perfectly their life, liberty, and property.</w:t>
      </w:r>
    </w:p>
    <w:p w14:paraId="4C230535" w14:textId="77777777" w:rsidR="00E03FB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Pr>
          <w:spacing w:val="-2"/>
          <w:sz w:val="24"/>
          <w:szCs w:val="24"/>
        </w:rPr>
        <w:t xml:space="preserve">         </w:t>
      </w:r>
    </w:p>
    <w:p w14:paraId="768B9100"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c. Are these limited to the “West” while other cultures may not hold individual rights as being important? </w:t>
      </w:r>
    </w:p>
    <w:p w14:paraId="6346A987"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jc w:val="both"/>
        <w:rPr>
          <w:spacing w:val="-2"/>
          <w:sz w:val="24"/>
          <w:szCs w:val="24"/>
        </w:rPr>
      </w:pPr>
    </w:p>
    <w:p w14:paraId="28E29C0D"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sidRPr="000E4F86">
        <w:rPr>
          <w:spacing w:val="-2"/>
          <w:sz w:val="24"/>
          <w:szCs w:val="24"/>
        </w:rPr>
        <w:tab/>
        <w:t>3.</w:t>
      </w:r>
      <w:r w:rsidRPr="000E4F86">
        <w:rPr>
          <w:spacing w:val="-2"/>
          <w:sz w:val="24"/>
          <w:szCs w:val="24"/>
        </w:rPr>
        <w:tab/>
        <w:t>The Market ethic case can also be studied by contrasting Adam Smith's ideas with mercantilism, that is, the government regulated the economy. Smith suggested that market forces were far more efficient in allocating resources and more "just" in rewarding individuals who produced the wealth. In addition to the market mechanism, Smith also contributed:</w:t>
      </w:r>
    </w:p>
    <w:p w14:paraId="188969CE" w14:textId="77777777" w:rsidR="00E03FB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sidRPr="000E4F86">
        <w:rPr>
          <w:spacing w:val="-2"/>
          <w:sz w:val="24"/>
          <w:szCs w:val="24"/>
        </w:rPr>
        <w:t xml:space="preserve">     </w:t>
      </w:r>
      <w:r w:rsidRPr="000E4F86">
        <w:rPr>
          <w:spacing w:val="-2"/>
          <w:sz w:val="24"/>
          <w:szCs w:val="24"/>
        </w:rPr>
        <w:tab/>
      </w:r>
      <w:r w:rsidRPr="000E4F86">
        <w:rPr>
          <w:spacing w:val="-2"/>
          <w:sz w:val="24"/>
          <w:szCs w:val="24"/>
        </w:rPr>
        <w:tab/>
      </w:r>
    </w:p>
    <w:p w14:paraId="6AACB776"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a.</w:t>
      </w:r>
      <w:r w:rsidRPr="00077517">
        <w:rPr>
          <w:sz w:val="24"/>
          <w:szCs w:val="24"/>
        </w:rPr>
        <w:tab/>
        <w:t>Specialization of labor and why it was more advantageous.</w:t>
      </w:r>
    </w:p>
    <w:p w14:paraId="7F070979"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r w:rsidRPr="00077517">
        <w:rPr>
          <w:sz w:val="24"/>
          <w:szCs w:val="24"/>
        </w:rPr>
        <w:tab/>
      </w:r>
      <w:r w:rsidRPr="00077517">
        <w:rPr>
          <w:sz w:val="24"/>
          <w:szCs w:val="24"/>
        </w:rPr>
        <w:tab/>
      </w:r>
    </w:p>
    <w:p w14:paraId="4C035E78"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b.</w:t>
      </w:r>
      <w:r w:rsidRPr="00077517">
        <w:rPr>
          <w:sz w:val="24"/>
          <w:szCs w:val="24"/>
        </w:rPr>
        <w:tab/>
        <w:t>The disadvantage of dividing labor.</w:t>
      </w:r>
    </w:p>
    <w:p w14:paraId="384BF0A5"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 xml:space="preserve">     </w:t>
      </w:r>
      <w:r w:rsidRPr="00077517">
        <w:rPr>
          <w:sz w:val="24"/>
          <w:szCs w:val="24"/>
        </w:rPr>
        <w:tab/>
      </w:r>
      <w:r w:rsidRPr="00077517">
        <w:rPr>
          <w:sz w:val="24"/>
          <w:szCs w:val="24"/>
        </w:rPr>
        <w:tab/>
      </w:r>
    </w:p>
    <w:p w14:paraId="545BB59E" w14:textId="77777777" w:rsidR="00E03FB6" w:rsidRPr="00077517" w:rsidRDefault="00E03FB6" w:rsidP="00E03FB6">
      <w:pPr>
        <w:tabs>
          <w:tab w:val="left" w:pos="0"/>
          <w:tab w:val="left" w:pos="594"/>
          <w:tab w:val="left" w:pos="1194"/>
          <w:tab w:val="left" w:pos="1674"/>
          <w:tab w:val="left" w:pos="1782"/>
          <w:tab w:val="left" w:pos="2880"/>
        </w:tabs>
        <w:suppressAutoHyphens/>
        <w:spacing w:line="240" w:lineRule="atLeast"/>
        <w:ind w:left="2040" w:hanging="360"/>
        <w:jc w:val="both"/>
        <w:rPr>
          <w:sz w:val="24"/>
          <w:szCs w:val="24"/>
        </w:rPr>
      </w:pPr>
      <w:r w:rsidRPr="00077517">
        <w:rPr>
          <w:sz w:val="24"/>
          <w:szCs w:val="24"/>
        </w:rPr>
        <w:t>c</w:t>
      </w:r>
      <w:r>
        <w:rPr>
          <w:sz w:val="24"/>
          <w:szCs w:val="24"/>
        </w:rPr>
        <w:t xml:space="preserve">. </w:t>
      </w:r>
      <w:r w:rsidRPr="00077517">
        <w:rPr>
          <w:sz w:val="24"/>
          <w:szCs w:val="24"/>
        </w:rPr>
        <w:t>Note Smith’s comments about those who “managed other people’s money.” We will see this idea again in discussing corporate governance.</w:t>
      </w:r>
    </w:p>
    <w:p w14:paraId="5D5359C5"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r w:rsidRPr="000E4F86">
        <w:rPr>
          <w:spacing w:val="-2"/>
          <w:sz w:val="24"/>
          <w:szCs w:val="24"/>
        </w:rPr>
        <w:t xml:space="preserve"> </w:t>
      </w:r>
    </w:p>
    <w:p w14:paraId="61A7BF91"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p>
    <w:p w14:paraId="7B6D182E" w14:textId="77777777" w:rsidR="00E03FB6" w:rsidRPr="000E4F86" w:rsidRDefault="00E03FB6" w:rsidP="00E03FB6">
      <w:pPr>
        <w:tabs>
          <w:tab w:val="left" w:pos="0"/>
          <w:tab w:val="left" w:pos="594"/>
          <w:tab w:val="left" w:pos="1194"/>
          <w:tab w:val="left" w:pos="1674"/>
          <w:tab w:val="left" w:pos="1782"/>
          <w:tab w:val="left" w:pos="2274"/>
          <w:tab w:val="left" w:pos="2880"/>
        </w:tabs>
        <w:suppressAutoHyphens/>
        <w:spacing w:line="240" w:lineRule="atLeast"/>
        <w:ind w:left="594" w:hanging="594"/>
        <w:jc w:val="both"/>
        <w:rPr>
          <w:spacing w:val="-2"/>
          <w:sz w:val="24"/>
          <w:szCs w:val="24"/>
        </w:rPr>
      </w:pPr>
    </w:p>
    <w:p w14:paraId="23459C3E" w14:textId="77777777" w:rsidR="00E03FB6" w:rsidRDefault="00E03FB6" w:rsidP="00E03FB6">
      <w:pPr>
        <w:widowControl/>
        <w:autoSpaceDE/>
        <w:autoSpaceDN/>
        <w:adjustRightInd/>
        <w:rPr>
          <w:spacing w:val="-2"/>
          <w:sz w:val="24"/>
          <w:szCs w:val="24"/>
        </w:rPr>
      </w:pPr>
      <w:r>
        <w:rPr>
          <w:spacing w:val="-2"/>
          <w:sz w:val="24"/>
          <w:szCs w:val="24"/>
        </w:rPr>
        <w:br w:type="page"/>
      </w:r>
    </w:p>
    <w:p w14:paraId="6AC247C5" w14:textId="77777777" w:rsidR="001B1907" w:rsidRPr="00E03FB6" w:rsidRDefault="001B1907" w:rsidP="00E03FB6"/>
    <w:sectPr w:rsidR="001B1907" w:rsidRPr="00E03FB6" w:rsidSect="007E5050">
      <w:footerReference w:type="default" r:id="rId10"/>
      <w:type w:val="continuous"/>
      <w:pgSz w:w="12240" w:h="15840"/>
      <w:pgMar w:top="1440" w:right="1728" w:bottom="1440"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8DD3" w14:textId="77777777" w:rsidR="00A0385C" w:rsidRDefault="00A0385C">
      <w:pPr>
        <w:spacing w:line="20" w:lineRule="exact"/>
        <w:rPr>
          <w:rFonts w:cs="Times New Roman"/>
          <w:sz w:val="24"/>
          <w:szCs w:val="24"/>
        </w:rPr>
      </w:pPr>
    </w:p>
  </w:endnote>
  <w:endnote w:type="continuationSeparator" w:id="0">
    <w:p w14:paraId="48325440" w14:textId="77777777" w:rsidR="00A0385C" w:rsidRDefault="00A0385C" w:rsidP="005E1292">
      <w:r>
        <w:rPr>
          <w:rFonts w:cs="Times New Roman"/>
          <w:sz w:val="24"/>
          <w:szCs w:val="24"/>
        </w:rPr>
        <w:t xml:space="preserve"> </w:t>
      </w:r>
    </w:p>
  </w:endnote>
  <w:endnote w:type="continuationNotice" w:id="1">
    <w:p w14:paraId="48351FAB" w14:textId="77777777" w:rsidR="00A0385C" w:rsidRDefault="00A0385C" w:rsidP="005E1292">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AFFE" w14:textId="776D2940" w:rsidR="00E03FB6" w:rsidRDefault="00E03FB6" w:rsidP="00166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0778954" w14:textId="77777777" w:rsidR="00E03FB6" w:rsidRDefault="00E03FB6" w:rsidP="00E44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434340"/>
      <w:docPartObj>
        <w:docPartGallery w:val="Page Numbers (Bottom of Page)"/>
        <w:docPartUnique/>
      </w:docPartObj>
    </w:sdtPr>
    <w:sdtEndPr>
      <w:rPr>
        <w:noProof/>
      </w:rPr>
    </w:sdtEndPr>
    <w:sdtContent>
      <w:p w14:paraId="3B7C9DD2" w14:textId="77777777" w:rsidR="00E03FB6" w:rsidRDefault="00E03FB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6BF6638" w14:textId="77777777" w:rsidR="00E03FB6" w:rsidRDefault="00E03FB6">
    <w:pPr>
      <w:tabs>
        <w:tab w:val="left" w:pos="-720"/>
      </w:tabs>
      <w:suppressAutoHyphens/>
      <w:spacing w:line="240" w:lineRule="atLeas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422495"/>
      <w:docPartObj>
        <w:docPartGallery w:val="Page Numbers (Bottom of Page)"/>
        <w:docPartUnique/>
      </w:docPartObj>
    </w:sdtPr>
    <w:sdtEndPr>
      <w:rPr>
        <w:noProof/>
      </w:rPr>
    </w:sdtEndPr>
    <w:sdtContent>
      <w:p w14:paraId="2931A2D0" w14:textId="5D5904DD" w:rsidR="00DF2E05" w:rsidRDefault="00DF2E05">
        <w:pPr>
          <w:pStyle w:val="Footer"/>
          <w:jc w:val="right"/>
        </w:pPr>
        <w:r>
          <w:fldChar w:fldCharType="begin"/>
        </w:r>
        <w:r>
          <w:instrText xml:space="preserve"> PAGE   \* MERGEFORMAT </w:instrText>
        </w:r>
        <w:r>
          <w:fldChar w:fldCharType="separate"/>
        </w:r>
        <w:r w:rsidR="005608CD">
          <w:rPr>
            <w:noProof/>
          </w:rPr>
          <w:t>199</w:t>
        </w:r>
        <w:r>
          <w:rPr>
            <w:noProof/>
          </w:rPr>
          <w:fldChar w:fldCharType="end"/>
        </w:r>
      </w:p>
    </w:sdtContent>
  </w:sdt>
  <w:p w14:paraId="1BA999DA" w14:textId="601858AC" w:rsidR="0030043E" w:rsidRDefault="0030043E">
    <w:pPr>
      <w:tabs>
        <w:tab w:val="left" w:pos="-720"/>
      </w:tabs>
      <w:suppressAutoHyphens/>
      <w:spacing w:line="240" w:lineRule="atLeas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B1E2" w14:textId="77777777" w:rsidR="00A0385C" w:rsidRDefault="00A0385C" w:rsidP="005E1292">
      <w:r>
        <w:rPr>
          <w:rFonts w:cs="Times New Roman"/>
          <w:sz w:val="24"/>
          <w:szCs w:val="24"/>
        </w:rPr>
        <w:separator/>
      </w:r>
    </w:p>
  </w:footnote>
  <w:footnote w:type="continuationSeparator" w:id="0">
    <w:p w14:paraId="6795EF3B" w14:textId="77777777" w:rsidR="00A0385C" w:rsidRDefault="00A0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3CC46AC"/>
    <w:multiLevelType w:val="hybridMultilevel"/>
    <w:tmpl w:val="FC1EBD5C"/>
    <w:lvl w:ilvl="0" w:tplc="1C2075E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57C25F6"/>
    <w:multiLevelType w:val="hybridMultilevel"/>
    <w:tmpl w:val="2080540E"/>
    <w:lvl w:ilvl="0" w:tplc="26E21620">
      <w:start w:val="1"/>
      <w:numFmt w:val="lowerLetter"/>
      <w:lvlText w:val="%1."/>
      <w:lvlJc w:val="left"/>
      <w:pPr>
        <w:ind w:left="980" w:hanging="3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06215AE4"/>
    <w:multiLevelType w:val="hybridMultilevel"/>
    <w:tmpl w:val="E71A8E96"/>
    <w:lvl w:ilvl="0" w:tplc="13144E2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20351"/>
    <w:multiLevelType w:val="hybridMultilevel"/>
    <w:tmpl w:val="A0845302"/>
    <w:lvl w:ilvl="0" w:tplc="A3E8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81A83"/>
    <w:multiLevelType w:val="hybridMultilevel"/>
    <w:tmpl w:val="53E608DE"/>
    <w:lvl w:ilvl="0" w:tplc="8F5899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193050"/>
    <w:multiLevelType w:val="hybridMultilevel"/>
    <w:tmpl w:val="F8522830"/>
    <w:lvl w:ilvl="0" w:tplc="A55C55C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0B684F15"/>
    <w:multiLevelType w:val="multilevel"/>
    <w:tmpl w:val="A4AC00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F991D68"/>
    <w:multiLevelType w:val="multilevel"/>
    <w:tmpl w:val="86223EDE"/>
    <w:lvl w:ilvl="0">
      <w:start w:val="1"/>
      <w:numFmt w:val="lowerLetter"/>
      <w:lvlText w:val="%1."/>
      <w:lvlJc w:val="left"/>
      <w:pPr>
        <w:ind w:left="1740" w:hanging="48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1" w15:restartNumberingAfterBreak="0">
    <w:nsid w:val="106062BE"/>
    <w:multiLevelType w:val="hybridMultilevel"/>
    <w:tmpl w:val="C38C6D26"/>
    <w:lvl w:ilvl="0" w:tplc="35BCCB3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45E6E"/>
    <w:multiLevelType w:val="hybridMultilevel"/>
    <w:tmpl w:val="C0FC3FB4"/>
    <w:lvl w:ilvl="0" w:tplc="8BC0A9E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3" w15:restartNumberingAfterBreak="0">
    <w:nsid w:val="155D3CAF"/>
    <w:multiLevelType w:val="multilevel"/>
    <w:tmpl w:val="D5C8010E"/>
    <w:lvl w:ilvl="0">
      <w:start w:val="1"/>
      <w:numFmt w:val="lowerRoman"/>
      <w:lvlText w:val="%1."/>
      <w:lvlJc w:val="right"/>
      <w:pPr>
        <w:ind w:left="16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4" w15:restartNumberingAfterBreak="0">
    <w:nsid w:val="1C1E6159"/>
    <w:multiLevelType w:val="hybridMultilevel"/>
    <w:tmpl w:val="025CCF16"/>
    <w:lvl w:ilvl="0" w:tplc="262481CC">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1C83730D"/>
    <w:multiLevelType w:val="hybridMultilevel"/>
    <w:tmpl w:val="4162D6E6"/>
    <w:lvl w:ilvl="0" w:tplc="C980BA94">
      <w:start w:val="1"/>
      <w:numFmt w:val="decimal"/>
      <w:lvlText w:val="%1."/>
      <w:lvlJc w:val="left"/>
      <w:pPr>
        <w:ind w:left="117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1766554"/>
    <w:multiLevelType w:val="multilevel"/>
    <w:tmpl w:val="92B487DE"/>
    <w:lvl w:ilvl="0">
      <w:start w:val="1"/>
      <w:numFmt w:val="lowerLetter"/>
      <w:lvlText w:val="%1."/>
      <w:lvlJc w:val="left"/>
      <w:pPr>
        <w:ind w:left="1100" w:hanging="3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41B467B"/>
    <w:multiLevelType w:val="hybridMultilevel"/>
    <w:tmpl w:val="3F3E8FF2"/>
    <w:lvl w:ilvl="0" w:tplc="518843E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E00AD"/>
    <w:multiLevelType w:val="hybridMultilevel"/>
    <w:tmpl w:val="5FEA2E10"/>
    <w:lvl w:ilvl="0" w:tplc="55B2F98E">
      <w:start w:val="1"/>
      <w:numFmt w:val="decimal"/>
      <w:lvlText w:val="(%1)"/>
      <w:lvlJc w:val="left"/>
      <w:pPr>
        <w:ind w:left="1640" w:hanging="48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2CA0238D"/>
    <w:multiLevelType w:val="hybridMultilevel"/>
    <w:tmpl w:val="DEF02174"/>
    <w:lvl w:ilvl="0" w:tplc="BBAAF20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0" w15:restartNumberingAfterBreak="0">
    <w:nsid w:val="2CD5316B"/>
    <w:multiLevelType w:val="hybridMultilevel"/>
    <w:tmpl w:val="DD0A4C20"/>
    <w:lvl w:ilvl="0" w:tplc="BECAF4C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1" w15:restartNumberingAfterBreak="0">
    <w:nsid w:val="2D2C3E9A"/>
    <w:multiLevelType w:val="multilevel"/>
    <w:tmpl w:val="DEF02174"/>
    <w:lvl w:ilvl="0">
      <w:start w:val="1"/>
      <w:numFmt w:val="lowerLetter"/>
      <w:lvlText w:val="%1."/>
      <w:lvlJc w:val="left"/>
      <w:pPr>
        <w:ind w:left="1240" w:hanging="360"/>
      </w:pPr>
      <w:rPr>
        <w:rFonts w:hint="default"/>
      </w:rPr>
    </w:lvl>
    <w:lvl w:ilvl="1">
      <w:start w:val="1"/>
      <w:numFmt w:val="lowerLetter"/>
      <w:lvlText w:val="%2."/>
      <w:lvlJc w:val="left"/>
      <w:pPr>
        <w:ind w:left="1960" w:hanging="360"/>
      </w:pPr>
    </w:lvl>
    <w:lvl w:ilvl="2">
      <w:start w:val="1"/>
      <w:numFmt w:val="lowerRoman"/>
      <w:lvlText w:val="%3."/>
      <w:lvlJc w:val="right"/>
      <w:pPr>
        <w:ind w:left="2680" w:hanging="180"/>
      </w:pPr>
    </w:lvl>
    <w:lvl w:ilvl="3">
      <w:start w:val="1"/>
      <w:numFmt w:val="decimal"/>
      <w:lvlText w:val="%4."/>
      <w:lvlJc w:val="left"/>
      <w:pPr>
        <w:ind w:left="3400" w:hanging="360"/>
      </w:pPr>
    </w:lvl>
    <w:lvl w:ilvl="4">
      <w:start w:val="1"/>
      <w:numFmt w:val="lowerLetter"/>
      <w:lvlText w:val="%5."/>
      <w:lvlJc w:val="left"/>
      <w:pPr>
        <w:ind w:left="4120" w:hanging="360"/>
      </w:pPr>
    </w:lvl>
    <w:lvl w:ilvl="5">
      <w:start w:val="1"/>
      <w:numFmt w:val="lowerRoman"/>
      <w:lvlText w:val="%6."/>
      <w:lvlJc w:val="right"/>
      <w:pPr>
        <w:ind w:left="4840" w:hanging="180"/>
      </w:pPr>
    </w:lvl>
    <w:lvl w:ilvl="6">
      <w:start w:val="1"/>
      <w:numFmt w:val="decimal"/>
      <w:lvlText w:val="%7."/>
      <w:lvlJc w:val="left"/>
      <w:pPr>
        <w:ind w:left="5560" w:hanging="360"/>
      </w:pPr>
    </w:lvl>
    <w:lvl w:ilvl="7">
      <w:start w:val="1"/>
      <w:numFmt w:val="lowerLetter"/>
      <w:lvlText w:val="%8."/>
      <w:lvlJc w:val="left"/>
      <w:pPr>
        <w:ind w:left="6280" w:hanging="360"/>
      </w:pPr>
    </w:lvl>
    <w:lvl w:ilvl="8">
      <w:start w:val="1"/>
      <w:numFmt w:val="lowerRoman"/>
      <w:lvlText w:val="%9."/>
      <w:lvlJc w:val="right"/>
      <w:pPr>
        <w:ind w:left="7000" w:hanging="180"/>
      </w:pPr>
    </w:lvl>
  </w:abstractNum>
  <w:abstractNum w:abstractNumId="22" w15:restartNumberingAfterBreak="0">
    <w:nsid w:val="2DCA5705"/>
    <w:multiLevelType w:val="hybridMultilevel"/>
    <w:tmpl w:val="259C2180"/>
    <w:lvl w:ilvl="0" w:tplc="D8642A4C">
      <w:start w:val="1"/>
      <w:numFmt w:val="lowerLetter"/>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D74625"/>
    <w:multiLevelType w:val="multilevel"/>
    <w:tmpl w:val="D444AA7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4457B0"/>
    <w:multiLevelType w:val="multilevel"/>
    <w:tmpl w:val="86223EDE"/>
    <w:lvl w:ilvl="0">
      <w:start w:val="1"/>
      <w:numFmt w:val="lowerLetter"/>
      <w:lvlText w:val="%1."/>
      <w:lvlJc w:val="left"/>
      <w:pPr>
        <w:ind w:left="1740" w:hanging="48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5" w15:restartNumberingAfterBreak="0">
    <w:nsid w:val="308402B4"/>
    <w:multiLevelType w:val="multilevel"/>
    <w:tmpl w:val="A4AC00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24E187D"/>
    <w:multiLevelType w:val="hybridMultilevel"/>
    <w:tmpl w:val="86223EDE"/>
    <w:lvl w:ilvl="0" w:tplc="9B84B6F6">
      <w:start w:val="1"/>
      <w:numFmt w:val="lowerLetter"/>
      <w:lvlText w:val="%1."/>
      <w:lvlJc w:val="left"/>
      <w:pPr>
        <w:ind w:left="17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33B145EF"/>
    <w:multiLevelType w:val="hybridMultilevel"/>
    <w:tmpl w:val="7304FE0A"/>
    <w:lvl w:ilvl="0" w:tplc="32FA2540">
      <w:start w:val="1"/>
      <w:numFmt w:val="lowerLetter"/>
      <w:lvlText w:val="%1."/>
      <w:lvlJc w:val="left"/>
      <w:pPr>
        <w:ind w:left="1532" w:hanging="38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34950687"/>
    <w:multiLevelType w:val="hybridMultilevel"/>
    <w:tmpl w:val="3704F916"/>
    <w:lvl w:ilvl="0" w:tplc="820C864A">
      <w:start w:val="1"/>
      <w:numFmt w:val="decimal"/>
      <w:lvlText w:val="(%1)"/>
      <w:lvlJc w:val="left"/>
      <w:pPr>
        <w:ind w:left="1460" w:hanging="48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9" w15:restartNumberingAfterBreak="0">
    <w:nsid w:val="354A0C62"/>
    <w:multiLevelType w:val="multilevel"/>
    <w:tmpl w:val="BB16AEEA"/>
    <w:lvl w:ilvl="0">
      <w:start w:val="1"/>
      <w:numFmt w:val="lowerLetter"/>
      <w:lvlText w:val="%1."/>
      <w:lvlJc w:val="left"/>
      <w:pPr>
        <w:ind w:left="1260" w:hanging="360"/>
      </w:pPr>
      <w:rPr>
        <w:rFonts w:hint="default"/>
      </w:rPr>
    </w:lvl>
    <w:lvl w:ilvl="1">
      <w:start w:val="1"/>
      <w:numFmt w:val="lowerLetter"/>
      <w:lvlText w:val="%2."/>
      <w:lvlJc w:val="left"/>
      <w:pPr>
        <w:ind w:left="1330" w:hanging="360"/>
      </w:p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30" w15:restartNumberingAfterBreak="0">
    <w:nsid w:val="358A213B"/>
    <w:multiLevelType w:val="hybridMultilevel"/>
    <w:tmpl w:val="95B6CDD0"/>
    <w:lvl w:ilvl="0" w:tplc="8E26D78C">
      <w:start w:val="1"/>
      <w:numFmt w:val="lowerLetter"/>
      <w:lvlText w:val="%1."/>
      <w:lvlJc w:val="left"/>
      <w:pPr>
        <w:ind w:left="1670" w:hanging="5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37F613B5"/>
    <w:multiLevelType w:val="hybridMultilevel"/>
    <w:tmpl w:val="A4AC0006"/>
    <w:lvl w:ilvl="0" w:tplc="C96E2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760271"/>
    <w:multiLevelType w:val="hybridMultilevel"/>
    <w:tmpl w:val="D5C8010E"/>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3A8666DB"/>
    <w:multiLevelType w:val="hybridMultilevel"/>
    <w:tmpl w:val="1C28973A"/>
    <w:lvl w:ilvl="0" w:tplc="535EAD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3D5A554D"/>
    <w:multiLevelType w:val="hybridMultilevel"/>
    <w:tmpl w:val="FC24736E"/>
    <w:lvl w:ilvl="0" w:tplc="FE4EB4F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E1B8E"/>
    <w:multiLevelType w:val="multilevel"/>
    <w:tmpl w:val="259C2180"/>
    <w:lvl w:ilvl="0">
      <w:start w:val="1"/>
      <w:numFmt w:val="lowerLetter"/>
      <w:lvlText w:val="%1."/>
      <w:lvlJc w:val="left"/>
      <w:pPr>
        <w:ind w:left="1180" w:hanging="4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1366830"/>
    <w:multiLevelType w:val="hybridMultilevel"/>
    <w:tmpl w:val="57583B38"/>
    <w:lvl w:ilvl="0" w:tplc="46686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C0FA3"/>
    <w:multiLevelType w:val="multilevel"/>
    <w:tmpl w:val="F8522830"/>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8" w15:restartNumberingAfterBreak="0">
    <w:nsid w:val="46515EAE"/>
    <w:multiLevelType w:val="multilevel"/>
    <w:tmpl w:val="A4AC000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46945BCB"/>
    <w:multiLevelType w:val="hybridMultilevel"/>
    <w:tmpl w:val="33BAC774"/>
    <w:lvl w:ilvl="0" w:tplc="209EAC3E">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0" w15:restartNumberingAfterBreak="0">
    <w:nsid w:val="490801E3"/>
    <w:multiLevelType w:val="hybridMultilevel"/>
    <w:tmpl w:val="2196DB10"/>
    <w:lvl w:ilvl="0" w:tplc="214CA6A8">
      <w:start w:val="1"/>
      <w:numFmt w:val="lowerLetter"/>
      <w:lvlText w:val="%1."/>
      <w:lvlJc w:val="left"/>
      <w:pPr>
        <w:ind w:left="17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16506"/>
    <w:multiLevelType w:val="multilevel"/>
    <w:tmpl w:val="17B85A62"/>
    <w:lvl w:ilvl="0">
      <w:start w:val="1"/>
      <w:numFmt w:val="lowerLetter"/>
      <w:lvlText w:val="%1."/>
      <w:lvlJc w:val="left"/>
      <w:pPr>
        <w:ind w:left="16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42" w15:restartNumberingAfterBreak="0">
    <w:nsid w:val="4B1D61E4"/>
    <w:multiLevelType w:val="hybridMultilevel"/>
    <w:tmpl w:val="BB16AEEA"/>
    <w:lvl w:ilvl="0" w:tplc="214CA6A8">
      <w:start w:val="1"/>
      <w:numFmt w:val="lowerLetter"/>
      <w:lvlText w:val="%1."/>
      <w:lvlJc w:val="left"/>
      <w:pPr>
        <w:ind w:left="126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3" w15:restartNumberingAfterBreak="0">
    <w:nsid w:val="4CD5452F"/>
    <w:multiLevelType w:val="hybridMultilevel"/>
    <w:tmpl w:val="17B85A62"/>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531508A4"/>
    <w:multiLevelType w:val="hybridMultilevel"/>
    <w:tmpl w:val="0F28BC30"/>
    <w:lvl w:ilvl="0" w:tplc="FA0C433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5" w15:restartNumberingAfterBreak="0">
    <w:nsid w:val="55FE2902"/>
    <w:multiLevelType w:val="hybridMultilevel"/>
    <w:tmpl w:val="EADC861A"/>
    <w:lvl w:ilvl="0" w:tplc="66E27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6271DE"/>
    <w:multiLevelType w:val="hybridMultilevel"/>
    <w:tmpl w:val="D444AA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071E92"/>
    <w:multiLevelType w:val="multilevel"/>
    <w:tmpl w:val="F8522830"/>
    <w:lvl w:ilvl="0">
      <w:start w:val="1"/>
      <w:numFmt w:val="lowerLetter"/>
      <w:lvlText w:val="%1."/>
      <w:lvlJc w:val="left"/>
      <w:pPr>
        <w:ind w:left="1320" w:hanging="36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48" w15:restartNumberingAfterBreak="0">
    <w:nsid w:val="591C5DD2"/>
    <w:multiLevelType w:val="hybridMultilevel"/>
    <w:tmpl w:val="92B487DE"/>
    <w:lvl w:ilvl="0" w:tplc="5BD8D82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0B5DE6"/>
    <w:multiLevelType w:val="hybridMultilevel"/>
    <w:tmpl w:val="0F9645B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0" w15:restartNumberingAfterBreak="0">
    <w:nsid w:val="60196DB0"/>
    <w:multiLevelType w:val="hybridMultilevel"/>
    <w:tmpl w:val="ECCE3F88"/>
    <w:lvl w:ilvl="0" w:tplc="82F0D01A">
      <w:start w:val="1"/>
      <w:numFmt w:val="lowerLetter"/>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56194"/>
    <w:multiLevelType w:val="hybridMultilevel"/>
    <w:tmpl w:val="E1808B28"/>
    <w:lvl w:ilvl="0" w:tplc="7C0C546A">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1972C3"/>
    <w:multiLevelType w:val="hybridMultilevel"/>
    <w:tmpl w:val="5F16239A"/>
    <w:lvl w:ilvl="0" w:tplc="82CAFB90">
      <w:start w:val="1"/>
      <w:numFmt w:val="lowerLetter"/>
      <w:lvlText w:val="%1."/>
      <w:lvlJc w:val="left"/>
      <w:pPr>
        <w:ind w:left="1812" w:hanging="6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3" w15:restartNumberingAfterBreak="0">
    <w:nsid w:val="6F973DEF"/>
    <w:multiLevelType w:val="multilevel"/>
    <w:tmpl w:val="FC24736E"/>
    <w:lvl w:ilvl="0">
      <w:start w:val="1"/>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194A0E"/>
    <w:multiLevelType w:val="multilevel"/>
    <w:tmpl w:val="86223EDE"/>
    <w:lvl w:ilvl="0">
      <w:start w:val="1"/>
      <w:numFmt w:val="lowerLetter"/>
      <w:lvlText w:val="%1."/>
      <w:lvlJc w:val="left"/>
      <w:pPr>
        <w:ind w:left="1740" w:hanging="480"/>
      </w:pPr>
      <w:rPr>
        <w:rFonts w:hint="default"/>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55" w15:restartNumberingAfterBreak="0">
    <w:nsid w:val="7027540A"/>
    <w:multiLevelType w:val="hybridMultilevel"/>
    <w:tmpl w:val="AD3A284C"/>
    <w:lvl w:ilvl="0" w:tplc="A55C55CC">
      <w:start w:val="1"/>
      <w:numFmt w:val="lowerLetter"/>
      <w:lvlText w:val="%1."/>
      <w:lvlJc w:val="left"/>
      <w:pPr>
        <w:ind w:left="9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3717C09"/>
    <w:multiLevelType w:val="hybridMultilevel"/>
    <w:tmpl w:val="20E43026"/>
    <w:lvl w:ilvl="0" w:tplc="D3D0610A">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7" w15:restartNumberingAfterBreak="0">
    <w:nsid w:val="75894B9D"/>
    <w:multiLevelType w:val="hybridMultilevel"/>
    <w:tmpl w:val="7F1A8E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9F0650"/>
    <w:multiLevelType w:val="hybridMultilevel"/>
    <w:tmpl w:val="32C2C0F0"/>
    <w:lvl w:ilvl="0" w:tplc="3D380A4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9" w15:restartNumberingAfterBreak="0">
    <w:nsid w:val="770953F1"/>
    <w:multiLevelType w:val="hybridMultilevel"/>
    <w:tmpl w:val="740EA88C"/>
    <w:lvl w:ilvl="0" w:tplc="5546C83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661273576">
    <w:abstractNumId w:val="0"/>
  </w:num>
  <w:num w:numId="2" w16cid:durableId="1150051247">
    <w:abstractNumId w:val="1"/>
  </w:num>
  <w:num w:numId="3" w16cid:durableId="529925396">
    <w:abstractNumId w:val="2"/>
  </w:num>
  <w:num w:numId="4" w16cid:durableId="1505785242">
    <w:abstractNumId w:val="59"/>
  </w:num>
  <w:num w:numId="5" w16cid:durableId="1425347202">
    <w:abstractNumId w:val="45"/>
  </w:num>
  <w:num w:numId="6" w16cid:durableId="1939866454">
    <w:abstractNumId w:val="6"/>
  </w:num>
  <w:num w:numId="7" w16cid:durableId="895243524">
    <w:abstractNumId w:val="5"/>
  </w:num>
  <w:num w:numId="8" w16cid:durableId="1554005524">
    <w:abstractNumId w:val="52"/>
  </w:num>
  <w:num w:numId="9" w16cid:durableId="532958776">
    <w:abstractNumId w:val="30"/>
  </w:num>
  <w:num w:numId="10" w16cid:durableId="757940552">
    <w:abstractNumId w:val="15"/>
  </w:num>
  <w:num w:numId="11" w16cid:durableId="249823904">
    <w:abstractNumId w:val="33"/>
  </w:num>
  <w:num w:numId="12" w16cid:durableId="2020689647">
    <w:abstractNumId w:val="56"/>
  </w:num>
  <w:num w:numId="13" w16cid:durableId="1644042782">
    <w:abstractNumId w:val="8"/>
  </w:num>
  <w:num w:numId="14" w16cid:durableId="704059153">
    <w:abstractNumId w:val="34"/>
  </w:num>
  <w:num w:numId="15" w16cid:durableId="1730036466">
    <w:abstractNumId w:val="53"/>
  </w:num>
  <w:num w:numId="16" w16cid:durableId="1554654907">
    <w:abstractNumId w:val="36"/>
  </w:num>
  <w:num w:numId="17" w16cid:durableId="518324276">
    <w:abstractNumId w:val="11"/>
  </w:num>
  <w:num w:numId="18" w16cid:durableId="1914194964">
    <w:abstractNumId w:val="17"/>
  </w:num>
  <w:num w:numId="19" w16cid:durableId="1321344244">
    <w:abstractNumId w:val="19"/>
  </w:num>
  <w:num w:numId="20" w16cid:durableId="1928610773">
    <w:abstractNumId w:val="46"/>
  </w:num>
  <w:num w:numId="21" w16cid:durableId="1774275753">
    <w:abstractNumId w:val="31"/>
  </w:num>
  <w:num w:numId="22" w16cid:durableId="2138640998">
    <w:abstractNumId w:val="48"/>
  </w:num>
  <w:num w:numId="23" w16cid:durableId="2102751181">
    <w:abstractNumId w:val="22"/>
  </w:num>
  <w:num w:numId="24" w16cid:durableId="832531711">
    <w:abstractNumId w:val="51"/>
  </w:num>
  <w:num w:numId="25" w16cid:durableId="225721383">
    <w:abstractNumId w:val="58"/>
  </w:num>
  <w:num w:numId="26" w16cid:durableId="1041514332">
    <w:abstractNumId w:val="57"/>
  </w:num>
  <w:num w:numId="27" w16cid:durableId="614215444">
    <w:abstractNumId w:val="4"/>
  </w:num>
  <w:num w:numId="28" w16cid:durableId="477460201">
    <w:abstractNumId w:val="28"/>
  </w:num>
  <w:num w:numId="29" w16cid:durableId="129443753">
    <w:abstractNumId w:val="50"/>
  </w:num>
  <w:num w:numId="30" w16cid:durableId="1464694219">
    <w:abstractNumId w:val="18"/>
  </w:num>
  <w:num w:numId="31" w16cid:durableId="1365861719">
    <w:abstractNumId w:val="27"/>
  </w:num>
  <w:num w:numId="32" w16cid:durableId="1608926907">
    <w:abstractNumId w:val="7"/>
  </w:num>
  <w:num w:numId="33" w16cid:durableId="2089616147">
    <w:abstractNumId w:val="3"/>
  </w:num>
  <w:num w:numId="34" w16cid:durableId="609313430">
    <w:abstractNumId w:val="39"/>
  </w:num>
  <w:num w:numId="35" w16cid:durableId="602810440">
    <w:abstractNumId w:val="14"/>
  </w:num>
  <w:num w:numId="36" w16cid:durableId="653416975">
    <w:abstractNumId w:val="44"/>
  </w:num>
  <w:num w:numId="37" w16cid:durableId="1565405557">
    <w:abstractNumId w:val="26"/>
  </w:num>
  <w:num w:numId="38" w16cid:durableId="558983502">
    <w:abstractNumId w:val="54"/>
  </w:num>
  <w:num w:numId="39" w16cid:durableId="1231622373">
    <w:abstractNumId w:val="10"/>
  </w:num>
  <w:num w:numId="40" w16cid:durableId="1663385563">
    <w:abstractNumId w:val="40"/>
  </w:num>
  <w:num w:numId="41" w16cid:durableId="856890090">
    <w:abstractNumId w:val="24"/>
  </w:num>
  <w:num w:numId="42" w16cid:durableId="5140458">
    <w:abstractNumId w:val="32"/>
  </w:num>
  <w:num w:numId="43" w16cid:durableId="1588075483">
    <w:abstractNumId w:val="13"/>
  </w:num>
  <w:num w:numId="44" w16cid:durableId="1301105984">
    <w:abstractNumId w:val="43"/>
  </w:num>
  <w:num w:numId="45" w16cid:durableId="843935528">
    <w:abstractNumId w:val="12"/>
  </w:num>
  <w:num w:numId="46" w16cid:durableId="2753739">
    <w:abstractNumId w:val="47"/>
  </w:num>
  <w:num w:numId="47" w16cid:durableId="686251817">
    <w:abstractNumId w:val="55"/>
  </w:num>
  <w:num w:numId="48" w16cid:durableId="962812994">
    <w:abstractNumId w:val="37"/>
  </w:num>
  <w:num w:numId="49" w16cid:durableId="7870603">
    <w:abstractNumId w:val="41"/>
  </w:num>
  <w:num w:numId="50" w16cid:durableId="1382051807">
    <w:abstractNumId w:val="49"/>
  </w:num>
  <w:num w:numId="51" w16cid:durableId="1269778278">
    <w:abstractNumId w:val="20"/>
  </w:num>
  <w:num w:numId="52" w16cid:durableId="1876576386">
    <w:abstractNumId w:val="21"/>
  </w:num>
  <w:num w:numId="53" w16cid:durableId="45570742">
    <w:abstractNumId w:val="42"/>
  </w:num>
  <w:num w:numId="54" w16cid:durableId="2136366208">
    <w:abstractNumId w:val="29"/>
  </w:num>
  <w:num w:numId="55" w16cid:durableId="316225530">
    <w:abstractNumId w:val="25"/>
  </w:num>
  <w:num w:numId="56" w16cid:durableId="1968075526">
    <w:abstractNumId w:val="23"/>
  </w:num>
  <w:num w:numId="57" w16cid:durableId="14383740">
    <w:abstractNumId w:val="9"/>
  </w:num>
  <w:num w:numId="58" w16cid:durableId="633869158">
    <w:abstractNumId w:val="38"/>
  </w:num>
  <w:num w:numId="59" w16cid:durableId="616109439">
    <w:abstractNumId w:val="16"/>
  </w:num>
  <w:num w:numId="60" w16cid:durableId="184420571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292"/>
    <w:rsid w:val="00002112"/>
    <w:rsid w:val="00002680"/>
    <w:rsid w:val="0000737C"/>
    <w:rsid w:val="00010437"/>
    <w:rsid w:val="00010C6D"/>
    <w:rsid w:val="00012654"/>
    <w:rsid w:val="00012903"/>
    <w:rsid w:val="0001363C"/>
    <w:rsid w:val="000223DF"/>
    <w:rsid w:val="00026192"/>
    <w:rsid w:val="00031194"/>
    <w:rsid w:val="00033D64"/>
    <w:rsid w:val="00033FD4"/>
    <w:rsid w:val="000362C9"/>
    <w:rsid w:val="00046C5E"/>
    <w:rsid w:val="00050887"/>
    <w:rsid w:val="00067EC5"/>
    <w:rsid w:val="00071439"/>
    <w:rsid w:val="0007380E"/>
    <w:rsid w:val="00077517"/>
    <w:rsid w:val="000830DB"/>
    <w:rsid w:val="00083811"/>
    <w:rsid w:val="00090BC4"/>
    <w:rsid w:val="0009290A"/>
    <w:rsid w:val="00092D9C"/>
    <w:rsid w:val="0009709A"/>
    <w:rsid w:val="000B2B2D"/>
    <w:rsid w:val="000B5860"/>
    <w:rsid w:val="000B60FB"/>
    <w:rsid w:val="000C3030"/>
    <w:rsid w:val="000C31D6"/>
    <w:rsid w:val="000C632C"/>
    <w:rsid w:val="000C6987"/>
    <w:rsid w:val="000D1C2A"/>
    <w:rsid w:val="000D1E1F"/>
    <w:rsid w:val="000D2C8A"/>
    <w:rsid w:val="000D31A6"/>
    <w:rsid w:val="000D4126"/>
    <w:rsid w:val="000D5EDE"/>
    <w:rsid w:val="000E2346"/>
    <w:rsid w:val="000E4F86"/>
    <w:rsid w:val="000F0397"/>
    <w:rsid w:val="000F0EDC"/>
    <w:rsid w:val="000F3D40"/>
    <w:rsid w:val="001005F0"/>
    <w:rsid w:val="0010421C"/>
    <w:rsid w:val="00113556"/>
    <w:rsid w:val="00125768"/>
    <w:rsid w:val="001264AB"/>
    <w:rsid w:val="00131183"/>
    <w:rsid w:val="00133B36"/>
    <w:rsid w:val="00135FFC"/>
    <w:rsid w:val="00136741"/>
    <w:rsid w:val="00137499"/>
    <w:rsid w:val="00137B98"/>
    <w:rsid w:val="001421AA"/>
    <w:rsid w:val="00144215"/>
    <w:rsid w:val="001540FA"/>
    <w:rsid w:val="00154643"/>
    <w:rsid w:val="001547E1"/>
    <w:rsid w:val="00156B3F"/>
    <w:rsid w:val="0016101C"/>
    <w:rsid w:val="001652AF"/>
    <w:rsid w:val="00166F9B"/>
    <w:rsid w:val="0017043B"/>
    <w:rsid w:val="001744F3"/>
    <w:rsid w:val="00192EEB"/>
    <w:rsid w:val="00192FDB"/>
    <w:rsid w:val="00197DA2"/>
    <w:rsid w:val="001B1907"/>
    <w:rsid w:val="001B1F72"/>
    <w:rsid w:val="001B46C2"/>
    <w:rsid w:val="001B4F8C"/>
    <w:rsid w:val="001B6FDA"/>
    <w:rsid w:val="001C5BB3"/>
    <w:rsid w:val="001C6EED"/>
    <w:rsid w:val="001D062F"/>
    <w:rsid w:val="001D0E51"/>
    <w:rsid w:val="001D3C6E"/>
    <w:rsid w:val="001D6248"/>
    <w:rsid w:val="001D63D1"/>
    <w:rsid w:val="001E6A18"/>
    <w:rsid w:val="001F4236"/>
    <w:rsid w:val="001F46ED"/>
    <w:rsid w:val="001F6AC8"/>
    <w:rsid w:val="002021B5"/>
    <w:rsid w:val="002036DD"/>
    <w:rsid w:val="002068C4"/>
    <w:rsid w:val="002217A0"/>
    <w:rsid w:val="00222BE9"/>
    <w:rsid w:val="002238ED"/>
    <w:rsid w:val="002250DC"/>
    <w:rsid w:val="0022679A"/>
    <w:rsid w:val="00231AB8"/>
    <w:rsid w:val="0023372F"/>
    <w:rsid w:val="00237AF8"/>
    <w:rsid w:val="002436AD"/>
    <w:rsid w:val="00246E96"/>
    <w:rsid w:val="00250FA1"/>
    <w:rsid w:val="00252316"/>
    <w:rsid w:val="00257D51"/>
    <w:rsid w:val="002612AF"/>
    <w:rsid w:val="00261D97"/>
    <w:rsid w:val="00271C3F"/>
    <w:rsid w:val="00275B23"/>
    <w:rsid w:val="00282D86"/>
    <w:rsid w:val="002911AC"/>
    <w:rsid w:val="00293213"/>
    <w:rsid w:val="0029410C"/>
    <w:rsid w:val="00297E5A"/>
    <w:rsid w:val="002A31B5"/>
    <w:rsid w:val="002B52B0"/>
    <w:rsid w:val="002B5A0D"/>
    <w:rsid w:val="002B5CE9"/>
    <w:rsid w:val="002B7546"/>
    <w:rsid w:val="002B7824"/>
    <w:rsid w:val="002C0B2E"/>
    <w:rsid w:val="002C3027"/>
    <w:rsid w:val="002C3651"/>
    <w:rsid w:val="002C3C19"/>
    <w:rsid w:val="002C59F5"/>
    <w:rsid w:val="002C6C67"/>
    <w:rsid w:val="002C738E"/>
    <w:rsid w:val="002D1007"/>
    <w:rsid w:val="002D64E8"/>
    <w:rsid w:val="002D68D3"/>
    <w:rsid w:val="002E63B1"/>
    <w:rsid w:val="002F01EB"/>
    <w:rsid w:val="0030043E"/>
    <w:rsid w:val="0030093A"/>
    <w:rsid w:val="00303995"/>
    <w:rsid w:val="00306677"/>
    <w:rsid w:val="003111EB"/>
    <w:rsid w:val="00311BF7"/>
    <w:rsid w:val="00314842"/>
    <w:rsid w:val="00316217"/>
    <w:rsid w:val="00326464"/>
    <w:rsid w:val="0032761C"/>
    <w:rsid w:val="00327C2E"/>
    <w:rsid w:val="0033119B"/>
    <w:rsid w:val="003348A2"/>
    <w:rsid w:val="00337357"/>
    <w:rsid w:val="00337D3B"/>
    <w:rsid w:val="00340978"/>
    <w:rsid w:val="00342C9D"/>
    <w:rsid w:val="00343C2C"/>
    <w:rsid w:val="0034720F"/>
    <w:rsid w:val="00356315"/>
    <w:rsid w:val="003574D2"/>
    <w:rsid w:val="00365215"/>
    <w:rsid w:val="00365F48"/>
    <w:rsid w:val="00375B7F"/>
    <w:rsid w:val="003762C0"/>
    <w:rsid w:val="00377010"/>
    <w:rsid w:val="00387E80"/>
    <w:rsid w:val="00391A47"/>
    <w:rsid w:val="0039450F"/>
    <w:rsid w:val="0039728E"/>
    <w:rsid w:val="00397889"/>
    <w:rsid w:val="003A1E70"/>
    <w:rsid w:val="003A273E"/>
    <w:rsid w:val="003A5511"/>
    <w:rsid w:val="003A632A"/>
    <w:rsid w:val="003A7044"/>
    <w:rsid w:val="003B0231"/>
    <w:rsid w:val="003B1253"/>
    <w:rsid w:val="003B6FB6"/>
    <w:rsid w:val="003C5000"/>
    <w:rsid w:val="003C5DEA"/>
    <w:rsid w:val="003C5E51"/>
    <w:rsid w:val="003C60AB"/>
    <w:rsid w:val="003C78B3"/>
    <w:rsid w:val="003D070D"/>
    <w:rsid w:val="003D1AC3"/>
    <w:rsid w:val="003D29FA"/>
    <w:rsid w:val="003D6371"/>
    <w:rsid w:val="003E1780"/>
    <w:rsid w:val="003E71C9"/>
    <w:rsid w:val="003E7BD1"/>
    <w:rsid w:val="003F0E15"/>
    <w:rsid w:val="003F2DC5"/>
    <w:rsid w:val="003F3A69"/>
    <w:rsid w:val="00403865"/>
    <w:rsid w:val="00403C57"/>
    <w:rsid w:val="00403ED7"/>
    <w:rsid w:val="00405CCC"/>
    <w:rsid w:val="00415AD7"/>
    <w:rsid w:val="00420991"/>
    <w:rsid w:val="00421403"/>
    <w:rsid w:val="004229BD"/>
    <w:rsid w:val="00426D8D"/>
    <w:rsid w:val="00431B1C"/>
    <w:rsid w:val="00434A2C"/>
    <w:rsid w:val="00443516"/>
    <w:rsid w:val="004452DB"/>
    <w:rsid w:val="00445380"/>
    <w:rsid w:val="00452886"/>
    <w:rsid w:val="00453AF9"/>
    <w:rsid w:val="00460723"/>
    <w:rsid w:val="004607BC"/>
    <w:rsid w:val="004656F8"/>
    <w:rsid w:val="00467567"/>
    <w:rsid w:val="004676AF"/>
    <w:rsid w:val="00474288"/>
    <w:rsid w:val="004750FE"/>
    <w:rsid w:val="004757E0"/>
    <w:rsid w:val="0047641F"/>
    <w:rsid w:val="0049271E"/>
    <w:rsid w:val="00497622"/>
    <w:rsid w:val="004A04D5"/>
    <w:rsid w:val="004A0C4C"/>
    <w:rsid w:val="004A1E1B"/>
    <w:rsid w:val="004B0F5C"/>
    <w:rsid w:val="004B1D9D"/>
    <w:rsid w:val="004B43F5"/>
    <w:rsid w:val="004B706F"/>
    <w:rsid w:val="004B73FD"/>
    <w:rsid w:val="004C63F9"/>
    <w:rsid w:val="004C70A0"/>
    <w:rsid w:val="004D0DD2"/>
    <w:rsid w:val="004D15C4"/>
    <w:rsid w:val="004D2603"/>
    <w:rsid w:val="004D33E8"/>
    <w:rsid w:val="004D382B"/>
    <w:rsid w:val="004D5E5C"/>
    <w:rsid w:val="004D5F2B"/>
    <w:rsid w:val="004E5C40"/>
    <w:rsid w:val="004F094D"/>
    <w:rsid w:val="004F2EAF"/>
    <w:rsid w:val="004F3CB7"/>
    <w:rsid w:val="004F71B4"/>
    <w:rsid w:val="00501D0A"/>
    <w:rsid w:val="00502E2C"/>
    <w:rsid w:val="00507870"/>
    <w:rsid w:val="005105FD"/>
    <w:rsid w:val="00511CA7"/>
    <w:rsid w:val="00512443"/>
    <w:rsid w:val="00512518"/>
    <w:rsid w:val="00521F5C"/>
    <w:rsid w:val="00526388"/>
    <w:rsid w:val="00526A85"/>
    <w:rsid w:val="005278FB"/>
    <w:rsid w:val="00533E8C"/>
    <w:rsid w:val="00535537"/>
    <w:rsid w:val="00537580"/>
    <w:rsid w:val="005403CC"/>
    <w:rsid w:val="005416EB"/>
    <w:rsid w:val="00543CE0"/>
    <w:rsid w:val="00544B70"/>
    <w:rsid w:val="0054550E"/>
    <w:rsid w:val="005456B7"/>
    <w:rsid w:val="00546646"/>
    <w:rsid w:val="00547357"/>
    <w:rsid w:val="00554DCF"/>
    <w:rsid w:val="00556FDA"/>
    <w:rsid w:val="005608CD"/>
    <w:rsid w:val="00565BDB"/>
    <w:rsid w:val="005704D1"/>
    <w:rsid w:val="00572A0A"/>
    <w:rsid w:val="00577971"/>
    <w:rsid w:val="00580F87"/>
    <w:rsid w:val="00585EA1"/>
    <w:rsid w:val="00591B85"/>
    <w:rsid w:val="00593364"/>
    <w:rsid w:val="0059448F"/>
    <w:rsid w:val="00595BA4"/>
    <w:rsid w:val="005A1971"/>
    <w:rsid w:val="005A5FD6"/>
    <w:rsid w:val="005A6A4F"/>
    <w:rsid w:val="005B0C49"/>
    <w:rsid w:val="005B5226"/>
    <w:rsid w:val="005B7A2A"/>
    <w:rsid w:val="005C0A63"/>
    <w:rsid w:val="005C0EAC"/>
    <w:rsid w:val="005C3F38"/>
    <w:rsid w:val="005C72E3"/>
    <w:rsid w:val="005D1AEB"/>
    <w:rsid w:val="005D7158"/>
    <w:rsid w:val="005E1292"/>
    <w:rsid w:val="005E3D8F"/>
    <w:rsid w:val="005F228F"/>
    <w:rsid w:val="005F27CF"/>
    <w:rsid w:val="005F423C"/>
    <w:rsid w:val="005F72B1"/>
    <w:rsid w:val="006008E0"/>
    <w:rsid w:val="00606CB6"/>
    <w:rsid w:val="006079ED"/>
    <w:rsid w:val="006136E2"/>
    <w:rsid w:val="0061386B"/>
    <w:rsid w:val="00614AA6"/>
    <w:rsid w:val="006161B2"/>
    <w:rsid w:val="00620285"/>
    <w:rsid w:val="006238E5"/>
    <w:rsid w:val="006312F3"/>
    <w:rsid w:val="00633653"/>
    <w:rsid w:val="006354AB"/>
    <w:rsid w:val="006374C0"/>
    <w:rsid w:val="00642FFD"/>
    <w:rsid w:val="00644E9C"/>
    <w:rsid w:val="00647B15"/>
    <w:rsid w:val="00650059"/>
    <w:rsid w:val="00652507"/>
    <w:rsid w:val="006543FA"/>
    <w:rsid w:val="00656450"/>
    <w:rsid w:val="00663698"/>
    <w:rsid w:val="00667F8E"/>
    <w:rsid w:val="00672B97"/>
    <w:rsid w:val="00673116"/>
    <w:rsid w:val="00674B98"/>
    <w:rsid w:val="006754DE"/>
    <w:rsid w:val="00677BEF"/>
    <w:rsid w:val="00681FBB"/>
    <w:rsid w:val="00682578"/>
    <w:rsid w:val="006842E8"/>
    <w:rsid w:val="00684FA7"/>
    <w:rsid w:val="006918AF"/>
    <w:rsid w:val="00691F08"/>
    <w:rsid w:val="00697327"/>
    <w:rsid w:val="006A0263"/>
    <w:rsid w:val="006A0B79"/>
    <w:rsid w:val="006A2EF7"/>
    <w:rsid w:val="006B1DD8"/>
    <w:rsid w:val="006B222B"/>
    <w:rsid w:val="006B24FE"/>
    <w:rsid w:val="006C0607"/>
    <w:rsid w:val="006C0D24"/>
    <w:rsid w:val="006C3F57"/>
    <w:rsid w:val="006D1C83"/>
    <w:rsid w:val="006D259A"/>
    <w:rsid w:val="006D5D6E"/>
    <w:rsid w:val="006E0DC1"/>
    <w:rsid w:val="006E7008"/>
    <w:rsid w:val="006F2EC9"/>
    <w:rsid w:val="006F5DAF"/>
    <w:rsid w:val="007041F5"/>
    <w:rsid w:val="00707B6B"/>
    <w:rsid w:val="00712D8E"/>
    <w:rsid w:val="00714538"/>
    <w:rsid w:val="00714E80"/>
    <w:rsid w:val="0071652E"/>
    <w:rsid w:val="00717022"/>
    <w:rsid w:val="007171D5"/>
    <w:rsid w:val="00722F35"/>
    <w:rsid w:val="00726AA2"/>
    <w:rsid w:val="00734E4D"/>
    <w:rsid w:val="00743A8D"/>
    <w:rsid w:val="00744C0D"/>
    <w:rsid w:val="00746CA4"/>
    <w:rsid w:val="00750392"/>
    <w:rsid w:val="00760C58"/>
    <w:rsid w:val="00763595"/>
    <w:rsid w:val="00764634"/>
    <w:rsid w:val="00767FF6"/>
    <w:rsid w:val="00770902"/>
    <w:rsid w:val="007729AB"/>
    <w:rsid w:val="00773E41"/>
    <w:rsid w:val="007761E5"/>
    <w:rsid w:val="00777247"/>
    <w:rsid w:val="00777DA5"/>
    <w:rsid w:val="00780B39"/>
    <w:rsid w:val="0078583E"/>
    <w:rsid w:val="0079156C"/>
    <w:rsid w:val="00793561"/>
    <w:rsid w:val="00795E7D"/>
    <w:rsid w:val="007A0E11"/>
    <w:rsid w:val="007A1800"/>
    <w:rsid w:val="007A1C89"/>
    <w:rsid w:val="007A4106"/>
    <w:rsid w:val="007B1EAA"/>
    <w:rsid w:val="007B568F"/>
    <w:rsid w:val="007B6125"/>
    <w:rsid w:val="007B668F"/>
    <w:rsid w:val="007C1986"/>
    <w:rsid w:val="007C503A"/>
    <w:rsid w:val="007D5784"/>
    <w:rsid w:val="007D7308"/>
    <w:rsid w:val="007E12A4"/>
    <w:rsid w:val="007E5050"/>
    <w:rsid w:val="007F0769"/>
    <w:rsid w:val="007F0E01"/>
    <w:rsid w:val="007F1962"/>
    <w:rsid w:val="007F1A69"/>
    <w:rsid w:val="007F2AE0"/>
    <w:rsid w:val="007F3099"/>
    <w:rsid w:val="007F5EEF"/>
    <w:rsid w:val="0080321A"/>
    <w:rsid w:val="008036EA"/>
    <w:rsid w:val="008151AC"/>
    <w:rsid w:val="00824642"/>
    <w:rsid w:val="00825EDC"/>
    <w:rsid w:val="0083634A"/>
    <w:rsid w:val="008371EF"/>
    <w:rsid w:val="00840CCA"/>
    <w:rsid w:val="00841D34"/>
    <w:rsid w:val="00841F55"/>
    <w:rsid w:val="00842EF0"/>
    <w:rsid w:val="008442EC"/>
    <w:rsid w:val="00844D97"/>
    <w:rsid w:val="00846FAF"/>
    <w:rsid w:val="008560AB"/>
    <w:rsid w:val="00862FD5"/>
    <w:rsid w:val="00865A13"/>
    <w:rsid w:val="008660AC"/>
    <w:rsid w:val="0086706C"/>
    <w:rsid w:val="00870452"/>
    <w:rsid w:val="008726F7"/>
    <w:rsid w:val="008743D1"/>
    <w:rsid w:val="00875ABF"/>
    <w:rsid w:val="00875F69"/>
    <w:rsid w:val="00875FC9"/>
    <w:rsid w:val="008775C6"/>
    <w:rsid w:val="00881BF1"/>
    <w:rsid w:val="00882086"/>
    <w:rsid w:val="00894453"/>
    <w:rsid w:val="008A1306"/>
    <w:rsid w:val="008A6465"/>
    <w:rsid w:val="008B09BB"/>
    <w:rsid w:val="008B5A84"/>
    <w:rsid w:val="008C3FD0"/>
    <w:rsid w:val="008D402E"/>
    <w:rsid w:val="008D5B99"/>
    <w:rsid w:val="008F162A"/>
    <w:rsid w:val="008F2709"/>
    <w:rsid w:val="00905319"/>
    <w:rsid w:val="00905425"/>
    <w:rsid w:val="00911332"/>
    <w:rsid w:val="00916C8E"/>
    <w:rsid w:val="00917EC6"/>
    <w:rsid w:val="00922B9A"/>
    <w:rsid w:val="009244C3"/>
    <w:rsid w:val="00924D29"/>
    <w:rsid w:val="00924DFC"/>
    <w:rsid w:val="00927E3C"/>
    <w:rsid w:val="0093015F"/>
    <w:rsid w:val="00931D41"/>
    <w:rsid w:val="00936A5E"/>
    <w:rsid w:val="00937214"/>
    <w:rsid w:val="00940099"/>
    <w:rsid w:val="00942723"/>
    <w:rsid w:val="009435DC"/>
    <w:rsid w:val="009454C1"/>
    <w:rsid w:val="00952063"/>
    <w:rsid w:val="009537B2"/>
    <w:rsid w:val="00953D58"/>
    <w:rsid w:val="009559C4"/>
    <w:rsid w:val="009576D8"/>
    <w:rsid w:val="00960C38"/>
    <w:rsid w:val="00962D42"/>
    <w:rsid w:val="00967623"/>
    <w:rsid w:val="00967722"/>
    <w:rsid w:val="00973C9F"/>
    <w:rsid w:val="00974101"/>
    <w:rsid w:val="0097574A"/>
    <w:rsid w:val="00981592"/>
    <w:rsid w:val="009816CE"/>
    <w:rsid w:val="00981A9F"/>
    <w:rsid w:val="00982BE2"/>
    <w:rsid w:val="009959AA"/>
    <w:rsid w:val="009A1617"/>
    <w:rsid w:val="009A5B0A"/>
    <w:rsid w:val="009B06F9"/>
    <w:rsid w:val="009B07CA"/>
    <w:rsid w:val="009B2D1D"/>
    <w:rsid w:val="009B4D95"/>
    <w:rsid w:val="009B4EDD"/>
    <w:rsid w:val="009B5747"/>
    <w:rsid w:val="009B5E14"/>
    <w:rsid w:val="009D328E"/>
    <w:rsid w:val="009D4D1D"/>
    <w:rsid w:val="009D6E19"/>
    <w:rsid w:val="009E1A49"/>
    <w:rsid w:val="009E249B"/>
    <w:rsid w:val="009E3322"/>
    <w:rsid w:val="009E599A"/>
    <w:rsid w:val="009E67D7"/>
    <w:rsid w:val="009F0C34"/>
    <w:rsid w:val="009F0D61"/>
    <w:rsid w:val="009F3C32"/>
    <w:rsid w:val="009F411E"/>
    <w:rsid w:val="009F686B"/>
    <w:rsid w:val="009F6910"/>
    <w:rsid w:val="00A00583"/>
    <w:rsid w:val="00A0385C"/>
    <w:rsid w:val="00A04367"/>
    <w:rsid w:val="00A06FBE"/>
    <w:rsid w:val="00A10073"/>
    <w:rsid w:val="00A107DB"/>
    <w:rsid w:val="00A1124A"/>
    <w:rsid w:val="00A12778"/>
    <w:rsid w:val="00A1565B"/>
    <w:rsid w:val="00A167FB"/>
    <w:rsid w:val="00A22813"/>
    <w:rsid w:val="00A2425B"/>
    <w:rsid w:val="00A24AE7"/>
    <w:rsid w:val="00A25894"/>
    <w:rsid w:val="00A2663C"/>
    <w:rsid w:val="00A41388"/>
    <w:rsid w:val="00A440B6"/>
    <w:rsid w:val="00A464EB"/>
    <w:rsid w:val="00A466AA"/>
    <w:rsid w:val="00A47608"/>
    <w:rsid w:val="00A5212B"/>
    <w:rsid w:val="00A5453B"/>
    <w:rsid w:val="00A57A2B"/>
    <w:rsid w:val="00A57A6E"/>
    <w:rsid w:val="00A60A4A"/>
    <w:rsid w:val="00A62738"/>
    <w:rsid w:val="00A707FC"/>
    <w:rsid w:val="00A765A8"/>
    <w:rsid w:val="00A7696B"/>
    <w:rsid w:val="00A82FDA"/>
    <w:rsid w:val="00A85ED1"/>
    <w:rsid w:val="00A87596"/>
    <w:rsid w:val="00A90CC8"/>
    <w:rsid w:val="00A92996"/>
    <w:rsid w:val="00A9563B"/>
    <w:rsid w:val="00AA150A"/>
    <w:rsid w:val="00AA7129"/>
    <w:rsid w:val="00AB4D4E"/>
    <w:rsid w:val="00AC242D"/>
    <w:rsid w:val="00AC666A"/>
    <w:rsid w:val="00AD54C3"/>
    <w:rsid w:val="00AD6C07"/>
    <w:rsid w:val="00AE09E6"/>
    <w:rsid w:val="00AE5C76"/>
    <w:rsid w:val="00AE699E"/>
    <w:rsid w:val="00AE703C"/>
    <w:rsid w:val="00AE7571"/>
    <w:rsid w:val="00AE7B92"/>
    <w:rsid w:val="00AE7F79"/>
    <w:rsid w:val="00AF13C3"/>
    <w:rsid w:val="00AF1F9E"/>
    <w:rsid w:val="00AF3E07"/>
    <w:rsid w:val="00B013E5"/>
    <w:rsid w:val="00B01B90"/>
    <w:rsid w:val="00B070EA"/>
    <w:rsid w:val="00B139CA"/>
    <w:rsid w:val="00B15C04"/>
    <w:rsid w:val="00B225A2"/>
    <w:rsid w:val="00B22744"/>
    <w:rsid w:val="00B26545"/>
    <w:rsid w:val="00B27231"/>
    <w:rsid w:val="00B275AA"/>
    <w:rsid w:val="00B342C9"/>
    <w:rsid w:val="00B35DAF"/>
    <w:rsid w:val="00B368E5"/>
    <w:rsid w:val="00B42424"/>
    <w:rsid w:val="00B433F1"/>
    <w:rsid w:val="00B56E11"/>
    <w:rsid w:val="00B608DA"/>
    <w:rsid w:val="00B74E49"/>
    <w:rsid w:val="00B7576A"/>
    <w:rsid w:val="00B76A08"/>
    <w:rsid w:val="00B76FBE"/>
    <w:rsid w:val="00B8337A"/>
    <w:rsid w:val="00B9308C"/>
    <w:rsid w:val="00B97E3A"/>
    <w:rsid w:val="00BA4214"/>
    <w:rsid w:val="00BA6CC0"/>
    <w:rsid w:val="00BB1C86"/>
    <w:rsid w:val="00BB25E3"/>
    <w:rsid w:val="00BB5632"/>
    <w:rsid w:val="00BC13EC"/>
    <w:rsid w:val="00BC1FE4"/>
    <w:rsid w:val="00BC2EFC"/>
    <w:rsid w:val="00BD027A"/>
    <w:rsid w:val="00BD1142"/>
    <w:rsid w:val="00BD335E"/>
    <w:rsid w:val="00BD611E"/>
    <w:rsid w:val="00BE1C65"/>
    <w:rsid w:val="00BE26C2"/>
    <w:rsid w:val="00BE5C9A"/>
    <w:rsid w:val="00BE7955"/>
    <w:rsid w:val="00BF7938"/>
    <w:rsid w:val="00BF7ED4"/>
    <w:rsid w:val="00C015B3"/>
    <w:rsid w:val="00C023D7"/>
    <w:rsid w:val="00C03DC0"/>
    <w:rsid w:val="00C0566C"/>
    <w:rsid w:val="00C13A27"/>
    <w:rsid w:val="00C13C0A"/>
    <w:rsid w:val="00C15898"/>
    <w:rsid w:val="00C15CC2"/>
    <w:rsid w:val="00C17ED6"/>
    <w:rsid w:val="00C26D3F"/>
    <w:rsid w:val="00C35B03"/>
    <w:rsid w:val="00C41E21"/>
    <w:rsid w:val="00C4402F"/>
    <w:rsid w:val="00C445A5"/>
    <w:rsid w:val="00C52C07"/>
    <w:rsid w:val="00C52ED3"/>
    <w:rsid w:val="00C545FC"/>
    <w:rsid w:val="00C55F32"/>
    <w:rsid w:val="00C72779"/>
    <w:rsid w:val="00C75989"/>
    <w:rsid w:val="00C80492"/>
    <w:rsid w:val="00C84B66"/>
    <w:rsid w:val="00C84BDA"/>
    <w:rsid w:val="00C87430"/>
    <w:rsid w:val="00C904BE"/>
    <w:rsid w:val="00C90D85"/>
    <w:rsid w:val="00C954BD"/>
    <w:rsid w:val="00C96A26"/>
    <w:rsid w:val="00CA3DF3"/>
    <w:rsid w:val="00CA45D0"/>
    <w:rsid w:val="00CA5A32"/>
    <w:rsid w:val="00CA6619"/>
    <w:rsid w:val="00CA727B"/>
    <w:rsid w:val="00CA758E"/>
    <w:rsid w:val="00CA7E69"/>
    <w:rsid w:val="00CB09C7"/>
    <w:rsid w:val="00CB0CA3"/>
    <w:rsid w:val="00CB0F39"/>
    <w:rsid w:val="00CB5EC8"/>
    <w:rsid w:val="00CD0996"/>
    <w:rsid w:val="00CD75C8"/>
    <w:rsid w:val="00CE0434"/>
    <w:rsid w:val="00CE1A72"/>
    <w:rsid w:val="00CE2D9F"/>
    <w:rsid w:val="00CF0E84"/>
    <w:rsid w:val="00CF6CC0"/>
    <w:rsid w:val="00D04FD9"/>
    <w:rsid w:val="00D107F7"/>
    <w:rsid w:val="00D11792"/>
    <w:rsid w:val="00D173F3"/>
    <w:rsid w:val="00D2364C"/>
    <w:rsid w:val="00D261AC"/>
    <w:rsid w:val="00D31592"/>
    <w:rsid w:val="00D3192A"/>
    <w:rsid w:val="00D51799"/>
    <w:rsid w:val="00D51ABA"/>
    <w:rsid w:val="00D527CB"/>
    <w:rsid w:val="00D52B36"/>
    <w:rsid w:val="00D52E9E"/>
    <w:rsid w:val="00D54F91"/>
    <w:rsid w:val="00D550CF"/>
    <w:rsid w:val="00D63897"/>
    <w:rsid w:val="00D65623"/>
    <w:rsid w:val="00D707FD"/>
    <w:rsid w:val="00D70A6E"/>
    <w:rsid w:val="00D71096"/>
    <w:rsid w:val="00D867C8"/>
    <w:rsid w:val="00D925FB"/>
    <w:rsid w:val="00D9274E"/>
    <w:rsid w:val="00D950A2"/>
    <w:rsid w:val="00D97F77"/>
    <w:rsid w:val="00DA1A21"/>
    <w:rsid w:val="00DA3A85"/>
    <w:rsid w:val="00DA5088"/>
    <w:rsid w:val="00DB0EB1"/>
    <w:rsid w:val="00DB17EB"/>
    <w:rsid w:val="00DB2869"/>
    <w:rsid w:val="00DB3818"/>
    <w:rsid w:val="00DB5607"/>
    <w:rsid w:val="00DB7014"/>
    <w:rsid w:val="00DC4C4D"/>
    <w:rsid w:val="00DC68EC"/>
    <w:rsid w:val="00DC7D6E"/>
    <w:rsid w:val="00DD14D6"/>
    <w:rsid w:val="00DD2A8C"/>
    <w:rsid w:val="00DD4B8C"/>
    <w:rsid w:val="00DD5159"/>
    <w:rsid w:val="00DD632A"/>
    <w:rsid w:val="00DE46B9"/>
    <w:rsid w:val="00DE7F68"/>
    <w:rsid w:val="00DF2097"/>
    <w:rsid w:val="00DF2E05"/>
    <w:rsid w:val="00E0083E"/>
    <w:rsid w:val="00E03FB6"/>
    <w:rsid w:val="00E0761A"/>
    <w:rsid w:val="00E13F8C"/>
    <w:rsid w:val="00E36BED"/>
    <w:rsid w:val="00E424D7"/>
    <w:rsid w:val="00E44F79"/>
    <w:rsid w:val="00E4751F"/>
    <w:rsid w:val="00E50BF1"/>
    <w:rsid w:val="00E51FA3"/>
    <w:rsid w:val="00E61165"/>
    <w:rsid w:val="00E612BF"/>
    <w:rsid w:val="00E647D6"/>
    <w:rsid w:val="00E653BD"/>
    <w:rsid w:val="00E66BD3"/>
    <w:rsid w:val="00E71E41"/>
    <w:rsid w:val="00E73AE4"/>
    <w:rsid w:val="00E763E2"/>
    <w:rsid w:val="00E77645"/>
    <w:rsid w:val="00E849A2"/>
    <w:rsid w:val="00E85B8E"/>
    <w:rsid w:val="00E86BB1"/>
    <w:rsid w:val="00E91292"/>
    <w:rsid w:val="00E971F7"/>
    <w:rsid w:val="00EA257E"/>
    <w:rsid w:val="00EA4E22"/>
    <w:rsid w:val="00EC1579"/>
    <w:rsid w:val="00EC54FD"/>
    <w:rsid w:val="00EC5FAF"/>
    <w:rsid w:val="00EC5FE0"/>
    <w:rsid w:val="00EC6F63"/>
    <w:rsid w:val="00ED1D35"/>
    <w:rsid w:val="00ED22E6"/>
    <w:rsid w:val="00ED6D9D"/>
    <w:rsid w:val="00ED7BDC"/>
    <w:rsid w:val="00EE66D9"/>
    <w:rsid w:val="00EE67DA"/>
    <w:rsid w:val="00EE7752"/>
    <w:rsid w:val="00EE7A6E"/>
    <w:rsid w:val="00EF0707"/>
    <w:rsid w:val="00EF0781"/>
    <w:rsid w:val="00EF1A5B"/>
    <w:rsid w:val="00EF2A19"/>
    <w:rsid w:val="00EF303C"/>
    <w:rsid w:val="00F05E7B"/>
    <w:rsid w:val="00F11DB0"/>
    <w:rsid w:val="00F14DF6"/>
    <w:rsid w:val="00F165F7"/>
    <w:rsid w:val="00F17235"/>
    <w:rsid w:val="00F17807"/>
    <w:rsid w:val="00F203C4"/>
    <w:rsid w:val="00F20A50"/>
    <w:rsid w:val="00F248CC"/>
    <w:rsid w:val="00F27672"/>
    <w:rsid w:val="00F32336"/>
    <w:rsid w:val="00F353F1"/>
    <w:rsid w:val="00F37364"/>
    <w:rsid w:val="00F439B1"/>
    <w:rsid w:val="00F45347"/>
    <w:rsid w:val="00F45512"/>
    <w:rsid w:val="00F468A6"/>
    <w:rsid w:val="00F47D0D"/>
    <w:rsid w:val="00F509FF"/>
    <w:rsid w:val="00F5410B"/>
    <w:rsid w:val="00F56D74"/>
    <w:rsid w:val="00F60C3F"/>
    <w:rsid w:val="00F62226"/>
    <w:rsid w:val="00F731DB"/>
    <w:rsid w:val="00F73664"/>
    <w:rsid w:val="00F75E1F"/>
    <w:rsid w:val="00F77ED0"/>
    <w:rsid w:val="00F82A04"/>
    <w:rsid w:val="00F82F41"/>
    <w:rsid w:val="00F84C44"/>
    <w:rsid w:val="00F84DFF"/>
    <w:rsid w:val="00F8798A"/>
    <w:rsid w:val="00F90F3F"/>
    <w:rsid w:val="00FA41A8"/>
    <w:rsid w:val="00FA584E"/>
    <w:rsid w:val="00FB4424"/>
    <w:rsid w:val="00FB54CD"/>
    <w:rsid w:val="00FC5A5A"/>
    <w:rsid w:val="00FD09A3"/>
    <w:rsid w:val="00FD31DB"/>
    <w:rsid w:val="00FD4B5B"/>
    <w:rsid w:val="00FD595A"/>
    <w:rsid w:val="00FE1AF0"/>
    <w:rsid w:val="00FE2E26"/>
    <w:rsid w:val="00FE3092"/>
    <w:rsid w:val="00FF13B2"/>
    <w:rsid w:val="00FF250A"/>
    <w:rsid w:val="00FF317A"/>
    <w:rsid w:val="00FF44FC"/>
    <w:rsid w:val="00FF53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35ED6E"/>
  <w15:docId w15:val="{74014C57-68E6-4BA4-BD09-5A20D86C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2F3"/>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AE75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312F3"/>
    <w:rPr>
      <w:rFonts w:cs="Times New Roman"/>
      <w:sz w:val="24"/>
      <w:szCs w:val="24"/>
    </w:rPr>
  </w:style>
  <w:style w:type="character" w:styleId="EndnoteReference">
    <w:name w:val="endnote reference"/>
    <w:basedOn w:val="DefaultParagraphFont"/>
    <w:semiHidden/>
    <w:rsid w:val="006312F3"/>
    <w:rPr>
      <w:vertAlign w:val="superscript"/>
    </w:rPr>
  </w:style>
  <w:style w:type="paragraph" w:styleId="FootnoteText">
    <w:name w:val="footnote text"/>
    <w:basedOn w:val="Normal"/>
    <w:semiHidden/>
    <w:rsid w:val="006312F3"/>
    <w:rPr>
      <w:rFonts w:cs="Times New Roman"/>
      <w:sz w:val="24"/>
      <w:szCs w:val="24"/>
    </w:rPr>
  </w:style>
  <w:style w:type="character" w:styleId="FootnoteReference">
    <w:name w:val="footnote reference"/>
    <w:basedOn w:val="DefaultParagraphFont"/>
    <w:semiHidden/>
    <w:rsid w:val="006312F3"/>
    <w:rPr>
      <w:vertAlign w:val="superscript"/>
    </w:rPr>
  </w:style>
  <w:style w:type="paragraph" w:styleId="TOC1">
    <w:name w:val="toc 1"/>
    <w:basedOn w:val="Normal"/>
    <w:next w:val="Normal"/>
    <w:autoRedefine/>
    <w:semiHidden/>
    <w:rsid w:val="006312F3"/>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312F3"/>
    <w:pPr>
      <w:tabs>
        <w:tab w:val="right" w:leader="dot" w:pos="9360"/>
      </w:tabs>
      <w:suppressAutoHyphens/>
      <w:spacing w:line="240" w:lineRule="atLeast"/>
      <w:ind w:left="720" w:right="720"/>
    </w:pPr>
  </w:style>
  <w:style w:type="paragraph" w:styleId="TOC3">
    <w:name w:val="toc 3"/>
    <w:basedOn w:val="Normal"/>
    <w:next w:val="Normal"/>
    <w:autoRedefine/>
    <w:semiHidden/>
    <w:rsid w:val="006312F3"/>
    <w:pPr>
      <w:tabs>
        <w:tab w:val="right" w:leader="dot" w:pos="9360"/>
      </w:tabs>
      <w:suppressAutoHyphens/>
      <w:spacing w:line="240" w:lineRule="atLeast"/>
      <w:ind w:left="720" w:right="720"/>
    </w:pPr>
  </w:style>
  <w:style w:type="paragraph" w:styleId="TOC4">
    <w:name w:val="toc 4"/>
    <w:basedOn w:val="Normal"/>
    <w:next w:val="Normal"/>
    <w:autoRedefine/>
    <w:semiHidden/>
    <w:rsid w:val="006312F3"/>
    <w:pPr>
      <w:tabs>
        <w:tab w:val="right" w:leader="dot" w:pos="9360"/>
      </w:tabs>
      <w:suppressAutoHyphens/>
      <w:spacing w:line="240" w:lineRule="atLeast"/>
      <w:ind w:left="720" w:right="720"/>
    </w:pPr>
  </w:style>
  <w:style w:type="paragraph" w:styleId="TOC5">
    <w:name w:val="toc 5"/>
    <w:basedOn w:val="Normal"/>
    <w:next w:val="Normal"/>
    <w:autoRedefine/>
    <w:semiHidden/>
    <w:rsid w:val="006312F3"/>
    <w:pPr>
      <w:tabs>
        <w:tab w:val="right" w:leader="dot" w:pos="9360"/>
      </w:tabs>
      <w:suppressAutoHyphens/>
      <w:spacing w:line="240" w:lineRule="atLeast"/>
      <w:ind w:left="720" w:right="720"/>
    </w:pPr>
  </w:style>
  <w:style w:type="paragraph" w:styleId="TOC6">
    <w:name w:val="toc 6"/>
    <w:basedOn w:val="Normal"/>
    <w:next w:val="Normal"/>
    <w:autoRedefine/>
    <w:semiHidden/>
    <w:rsid w:val="006312F3"/>
    <w:pPr>
      <w:tabs>
        <w:tab w:val="right" w:pos="9360"/>
      </w:tabs>
      <w:suppressAutoHyphens/>
      <w:spacing w:line="240" w:lineRule="atLeast"/>
      <w:ind w:left="720" w:hanging="720"/>
    </w:pPr>
  </w:style>
  <w:style w:type="paragraph" w:styleId="TOC7">
    <w:name w:val="toc 7"/>
    <w:basedOn w:val="Normal"/>
    <w:next w:val="Normal"/>
    <w:autoRedefine/>
    <w:semiHidden/>
    <w:rsid w:val="006312F3"/>
    <w:pPr>
      <w:suppressAutoHyphens/>
      <w:spacing w:line="240" w:lineRule="atLeast"/>
      <w:ind w:left="720" w:hanging="720"/>
    </w:pPr>
  </w:style>
  <w:style w:type="paragraph" w:styleId="TOC8">
    <w:name w:val="toc 8"/>
    <w:basedOn w:val="Normal"/>
    <w:next w:val="Normal"/>
    <w:autoRedefine/>
    <w:semiHidden/>
    <w:rsid w:val="006312F3"/>
    <w:pPr>
      <w:tabs>
        <w:tab w:val="right" w:pos="9360"/>
      </w:tabs>
      <w:suppressAutoHyphens/>
      <w:spacing w:line="240" w:lineRule="atLeast"/>
      <w:ind w:left="720" w:hanging="720"/>
    </w:pPr>
  </w:style>
  <w:style w:type="paragraph" w:styleId="TOC9">
    <w:name w:val="toc 9"/>
    <w:basedOn w:val="Normal"/>
    <w:next w:val="Normal"/>
    <w:autoRedefine/>
    <w:semiHidden/>
    <w:rsid w:val="006312F3"/>
    <w:pPr>
      <w:tabs>
        <w:tab w:val="right" w:leader="dot" w:pos="9360"/>
      </w:tabs>
      <w:suppressAutoHyphens/>
      <w:spacing w:line="240" w:lineRule="atLeast"/>
      <w:ind w:left="720" w:hanging="720"/>
    </w:pPr>
  </w:style>
  <w:style w:type="paragraph" w:styleId="Index1">
    <w:name w:val="index 1"/>
    <w:basedOn w:val="Normal"/>
    <w:next w:val="Normal"/>
    <w:autoRedefine/>
    <w:semiHidden/>
    <w:rsid w:val="006312F3"/>
    <w:pPr>
      <w:tabs>
        <w:tab w:val="right" w:leader="dot" w:pos="9360"/>
      </w:tabs>
      <w:suppressAutoHyphens/>
      <w:spacing w:line="240" w:lineRule="atLeast"/>
      <w:ind w:left="720" w:hanging="720"/>
    </w:pPr>
  </w:style>
  <w:style w:type="paragraph" w:styleId="Index2">
    <w:name w:val="index 2"/>
    <w:basedOn w:val="Normal"/>
    <w:next w:val="Normal"/>
    <w:autoRedefine/>
    <w:semiHidden/>
    <w:rsid w:val="006312F3"/>
    <w:pPr>
      <w:tabs>
        <w:tab w:val="right" w:leader="dot" w:pos="9360"/>
      </w:tabs>
      <w:suppressAutoHyphens/>
      <w:spacing w:line="240" w:lineRule="atLeast"/>
      <w:ind w:left="720"/>
    </w:pPr>
  </w:style>
  <w:style w:type="paragraph" w:styleId="TOAHeading">
    <w:name w:val="toa heading"/>
    <w:basedOn w:val="Normal"/>
    <w:next w:val="Normal"/>
    <w:semiHidden/>
    <w:rsid w:val="006312F3"/>
    <w:pPr>
      <w:tabs>
        <w:tab w:val="right" w:pos="9360"/>
      </w:tabs>
      <w:suppressAutoHyphens/>
      <w:spacing w:line="240" w:lineRule="atLeast"/>
    </w:pPr>
  </w:style>
  <w:style w:type="paragraph" w:styleId="Caption">
    <w:name w:val="caption"/>
    <w:basedOn w:val="Normal"/>
    <w:next w:val="Normal"/>
    <w:qFormat/>
    <w:rsid w:val="006312F3"/>
    <w:rPr>
      <w:rFonts w:cs="Times New Roman"/>
      <w:sz w:val="24"/>
      <w:szCs w:val="24"/>
    </w:rPr>
  </w:style>
  <w:style w:type="character" w:customStyle="1" w:styleId="EquationCaption">
    <w:name w:val="_Equation Caption"/>
    <w:rsid w:val="006312F3"/>
  </w:style>
  <w:style w:type="paragraph" w:styleId="Footer">
    <w:name w:val="footer"/>
    <w:basedOn w:val="Normal"/>
    <w:link w:val="FooterChar"/>
    <w:uiPriority w:val="99"/>
    <w:rsid w:val="00E44F79"/>
    <w:pPr>
      <w:tabs>
        <w:tab w:val="center" w:pos="4320"/>
        <w:tab w:val="right" w:pos="8640"/>
      </w:tabs>
    </w:pPr>
  </w:style>
  <w:style w:type="character" w:styleId="PageNumber">
    <w:name w:val="page number"/>
    <w:basedOn w:val="DefaultParagraphFont"/>
    <w:rsid w:val="00E44F79"/>
  </w:style>
  <w:style w:type="paragraph" w:styleId="Header">
    <w:name w:val="header"/>
    <w:basedOn w:val="Normal"/>
    <w:rsid w:val="00E44F79"/>
    <w:pPr>
      <w:tabs>
        <w:tab w:val="center" w:pos="4320"/>
        <w:tab w:val="right" w:pos="8640"/>
      </w:tabs>
    </w:pPr>
  </w:style>
  <w:style w:type="paragraph" w:styleId="BalloonText">
    <w:name w:val="Balloon Text"/>
    <w:basedOn w:val="Normal"/>
    <w:link w:val="BalloonTextChar"/>
    <w:rsid w:val="001B1F72"/>
    <w:rPr>
      <w:rFonts w:ascii="Tahoma" w:hAnsi="Tahoma" w:cs="Tahoma"/>
      <w:sz w:val="16"/>
      <w:szCs w:val="16"/>
    </w:rPr>
  </w:style>
  <w:style w:type="character" w:customStyle="1" w:styleId="BalloonTextChar">
    <w:name w:val="Balloon Text Char"/>
    <w:basedOn w:val="DefaultParagraphFont"/>
    <w:link w:val="BalloonText"/>
    <w:rsid w:val="001B1F72"/>
    <w:rPr>
      <w:rFonts w:ascii="Tahoma" w:hAnsi="Tahoma" w:cs="Tahoma"/>
      <w:sz w:val="16"/>
      <w:szCs w:val="16"/>
      <w:lang w:eastAsia="en-US"/>
    </w:rPr>
  </w:style>
  <w:style w:type="paragraph" w:styleId="Revision">
    <w:name w:val="Revision"/>
    <w:hidden/>
    <w:uiPriority w:val="99"/>
    <w:semiHidden/>
    <w:rsid w:val="007F1962"/>
    <w:rPr>
      <w:rFonts w:ascii="Courier New" w:hAnsi="Courier New" w:cs="Courier New"/>
    </w:rPr>
  </w:style>
  <w:style w:type="character" w:styleId="CommentReference">
    <w:name w:val="annotation reference"/>
    <w:basedOn w:val="DefaultParagraphFont"/>
    <w:rsid w:val="00B27231"/>
    <w:rPr>
      <w:sz w:val="18"/>
      <w:szCs w:val="18"/>
    </w:rPr>
  </w:style>
  <w:style w:type="paragraph" w:styleId="CommentText">
    <w:name w:val="annotation text"/>
    <w:basedOn w:val="Normal"/>
    <w:link w:val="CommentTextChar"/>
    <w:rsid w:val="00B27231"/>
    <w:rPr>
      <w:sz w:val="24"/>
      <w:szCs w:val="24"/>
    </w:rPr>
  </w:style>
  <w:style w:type="character" w:customStyle="1" w:styleId="CommentTextChar">
    <w:name w:val="Comment Text Char"/>
    <w:basedOn w:val="DefaultParagraphFont"/>
    <w:link w:val="CommentText"/>
    <w:rsid w:val="00B27231"/>
    <w:rPr>
      <w:rFonts w:ascii="Courier New" w:hAnsi="Courier New" w:cs="Courier New"/>
      <w:sz w:val="24"/>
      <w:szCs w:val="24"/>
    </w:rPr>
  </w:style>
  <w:style w:type="paragraph" w:styleId="CommentSubject">
    <w:name w:val="annotation subject"/>
    <w:basedOn w:val="CommentText"/>
    <w:next w:val="CommentText"/>
    <w:link w:val="CommentSubjectChar"/>
    <w:rsid w:val="00B27231"/>
    <w:rPr>
      <w:b/>
      <w:bCs/>
      <w:sz w:val="20"/>
      <w:szCs w:val="20"/>
    </w:rPr>
  </w:style>
  <w:style w:type="character" w:customStyle="1" w:styleId="CommentSubjectChar">
    <w:name w:val="Comment Subject Char"/>
    <w:basedOn w:val="CommentTextChar"/>
    <w:link w:val="CommentSubject"/>
    <w:rsid w:val="00B27231"/>
    <w:rPr>
      <w:rFonts w:ascii="Courier New" w:hAnsi="Courier New" w:cs="Courier New"/>
      <w:b/>
      <w:bCs/>
      <w:sz w:val="24"/>
      <w:szCs w:val="24"/>
    </w:rPr>
  </w:style>
  <w:style w:type="paragraph" w:styleId="ListParagraph">
    <w:name w:val="List Paragraph"/>
    <w:basedOn w:val="Normal"/>
    <w:uiPriority w:val="34"/>
    <w:qFormat/>
    <w:rsid w:val="004D382B"/>
    <w:pPr>
      <w:ind w:left="720"/>
      <w:contextualSpacing/>
    </w:pPr>
  </w:style>
  <w:style w:type="character" w:customStyle="1" w:styleId="Heading1Char">
    <w:name w:val="Heading 1 Char"/>
    <w:basedOn w:val="DefaultParagraphFont"/>
    <w:link w:val="Heading1"/>
    <w:rsid w:val="00AE75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E7571"/>
    <w:pPr>
      <w:widowControl/>
      <w:autoSpaceDE/>
      <w:autoSpaceDN/>
      <w:adjustRightInd/>
      <w:spacing w:line="276" w:lineRule="auto"/>
      <w:outlineLvl w:val="9"/>
    </w:pPr>
    <w:rPr>
      <w:lang w:eastAsia="ja-JP"/>
    </w:rPr>
  </w:style>
  <w:style w:type="character" w:customStyle="1" w:styleId="FooterChar">
    <w:name w:val="Footer Char"/>
    <w:basedOn w:val="DefaultParagraphFont"/>
    <w:link w:val="Footer"/>
    <w:uiPriority w:val="99"/>
    <w:rsid w:val="008A64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85878">
      <w:bodyDiv w:val="1"/>
      <w:marLeft w:val="0"/>
      <w:marRight w:val="0"/>
      <w:marTop w:val="0"/>
      <w:marBottom w:val="0"/>
      <w:divBdr>
        <w:top w:val="none" w:sz="0" w:space="0" w:color="auto"/>
        <w:left w:val="none" w:sz="0" w:space="0" w:color="auto"/>
        <w:bottom w:val="none" w:sz="0" w:space="0" w:color="auto"/>
        <w:right w:val="none" w:sz="0" w:space="0" w:color="auto"/>
      </w:divBdr>
    </w:div>
    <w:div w:id="780995650">
      <w:bodyDiv w:val="1"/>
      <w:marLeft w:val="0"/>
      <w:marRight w:val="0"/>
      <w:marTop w:val="0"/>
      <w:marBottom w:val="0"/>
      <w:divBdr>
        <w:top w:val="none" w:sz="0" w:space="0" w:color="auto"/>
        <w:left w:val="none" w:sz="0" w:space="0" w:color="auto"/>
        <w:bottom w:val="none" w:sz="0" w:space="0" w:color="auto"/>
        <w:right w:val="none" w:sz="0" w:space="0" w:color="auto"/>
      </w:divBdr>
    </w:div>
    <w:div w:id="992367961">
      <w:bodyDiv w:val="1"/>
      <w:marLeft w:val="0"/>
      <w:marRight w:val="0"/>
      <w:marTop w:val="0"/>
      <w:marBottom w:val="0"/>
      <w:divBdr>
        <w:top w:val="none" w:sz="0" w:space="0" w:color="auto"/>
        <w:left w:val="none" w:sz="0" w:space="0" w:color="auto"/>
        <w:bottom w:val="none" w:sz="0" w:space="0" w:color="auto"/>
        <w:right w:val="none" w:sz="0" w:space="0" w:color="auto"/>
      </w:divBdr>
    </w:div>
    <w:div w:id="15250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5865-0CC5-4A9E-B310-0A4EB991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Instructor’s Resource Guide</vt:lpstr>
    </vt:vector>
  </TitlesOfParts>
  <Company>University of Oklahoma</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Resource Guide</dc:title>
  <dc:creator>Wren3114</dc:creator>
  <cp:lastModifiedBy>Thar Adeleh</cp:lastModifiedBy>
  <cp:revision>4</cp:revision>
  <cp:lastPrinted>2017-01-06T15:28:00Z</cp:lastPrinted>
  <dcterms:created xsi:type="dcterms:W3CDTF">2017-09-18T20:17:00Z</dcterms:created>
  <dcterms:modified xsi:type="dcterms:W3CDTF">2024-09-15T10:30:00Z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