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13A61" w14:textId="77777777" w:rsidR="00C6336E" w:rsidRPr="007F1F2D" w:rsidRDefault="00C6336E" w:rsidP="00C6336E">
      <w:pPr>
        <w:pStyle w:val="NormalText"/>
        <w:rPr>
          <w:rFonts w:ascii="Times New Roman" w:hAnsi="Times New Roman" w:cs="Times New Roman"/>
          <w:b/>
          <w:bCs/>
          <w:sz w:val="24"/>
          <w:szCs w:val="24"/>
        </w:rPr>
      </w:pPr>
      <w:r w:rsidRPr="007F1F2D">
        <w:rPr>
          <w:rFonts w:ascii="Times New Roman" w:hAnsi="Times New Roman" w:cs="Times New Roman"/>
          <w:b/>
          <w:bCs/>
          <w:i/>
          <w:iCs/>
          <w:sz w:val="24"/>
          <w:szCs w:val="24"/>
        </w:rPr>
        <w:t>Criminology Today: An Integrative Introduction, 9e</w:t>
      </w:r>
      <w:r w:rsidRPr="007F1F2D">
        <w:rPr>
          <w:rFonts w:ascii="Times New Roman" w:hAnsi="Times New Roman" w:cs="Times New Roman"/>
          <w:b/>
          <w:bCs/>
          <w:sz w:val="24"/>
          <w:szCs w:val="24"/>
        </w:rPr>
        <w:t xml:space="preserve"> (Schmalleger)</w:t>
      </w:r>
    </w:p>
    <w:p w14:paraId="2CA987A9" w14:textId="77777777" w:rsidR="00C6336E" w:rsidRPr="007F1F2D" w:rsidRDefault="00C6336E" w:rsidP="00C6336E">
      <w:pPr>
        <w:pStyle w:val="NormalText"/>
        <w:rPr>
          <w:rFonts w:ascii="Times New Roman" w:hAnsi="Times New Roman" w:cs="Times New Roman"/>
          <w:b/>
          <w:bCs/>
          <w:sz w:val="24"/>
          <w:szCs w:val="24"/>
        </w:rPr>
      </w:pPr>
      <w:r w:rsidRPr="007F1F2D">
        <w:rPr>
          <w:rFonts w:ascii="Times New Roman" w:hAnsi="Times New Roman" w:cs="Times New Roman"/>
          <w:b/>
          <w:bCs/>
          <w:sz w:val="24"/>
          <w:szCs w:val="24"/>
        </w:rPr>
        <w:t>Chapter 1   What Is Criminology? Understanding Crime and Criminals</w:t>
      </w:r>
    </w:p>
    <w:p w14:paraId="7EC631DC" w14:textId="77777777" w:rsidR="00C6336E" w:rsidRPr="007F1F2D" w:rsidRDefault="00C6336E" w:rsidP="00C6336E">
      <w:pPr>
        <w:pStyle w:val="NormalText"/>
        <w:rPr>
          <w:rFonts w:ascii="Times New Roman" w:hAnsi="Times New Roman" w:cs="Times New Roman"/>
          <w:b/>
          <w:bCs/>
          <w:sz w:val="24"/>
          <w:szCs w:val="24"/>
        </w:rPr>
      </w:pPr>
    </w:p>
    <w:p w14:paraId="1473D27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1.1   Multiple Choice Questions</w:t>
      </w:r>
    </w:p>
    <w:p w14:paraId="3A5DD75A" w14:textId="77777777" w:rsidR="00C6336E" w:rsidRPr="007F1F2D" w:rsidRDefault="00C6336E" w:rsidP="00C6336E">
      <w:pPr>
        <w:pStyle w:val="NormalText"/>
        <w:rPr>
          <w:rFonts w:ascii="Times New Roman" w:hAnsi="Times New Roman" w:cs="Times New Roman"/>
          <w:sz w:val="24"/>
          <w:szCs w:val="24"/>
        </w:rPr>
      </w:pPr>
    </w:p>
    <w:p w14:paraId="3D1B7368" w14:textId="77777777" w:rsidR="00C6336E" w:rsidRPr="007F1F2D" w:rsidRDefault="00C6336E" w:rsidP="00C6336E">
      <w:pPr>
        <w:pStyle w:val="NormalText"/>
        <w:keepLines/>
        <w:rPr>
          <w:rFonts w:ascii="Times New Roman" w:hAnsi="Times New Roman" w:cs="Times New Roman"/>
          <w:sz w:val="24"/>
          <w:szCs w:val="24"/>
        </w:rPr>
      </w:pPr>
      <w:r w:rsidRPr="007F1F2D">
        <w:rPr>
          <w:rFonts w:ascii="Times New Roman" w:hAnsi="Times New Roman" w:cs="Times New Roman"/>
          <w:sz w:val="24"/>
          <w:szCs w:val="24"/>
        </w:rPr>
        <w:t xml:space="preserve">1) Which one of the following is </w:t>
      </w:r>
      <w:r w:rsidRPr="007F1F2D">
        <w:rPr>
          <w:rFonts w:ascii="Times New Roman" w:hAnsi="Times New Roman" w:cs="Times New Roman"/>
          <w:i/>
          <w:iCs/>
          <w:sz w:val="24"/>
          <w:szCs w:val="24"/>
        </w:rPr>
        <w:t>not</w:t>
      </w:r>
      <w:r w:rsidRPr="007F1F2D">
        <w:rPr>
          <w:rFonts w:ascii="Times New Roman" w:hAnsi="Times New Roman" w:cs="Times New Roman"/>
          <w:sz w:val="24"/>
          <w:szCs w:val="24"/>
        </w:rPr>
        <w:t xml:space="preserve"> one of the definitional perspectives found in contemporary criminology?</w:t>
      </w:r>
    </w:p>
    <w:p w14:paraId="6127433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Political</w:t>
      </w:r>
    </w:p>
    <w:p w14:paraId="3A4A2DB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B) Sociological </w:t>
      </w:r>
    </w:p>
    <w:p w14:paraId="4AC8505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Environmental</w:t>
      </w:r>
    </w:p>
    <w:p w14:paraId="01BF26C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Legalistic</w:t>
      </w:r>
    </w:p>
    <w:p w14:paraId="1D3F358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w:t>
      </w:r>
    </w:p>
    <w:p w14:paraId="1CF4327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w:t>
      </w:r>
    </w:p>
    <w:p w14:paraId="5F41BEB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783EACD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177910E4" w14:textId="77777777" w:rsidR="00C6336E" w:rsidRPr="007F1F2D" w:rsidRDefault="00C6336E" w:rsidP="00C6336E">
      <w:pPr>
        <w:pStyle w:val="NormalText"/>
        <w:rPr>
          <w:rFonts w:ascii="Times New Roman" w:hAnsi="Times New Roman" w:cs="Times New Roman"/>
          <w:sz w:val="24"/>
          <w:szCs w:val="24"/>
        </w:rPr>
      </w:pPr>
    </w:p>
    <w:p w14:paraId="1A89C69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 "Human conduct that is in violation of the criminal laws of a state, the federal government, or a local jurisdiction that has the power to make such laws" is a definition of</w:t>
      </w:r>
    </w:p>
    <w:p w14:paraId="32940E1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criminology.</w:t>
      </w:r>
    </w:p>
    <w:p w14:paraId="74EE02B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crime.</w:t>
      </w:r>
    </w:p>
    <w:p w14:paraId="69EA14D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criminal.</w:t>
      </w:r>
    </w:p>
    <w:p w14:paraId="542D91E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deviance.</w:t>
      </w:r>
    </w:p>
    <w:p w14:paraId="734448E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B</w:t>
      </w:r>
    </w:p>
    <w:p w14:paraId="1DAD9FE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w:t>
      </w:r>
    </w:p>
    <w:p w14:paraId="28DC66F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2A66E9D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4925F4AF" w14:textId="77777777" w:rsidR="00C6336E" w:rsidRPr="007F1F2D" w:rsidRDefault="00C6336E" w:rsidP="00C6336E">
      <w:pPr>
        <w:pStyle w:val="NormalText"/>
        <w:rPr>
          <w:rFonts w:ascii="Times New Roman" w:hAnsi="Times New Roman" w:cs="Times New Roman"/>
          <w:sz w:val="24"/>
          <w:szCs w:val="24"/>
        </w:rPr>
      </w:pPr>
    </w:p>
    <w:p w14:paraId="5028C90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3) The belief that crime is an antisocial act of such a nature that repression is necessary to preserve the existing system of society is the basis of the ________ perspective on crime.</w:t>
      </w:r>
    </w:p>
    <w:p w14:paraId="47B4B0C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legal</w:t>
      </w:r>
    </w:p>
    <w:p w14:paraId="79EF056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political</w:t>
      </w:r>
    </w:p>
    <w:p w14:paraId="61AF405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sociological</w:t>
      </w:r>
    </w:p>
    <w:p w14:paraId="1B43660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psychological</w:t>
      </w:r>
    </w:p>
    <w:p w14:paraId="03ADE50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w:t>
      </w:r>
    </w:p>
    <w:p w14:paraId="4137DFC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3-4</w:t>
      </w:r>
    </w:p>
    <w:p w14:paraId="1790FC3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302957F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3D1FCA10" w14:textId="77777777" w:rsidR="00C6336E" w:rsidRPr="007F1F2D" w:rsidRDefault="00C6336E" w:rsidP="00C6336E">
      <w:pPr>
        <w:pStyle w:val="NormalText"/>
        <w:rPr>
          <w:rFonts w:ascii="Times New Roman" w:hAnsi="Times New Roman" w:cs="Times New Roman"/>
          <w:sz w:val="24"/>
          <w:szCs w:val="24"/>
        </w:rPr>
      </w:pPr>
    </w:p>
    <w:p w14:paraId="079797EA"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4) The psychological perspective sees crime primarily as</w:t>
      </w:r>
    </w:p>
    <w:p w14:paraId="5DABA62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a violation of a law.</w:t>
      </w:r>
    </w:p>
    <w:p w14:paraId="1D11FE3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an offense against human relationships.</w:t>
      </w:r>
    </w:p>
    <w:p w14:paraId="5652218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an antisocial act</w:t>
      </w:r>
    </w:p>
    <w:p w14:paraId="27DC1B1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problem behavior.</w:t>
      </w:r>
    </w:p>
    <w:p w14:paraId="420746C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w:t>
      </w:r>
    </w:p>
    <w:p w14:paraId="2C32ED7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5</w:t>
      </w:r>
    </w:p>
    <w:p w14:paraId="38CD291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31AEA4BC"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13F2956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5) Which of the following statements about deviance and crime is </w:t>
      </w:r>
      <w:r w:rsidRPr="007F1F2D">
        <w:rPr>
          <w:rFonts w:ascii="Times New Roman" w:hAnsi="Times New Roman" w:cs="Times New Roman"/>
          <w:i/>
          <w:iCs/>
          <w:sz w:val="24"/>
          <w:szCs w:val="24"/>
        </w:rPr>
        <w:t>true</w:t>
      </w:r>
      <w:r w:rsidRPr="007F1F2D">
        <w:rPr>
          <w:rFonts w:ascii="Times New Roman" w:hAnsi="Times New Roman" w:cs="Times New Roman"/>
          <w:sz w:val="24"/>
          <w:szCs w:val="24"/>
        </w:rPr>
        <w:t>?</w:t>
      </w:r>
    </w:p>
    <w:p w14:paraId="5C5AEA8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All deviant behavior is criminal</w:t>
      </w:r>
    </w:p>
    <w:p w14:paraId="26E45A3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All criminal behavior is deviant</w:t>
      </w:r>
    </w:p>
    <w:p w14:paraId="2166D98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Deviant behavior and criminal behavior overlap</w:t>
      </w:r>
    </w:p>
    <w:p w14:paraId="01B33A0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Deviant behavior and criminal behavior are mutually exclusive categories</w:t>
      </w:r>
    </w:p>
    <w:p w14:paraId="53C5E44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w:t>
      </w:r>
    </w:p>
    <w:p w14:paraId="69D43BE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5-6</w:t>
      </w:r>
    </w:p>
    <w:p w14:paraId="0E0C282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deviance? How are crime and deviance similar? How do they differ?</w:t>
      </w:r>
    </w:p>
    <w:p w14:paraId="036C277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67330A3F" w14:textId="77777777" w:rsidR="00C6336E" w:rsidRPr="007F1F2D" w:rsidRDefault="00C6336E" w:rsidP="00C6336E">
      <w:pPr>
        <w:pStyle w:val="NormalText"/>
        <w:rPr>
          <w:rFonts w:ascii="Times New Roman" w:hAnsi="Times New Roman" w:cs="Times New Roman"/>
          <w:sz w:val="24"/>
          <w:szCs w:val="24"/>
        </w:rPr>
      </w:pPr>
    </w:p>
    <w:p w14:paraId="2C1D030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6) You are running late to class and there is an exam today. To get to class on time, you drive about 10 miles about the speed limit. This is an example of behavior that is</w:t>
      </w:r>
    </w:p>
    <w:p w14:paraId="700B06B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deviant but not criminal.</w:t>
      </w:r>
    </w:p>
    <w:p w14:paraId="720D005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criminal but not deviant.</w:t>
      </w:r>
    </w:p>
    <w:p w14:paraId="77D287B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both deviant and criminal.</w:t>
      </w:r>
    </w:p>
    <w:p w14:paraId="62ADFC7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neither deviant nor criminal.</w:t>
      </w:r>
    </w:p>
    <w:p w14:paraId="47BAE12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B</w:t>
      </w:r>
    </w:p>
    <w:p w14:paraId="675C8E6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6</w:t>
      </w:r>
    </w:p>
    <w:p w14:paraId="64CFDB3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deviance? How are crime and deviance similar? How do they differ?</w:t>
      </w:r>
    </w:p>
    <w:p w14:paraId="15197FA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0E423B9A" w14:textId="77777777" w:rsidR="00C6336E" w:rsidRPr="007F1F2D" w:rsidRDefault="00C6336E" w:rsidP="00C6336E">
      <w:pPr>
        <w:pStyle w:val="NormalText"/>
        <w:rPr>
          <w:rFonts w:ascii="Times New Roman" w:hAnsi="Times New Roman" w:cs="Times New Roman"/>
          <w:sz w:val="24"/>
          <w:szCs w:val="24"/>
        </w:rPr>
      </w:pPr>
    </w:p>
    <w:p w14:paraId="1DF53CF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7) Which of the following behaviors are criminal only when committed by a child or youth?</w:t>
      </w:r>
    </w:p>
    <w:p w14:paraId="642FB3A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Shoplifting a candy bar</w:t>
      </w:r>
    </w:p>
    <w:p w14:paraId="150C002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Drinking alcohol</w:t>
      </w:r>
    </w:p>
    <w:p w14:paraId="086EED5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Speeding</w:t>
      </w:r>
    </w:p>
    <w:p w14:paraId="229461F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Joyriding</w:t>
      </w:r>
    </w:p>
    <w:p w14:paraId="317F63D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B</w:t>
      </w:r>
    </w:p>
    <w:p w14:paraId="7F26663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6</w:t>
      </w:r>
    </w:p>
    <w:p w14:paraId="7F2CBC9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deviance? How are crime and deviance similar? How do they differ?</w:t>
      </w:r>
    </w:p>
    <w:p w14:paraId="724B36D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4A8364B7" w14:textId="77777777" w:rsidR="00C6336E" w:rsidRPr="007F1F2D" w:rsidRDefault="00C6336E" w:rsidP="00C6336E">
      <w:pPr>
        <w:pStyle w:val="NormalText"/>
        <w:rPr>
          <w:rFonts w:ascii="Times New Roman" w:hAnsi="Times New Roman" w:cs="Times New Roman"/>
          <w:sz w:val="24"/>
          <w:szCs w:val="24"/>
        </w:rPr>
      </w:pPr>
    </w:p>
    <w:p w14:paraId="2DBBAA81"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8) The ________ perspective says that laws should be enacted to criminalize certain behaviors when members of society generally agree that such laws are necessary?</w:t>
      </w:r>
    </w:p>
    <w:p w14:paraId="1388F18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consensus</w:t>
      </w:r>
    </w:p>
    <w:p w14:paraId="07A699A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sociological</w:t>
      </w:r>
    </w:p>
    <w:p w14:paraId="1D60FB0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pluralistic</w:t>
      </w:r>
    </w:p>
    <w:p w14:paraId="2C8A015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legalistic</w:t>
      </w:r>
    </w:p>
    <w:p w14:paraId="45627EB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w:t>
      </w:r>
    </w:p>
    <w:p w14:paraId="6EA3DB9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7</w:t>
      </w:r>
    </w:p>
    <w:p w14:paraId="1F2D0B8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1E1FE65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48D3E567" w14:textId="77777777" w:rsidR="00C6336E" w:rsidRPr="007F1F2D" w:rsidRDefault="00C6336E" w:rsidP="00C6336E">
      <w:pPr>
        <w:pStyle w:val="NormalText"/>
        <w:rPr>
          <w:rFonts w:ascii="Times New Roman" w:hAnsi="Times New Roman" w:cs="Times New Roman"/>
          <w:sz w:val="24"/>
          <w:szCs w:val="24"/>
        </w:rPr>
      </w:pPr>
    </w:p>
    <w:p w14:paraId="041485C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9) The pluralistic perspective suggests that behaviors are typically criminalized through</w:t>
      </w:r>
    </w:p>
    <w:p w14:paraId="225DB3B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a political process.</w:t>
      </w:r>
    </w:p>
    <w:p w14:paraId="7FC4F7D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the general agreement of most members of society.</w:t>
      </w:r>
    </w:p>
    <w:p w14:paraId="42656E1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the existence of shared norms and values.</w:t>
      </w:r>
    </w:p>
    <w:p w14:paraId="483E3B8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consensus.</w:t>
      </w:r>
    </w:p>
    <w:p w14:paraId="167F9B7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w:t>
      </w:r>
    </w:p>
    <w:p w14:paraId="387B044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7</w:t>
      </w:r>
    </w:p>
    <w:p w14:paraId="625F396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7A294388"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1C10BDE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10) The gun control debate is an example of the ________ perspective.</w:t>
      </w:r>
    </w:p>
    <w:p w14:paraId="4953215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consensus</w:t>
      </w:r>
    </w:p>
    <w:p w14:paraId="1531C95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sociological</w:t>
      </w:r>
    </w:p>
    <w:p w14:paraId="3205C8D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conflict</w:t>
      </w:r>
    </w:p>
    <w:p w14:paraId="22F625A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pluralistic</w:t>
      </w:r>
    </w:p>
    <w:p w14:paraId="580FAA8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w:t>
      </w:r>
    </w:p>
    <w:p w14:paraId="6C0DA04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7</w:t>
      </w:r>
    </w:p>
    <w:p w14:paraId="61C9EC0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1A71941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124B7A12" w14:textId="77777777" w:rsidR="00C6336E" w:rsidRPr="007F1F2D" w:rsidRDefault="00C6336E" w:rsidP="00C6336E">
      <w:pPr>
        <w:pStyle w:val="NormalText"/>
        <w:rPr>
          <w:rFonts w:ascii="Times New Roman" w:hAnsi="Times New Roman" w:cs="Times New Roman"/>
          <w:sz w:val="24"/>
          <w:szCs w:val="24"/>
        </w:rPr>
      </w:pPr>
    </w:p>
    <w:p w14:paraId="7496C91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11) ________ is the field of study that is concerned primarily with the causes and consequences of crime.</w:t>
      </w:r>
    </w:p>
    <w:p w14:paraId="57ADA5A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Criminal justice</w:t>
      </w:r>
    </w:p>
    <w:p w14:paraId="3BB84B3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Criminology</w:t>
      </w:r>
    </w:p>
    <w:p w14:paraId="282B21A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Criminality</w:t>
      </w:r>
    </w:p>
    <w:p w14:paraId="19B6C9E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Criminalistics</w:t>
      </w:r>
    </w:p>
    <w:p w14:paraId="146B77C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B</w:t>
      </w:r>
    </w:p>
    <w:p w14:paraId="79DF129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8-9</w:t>
      </w:r>
    </w:p>
    <w:p w14:paraId="7DD90A0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0A62094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6E0BC4AF" w14:textId="77777777" w:rsidR="00C6336E" w:rsidRPr="007F1F2D" w:rsidRDefault="00C6336E" w:rsidP="00C6336E">
      <w:pPr>
        <w:pStyle w:val="NormalText"/>
        <w:rPr>
          <w:rFonts w:ascii="Times New Roman" w:hAnsi="Times New Roman" w:cs="Times New Roman"/>
          <w:sz w:val="24"/>
          <w:szCs w:val="24"/>
        </w:rPr>
      </w:pPr>
    </w:p>
    <w:p w14:paraId="54855520"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12) A ________ studies crime, criminals, and criminal behavior.</w:t>
      </w:r>
    </w:p>
    <w:p w14:paraId="1A1F87A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scientist</w:t>
      </w:r>
    </w:p>
    <w:p w14:paraId="46A452D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criminal justice professional</w:t>
      </w:r>
    </w:p>
    <w:p w14:paraId="290A998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criminologist</w:t>
      </w:r>
    </w:p>
    <w:p w14:paraId="16B1D72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criminalist</w:t>
      </w:r>
    </w:p>
    <w:p w14:paraId="3F986CC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w:t>
      </w:r>
    </w:p>
    <w:p w14:paraId="559103A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12</w:t>
      </w:r>
    </w:p>
    <w:p w14:paraId="3746DC5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w:t>
      </w:r>
    </w:p>
    <w:p w14:paraId="347FBCF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23801A08" w14:textId="77777777" w:rsidR="00C6336E" w:rsidRPr="007F1F2D" w:rsidRDefault="00C6336E" w:rsidP="00C6336E">
      <w:pPr>
        <w:pStyle w:val="NormalText"/>
        <w:rPr>
          <w:rFonts w:ascii="Times New Roman" w:hAnsi="Times New Roman" w:cs="Times New Roman"/>
          <w:sz w:val="24"/>
          <w:szCs w:val="24"/>
        </w:rPr>
      </w:pPr>
    </w:p>
    <w:p w14:paraId="04736C6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13) Criminal justice focuses on</w:t>
      </w:r>
    </w:p>
    <w:p w14:paraId="5B11F6B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the control of lawbreaking.</w:t>
      </w:r>
    </w:p>
    <w:p w14:paraId="5B33BCA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the causes of crime.</w:t>
      </w:r>
    </w:p>
    <w:p w14:paraId="6AD82BA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the consequences of crime.</w:t>
      </w:r>
    </w:p>
    <w:p w14:paraId="020F843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the victim.</w:t>
      </w:r>
    </w:p>
    <w:p w14:paraId="285087E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w:t>
      </w:r>
    </w:p>
    <w:p w14:paraId="347A72C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11</w:t>
      </w:r>
    </w:p>
    <w:p w14:paraId="5892F0B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criminology? What are its many roots?</w:t>
      </w:r>
    </w:p>
    <w:p w14:paraId="1828CEC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70919AA2" w14:textId="77777777" w:rsidR="00C6336E" w:rsidRPr="007F1F2D" w:rsidRDefault="00C6336E" w:rsidP="00C6336E">
      <w:pPr>
        <w:pStyle w:val="NormalText"/>
        <w:rPr>
          <w:rFonts w:ascii="Times New Roman" w:hAnsi="Times New Roman" w:cs="Times New Roman"/>
          <w:sz w:val="24"/>
          <w:szCs w:val="24"/>
        </w:rPr>
      </w:pPr>
    </w:p>
    <w:p w14:paraId="1CE619B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14) Which of the following would probably not fall within the field of criminalistics?</w:t>
      </w:r>
    </w:p>
    <w:p w14:paraId="427615E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Forensics examiner</w:t>
      </w:r>
    </w:p>
    <w:p w14:paraId="4732A87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Polygraph operator</w:t>
      </w:r>
    </w:p>
    <w:p w14:paraId="7D74BE0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Fingerprint examiner</w:t>
      </w:r>
    </w:p>
    <w:p w14:paraId="02AA2D1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Correctional officer</w:t>
      </w:r>
    </w:p>
    <w:p w14:paraId="5590A79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w:t>
      </w:r>
    </w:p>
    <w:p w14:paraId="297A3CB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12</w:t>
      </w:r>
    </w:p>
    <w:p w14:paraId="51777EA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w:t>
      </w:r>
    </w:p>
    <w:p w14:paraId="7042045C"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Intermediate</w:t>
      </w:r>
    </w:p>
    <w:p w14:paraId="2FAE32C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15) A(n) ________ of crime attempts to explain all or most forms of criminal conduct through a single, overarching approach.</w:t>
      </w:r>
    </w:p>
    <w:p w14:paraId="48DE27B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complete</w:t>
      </w:r>
    </w:p>
    <w:p w14:paraId="0DA5D51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unicausal</w:t>
      </w:r>
    </w:p>
    <w:p w14:paraId="2DECD61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integrated</w:t>
      </w:r>
    </w:p>
    <w:p w14:paraId="71DEA23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general</w:t>
      </w:r>
    </w:p>
    <w:p w14:paraId="05024B7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w:t>
      </w:r>
    </w:p>
    <w:p w14:paraId="4414BC5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6A8B09D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w:t>
      </w:r>
    </w:p>
    <w:p w14:paraId="7306211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4D30B6AA" w14:textId="77777777" w:rsidR="00C6336E" w:rsidRPr="007F1F2D" w:rsidRDefault="00C6336E" w:rsidP="00C6336E">
      <w:pPr>
        <w:pStyle w:val="NormalText"/>
        <w:rPr>
          <w:rFonts w:ascii="Times New Roman" w:hAnsi="Times New Roman" w:cs="Times New Roman"/>
          <w:sz w:val="24"/>
          <w:szCs w:val="24"/>
        </w:rPr>
      </w:pPr>
    </w:p>
    <w:p w14:paraId="60DC77E4"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16) The general theory of crime suggests that all types of criminal and deviant behavior can be explained by a single factor: a lack of self-control. This is an example of a(n) ________ theory.</w:t>
      </w:r>
    </w:p>
    <w:p w14:paraId="04F0416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integrated</w:t>
      </w:r>
    </w:p>
    <w:p w14:paraId="100971D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unicausal</w:t>
      </w:r>
    </w:p>
    <w:p w14:paraId="55604C9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bicameral</w:t>
      </w:r>
    </w:p>
    <w:p w14:paraId="6A68469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complete</w:t>
      </w:r>
    </w:p>
    <w:p w14:paraId="3D696FC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B</w:t>
      </w:r>
    </w:p>
    <w:p w14:paraId="10F27D2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41B8737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w:t>
      </w:r>
    </w:p>
    <w:p w14:paraId="5C33B4A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46A6BC51" w14:textId="77777777" w:rsidR="00C6336E" w:rsidRPr="007F1F2D" w:rsidRDefault="00C6336E" w:rsidP="00C6336E">
      <w:pPr>
        <w:pStyle w:val="NormalText"/>
        <w:rPr>
          <w:rFonts w:ascii="Times New Roman" w:hAnsi="Times New Roman" w:cs="Times New Roman"/>
          <w:sz w:val="24"/>
          <w:szCs w:val="24"/>
        </w:rPr>
      </w:pPr>
    </w:p>
    <w:p w14:paraId="0593521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17) ________ criminology emphasizes the use of social scientific techniques to develop knowledge in the field of criminology.</w:t>
      </w:r>
    </w:p>
    <w:p w14:paraId="7FC1B81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Evidence-based</w:t>
      </w:r>
    </w:p>
    <w:p w14:paraId="45C1165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Translational</w:t>
      </w:r>
    </w:p>
    <w:p w14:paraId="1B83C1E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Theoretical</w:t>
      </w:r>
    </w:p>
    <w:p w14:paraId="28B3A0A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Policy-based</w:t>
      </w:r>
    </w:p>
    <w:p w14:paraId="0E25F9D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w:t>
      </w:r>
    </w:p>
    <w:p w14:paraId="61ED525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14</w:t>
      </w:r>
    </w:p>
    <w:p w14:paraId="687BB84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evidence-based criminology? How does it complement theoretical criminology?</w:t>
      </w:r>
    </w:p>
    <w:p w14:paraId="6D59673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19DA7B22" w14:textId="77777777" w:rsidR="00C6336E" w:rsidRPr="007F1F2D" w:rsidRDefault="00C6336E" w:rsidP="00C6336E">
      <w:pPr>
        <w:pStyle w:val="NormalText"/>
        <w:rPr>
          <w:rFonts w:ascii="Times New Roman" w:hAnsi="Times New Roman" w:cs="Times New Roman"/>
          <w:sz w:val="24"/>
          <w:szCs w:val="24"/>
        </w:rPr>
      </w:pPr>
    </w:p>
    <w:p w14:paraId="6DB2977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18) ________ criminology involves taking the results of criminological research and converting it into workable social policy and practice.</w:t>
      </w:r>
    </w:p>
    <w:p w14:paraId="7768F74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Experimental</w:t>
      </w:r>
    </w:p>
    <w:p w14:paraId="10E3839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Translational</w:t>
      </w:r>
    </w:p>
    <w:p w14:paraId="033AEF4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Theoretical</w:t>
      </w:r>
    </w:p>
    <w:p w14:paraId="06FA209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Policy-based</w:t>
      </w:r>
    </w:p>
    <w:p w14:paraId="44C19B6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B</w:t>
      </w:r>
    </w:p>
    <w:p w14:paraId="5274692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15</w:t>
      </w:r>
    </w:p>
    <w:p w14:paraId="56F2A91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evidence-based criminology? How does it complement theoretical criminology?</w:t>
      </w:r>
    </w:p>
    <w:p w14:paraId="364D28AD"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491E487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19) The ________ perspective holds that crime manifests from underlying social issues such as poverty, discrimination, and pervasive family violence. </w:t>
      </w:r>
    </w:p>
    <w:p w14:paraId="29CEF25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evidence-based</w:t>
      </w:r>
    </w:p>
    <w:p w14:paraId="0333F02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individual responsibility</w:t>
      </w:r>
    </w:p>
    <w:p w14:paraId="7A90443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social deviance</w:t>
      </w:r>
    </w:p>
    <w:p w14:paraId="0B9588C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social problems</w:t>
      </w:r>
    </w:p>
    <w:p w14:paraId="02AC73C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w:t>
      </w:r>
    </w:p>
    <w:p w14:paraId="2CE2C2C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16</w:t>
      </w:r>
    </w:p>
    <w:p w14:paraId="1257478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3960D55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52E58B1A" w14:textId="77777777" w:rsidR="00C6336E" w:rsidRPr="007F1F2D" w:rsidRDefault="00C6336E" w:rsidP="00C6336E">
      <w:pPr>
        <w:pStyle w:val="NormalText"/>
        <w:rPr>
          <w:rFonts w:ascii="Times New Roman" w:hAnsi="Times New Roman" w:cs="Times New Roman"/>
          <w:sz w:val="24"/>
          <w:szCs w:val="24"/>
        </w:rPr>
      </w:pPr>
    </w:p>
    <w:p w14:paraId="4B16412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lastRenderedPageBreak/>
        <w:t>20) Which of the following crime reduction or prevention strategies is most characteristic of the social problems perspective?</w:t>
      </w:r>
    </w:p>
    <w:p w14:paraId="2FCD834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A government-funded initiative to enhance educational opportunities among low-income individuals</w:t>
      </w:r>
    </w:p>
    <w:p w14:paraId="7A32110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A move to broaden police powers by increasing the number of exceptions to the Exclusionary Rule</w:t>
      </w:r>
    </w:p>
    <w:p w14:paraId="6DC462B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Rewriting state statutes to increase the severity of punishment for violent offenders, such as three-strikes laws</w:t>
      </w:r>
    </w:p>
    <w:p w14:paraId="220C7F7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Allocating federal funds to help states build and operate more prisons</w:t>
      </w:r>
    </w:p>
    <w:p w14:paraId="5482E8D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w:t>
      </w:r>
    </w:p>
    <w:p w14:paraId="3D2BA6E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17</w:t>
      </w:r>
    </w:p>
    <w:p w14:paraId="4EAE85C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184EA39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1BE6CD92" w14:textId="77777777" w:rsidR="00C6336E" w:rsidRPr="007F1F2D" w:rsidRDefault="00C6336E" w:rsidP="00C6336E">
      <w:pPr>
        <w:pStyle w:val="NormalText"/>
        <w:rPr>
          <w:rFonts w:ascii="Times New Roman" w:hAnsi="Times New Roman" w:cs="Times New Roman"/>
          <w:sz w:val="24"/>
          <w:szCs w:val="24"/>
        </w:rPr>
      </w:pPr>
    </w:p>
    <w:p w14:paraId="00691B3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21) Which of the following statements about the social problems perspective is </w:t>
      </w:r>
      <w:r w:rsidRPr="007F1F2D">
        <w:rPr>
          <w:rFonts w:ascii="Times New Roman" w:hAnsi="Times New Roman" w:cs="Times New Roman"/>
          <w:i/>
          <w:iCs/>
          <w:sz w:val="24"/>
          <w:szCs w:val="24"/>
        </w:rPr>
        <w:t>false</w:t>
      </w:r>
      <w:r w:rsidRPr="007F1F2D">
        <w:rPr>
          <w:rFonts w:ascii="Times New Roman" w:hAnsi="Times New Roman" w:cs="Times New Roman"/>
          <w:sz w:val="24"/>
          <w:szCs w:val="24"/>
        </w:rPr>
        <w:t>?</w:t>
      </w:r>
    </w:p>
    <w:p w14:paraId="5B465AF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It suggests that crime is a symptom of underlying social problems such as poverty and discrimination</w:t>
      </w:r>
    </w:p>
    <w:p w14:paraId="351C4F8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It emphasizes the development of social and educational opportunities as a way of dealing with the crime problem</w:t>
      </w:r>
    </w:p>
    <w:p w14:paraId="1A2302A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It emphasizes crime prevention efforts such as harsher sentences and the development of rehabilitation programs</w:t>
      </w:r>
    </w:p>
    <w:p w14:paraId="4C2A4F2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It sees crime as a public health problem as well as a criminal justice problem</w:t>
      </w:r>
    </w:p>
    <w:p w14:paraId="0E2BA71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w:t>
      </w:r>
    </w:p>
    <w:p w14:paraId="3BB61D5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17</w:t>
      </w:r>
    </w:p>
    <w:p w14:paraId="5490290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3982177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4ECB96C9" w14:textId="77777777" w:rsidR="00C6336E" w:rsidRPr="007F1F2D" w:rsidRDefault="00C6336E" w:rsidP="00C6336E">
      <w:pPr>
        <w:pStyle w:val="NormalText"/>
        <w:rPr>
          <w:rFonts w:ascii="Times New Roman" w:hAnsi="Times New Roman" w:cs="Times New Roman"/>
          <w:sz w:val="24"/>
          <w:szCs w:val="24"/>
        </w:rPr>
      </w:pPr>
    </w:p>
    <w:p w14:paraId="7364735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22) Which of the following recent developments in national crime control policy was </w:t>
      </w:r>
      <w:r w:rsidRPr="007F1F2D">
        <w:rPr>
          <w:rFonts w:ascii="Times New Roman" w:hAnsi="Times New Roman" w:cs="Times New Roman"/>
          <w:b/>
          <w:bCs/>
          <w:sz w:val="24"/>
          <w:szCs w:val="24"/>
        </w:rPr>
        <w:t xml:space="preserve">NOT </w:t>
      </w:r>
      <w:r w:rsidRPr="007F1F2D">
        <w:rPr>
          <w:rFonts w:ascii="Times New Roman" w:hAnsi="Times New Roman" w:cs="Times New Roman"/>
          <w:sz w:val="24"/>
          <w:szCs w:val="24"/>
        </w:rPr>
        <w:t>substantially influenced by the social responsibility perspective?</w:t>
      </w:r>
    </w:p>
    <w:p w14:paraId="6FA98DA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The increase in the number of federal capital crimes</w:t>
      </w:r>
    </w:p>
    <w:p w14:paraId="56ACDAD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The enactment of a federal three-strikes law</w:t>
      </w:r>
    </w:p>
    <w:p w14:paraId="4053945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The abolition of federal parole</w:t>
      </w:r>
    </w:p>
    <w:p w14:paraId="616D9BB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The creation of the Job Corps to reduce unemployment by encouraging the development of job skills</w:t>
      </w:r>
    </w:p>
    <w:p w14:paraId="44FC002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w:t>
      </w:r>
    </w:p>
    <w:p w14:paraId="129F440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17</w:t>
      </w:r>
    </w:p>
    <w:p w14:paraId="03022C5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056BF75A"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Difficult</w:t>
      </w:r>
    </w:p>
    <w:p w14:paraId="19FCE0D6"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23) This book recognizes that crime is not an isolated individual activity but a(n) ________ event.</w:t>
      </w:r>
    </w:p>
    <w:p w14:paraId="154A318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A) social </w:t>
      </w:r>
    </w:p>
    <w:p w14:paraId="5A59B5D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B) economic </w:t>
      </w:r>
    </w:p>
    <w:p w14:paraId="3EA182A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C) deviant </w:t>
      </w:r>
    </w:p>
    <w:p w14:paraId="551E5A1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D) political </w:t>
      </w:r>
    </w:p>
    <w:p w14:paraId="0874311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w:t>
      </w:r>
    </w:p>
    <w:p w14:paraId="6C8C841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18</w:t>
      </w:r>
    </w:p>
    <w:p w14:paraId="65B54C4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773C812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6734BACB" w14:textId="77777777" w:rsidR="00C6336E" w:rsidRPr="007F1F2D" w:rsidRDefault="00C6336E" w:rsidP="00C6336E">
      <w:pPr>
        <w:pStyle w:val="NormalText"/>
        <w:rPr>
          <w:rFonts w:ascii="Times New Roman" w:hAnsi="Times New Roman" w:cs="Times New Roman"/>
          <w:sz w:val="24"/>
          <w:szCs w:val="24"/>
        </w:rPr>
      </w:pPr>
    </w:p>
    <w:p w14:paraId="6CEEEBF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24) An American visitor witnessing a crime in Japan may interpret the events differently than someone born within the Japanese culture. This is an example of </w:t>
      </w:r>
    </w:p>
    <w:p w14:paraId="24DF43F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intercultural perspective.</w:t>
      </w:r>
    </w:p>
    <w:p w14:paraId="2440120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social relativity.</w:t>
      </w:r>
    </w:p>
    <w:p w14:paraId="4901986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deviant perception.</w:t>
      </w:r>
    </w:p>
    <w:p w14:paraId="5D41524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politicization.</w:t>
      </w:r>
    </w:p>
    <w:p w14:paraId="2DFF69D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B</w:t>
      </w:r>
    </w:p>
    <w:p w14:paraId="3A8BCEA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19</w:t>
      </w:r>
    </w:p>
    <w:p w14:paraId="2083679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6C2A931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38594414" w14:textId="77777777" w:rsidR="00C6336E" w:rsidRPr="007F1F2D" w:rsidRDefault="00C6336E" w:rsidP="00C6336E">
      <w:pPr>
        <w:pStyle w:val="NormalText"/>
        <w:rPr>
          <w:rFonts w:ascii="Times New Roman" w:hAnsi="Times New Roman" w:cs="Times New Roman"/>
          <w:sz w:val="24"/>
          <w:szCs w:val="24"/>
        </w:rPr>
      </w:pPr>
    </w:p>
    <w:p w14:paraId="539576A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25) Ultimately, crime is a result of the coming together of inputs provided by all but which of the following?</w:t>
      </w:r>
    </w:p>
    <w:p w14:paraId="27F4BD4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The victim</w:t>
      </w:r>
    </w:p>
    <w:p w14:paraId="730E2ED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The criminal justice system</w:t>
      </w:r>
    </w:p>
    <w:p w14:paraId="0229184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Society</w:t>
      </w:r>
    </w:p>
    <w:p w14:paraId="7D95FC0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The media</w:t>
      </w:r>
    </w:p>
    <w:p w14:paraId="7DF3031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w:t>
      </w:r>
    </w:p>
    <w:p w14:paraId="6EC9A89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20</w:t>
      </w:r>
    </w:p>
    <w:p w14:paraId="4956C8E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2167455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11DB6C74" w14:textId="77777777" w:rsidR="00C6336E" w:rsidRPr="007F1F2D" w:rsidRDefault="00C6336E" w:rsidP="00C6336E">
      <w:pPr>
        <w:pStyle w:val="NormalText"/>
        <w:rPr>
          <w:rFonts w:ascii="Times New Roman" w:hAnsi="Times New Roman" w:cs="Times New Roman"/>
          <w:sz w:val="24"/>
          <w:szCs w:val="24"/>
        </w:rPr>
      </w:pPr>
    </w:p>
    <w:p w14:paraId="29DC55D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26) Which of the following is a background contribution by the offender?</w:t>
      </w:r>
    </w:p>
    <w:p w14:paraId="04D4E4D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A genetic inventory</w:t>
      </w:r>
    </w:p>
    <w:p w14:paraId="765B71C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A peculiar motivation</w:t>
      </w:r>
    </w:p>
    <w:p w14:paraId="2D29CF0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A specific intent</w:t>
      </w:r>
    </w:p>
    <w:p w14:paraId="37F89F5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A drug-induced state of mind</w:t>
      </w:r>
    </w:p>
    <w:p w14:paraId="58062F0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w:t>
      </w:r>
    </w:p>
    <w:p w14:paraId="0047695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20</w:t>
      </w:r>
    </w:p>
    <w:p w14:paraId="4EA0750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7CB7AD7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2D86C7D6" w14:textId="77777777" w:rsidR="00C6336E" w:rsidRPr="007F1F2D" w:rsidRDefault="00C6336E" w:rsidP="00C6336E">
      <w:pPr>
        <w:pStyle w:val="NormalText"/>
        <w:rPr>
          <w:rFonts w:ascii="Times New Roman" w:hAnsi="Times New Roman" w:cs="Times New Roman"/>
          <w:sz w:val="24"/>
          <w:szCs w:val="24"/>
        </w:rPr>
      </w:pPr>
    </w:p>
    <w:p w14:paraId="26AD1E4E"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27) The ________ contributes to a criminal event by failing to prevent criminal activity.</w:t>
      </w:r>
    </w:p>
    <w:p w14:paraId="5A706DB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victim</w:t>
      </w:r>
    </w:p>
    <w:p w14:paraId="262D644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offender</w:t>
      </w:r>
    </w:p>
    <w:p w14:paraId="366D32D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criminal justice system</w:t>
      </w:r>
    </w:p>
    <w:p w14:paraId="16433DC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general public</w:t>
      </w:r>
    </w:p>
    <w:p w14:paraId="2CA63B4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w:t>
      </w:r>
    </w:p>
    <w:p w14:paraId="003C3AC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20</w:t>
      </w:r>
    </w:p>
    <w:p w14:paraId="21A6C78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1641F9A4"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7C12B7C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28) Victims may actively contribute to their own victimization through the appearance of</w:t>
      </w:r>
    </w:p>
    <w:p w14:paraId="75215E2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defensiveness.</w:t>
      </w:r>
    </w:p>
    <w:p w14:paraId="1C24F62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exposure.</w:t>
      </w:r>
    </w:p>
    <w:p w14:paraId="5104DC4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defenselessness.</w:t>
      </w:r>
    </w:p>
    <w:p w14:paraId="4282CDD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precipitation.</w:t>
      </w:r>
    </w:p>
    <w:p w14:paraId="2F202A6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w:t>
      </w:r>
    </w:p>
    <w:p w14:paraId="0007246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20</w:t>
      </w:r>
    </w:p>
    <w:p w14:paraId="2D0B863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2E28B1D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6A3A6B20" w14:textId="77777777" w:rsidR="00C6336E" w:rsidRPr="007F1F2D" w:rsidRDefault="00C6336E" w:rsidP="00C6336E">
      <w:pPr>
        <w:pStyle w:val="NormalText"/>
        <w:rPr>
          <w:rFonts w:ascii="Times New Roman" w:hAnsi="Times New Roman" w:cs="Times New Roman"/>
          <w:sz w:val="24"/>
          <w:szCs w:val="24"/>
        </w:rPr>
      </w:pPr>
    </w:p>
    <w:p w14:paraId="5E2CA06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29) ________ is the process by which one acquires the cultural values of one's society.</w:t>
      </w:r>
    </w:p>
    <w:p w14:paraId="7112CAA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Socialization</w:t>
      </w:r>
    </w:p>
    <w:p w14:paraId="78F5B28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Integration</w:t>
      </w:r>
    </w:p>
    <w:p w14:paraId="04CEA5B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Social relativity</w:t>
      </w:r>
    </w:p>
    <w:p w14:paraId="06B7E14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Criminalistics</w:t>
      </w:r>
    </w:p>
    <w:p w14:paraId="574B2AE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w:t>
      </w:r>
    </w:p>
    <w:p w14:paraId="79BAABC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21</w:t>
      </w:r>
    </w:p>
    <w:p w14:paraId="095CB76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44F5AB0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1FAF5B54" w14:textId="77777777" w:rsidR="00C6336E" w:rsidRPr="007F1F2D" w:rsidRDefault="00C6336E" w:rsidP="00C6336E">
      <w:pPr>
        <w:pStyle w:val="NormalText"/>
        <w:rPr>
          <w:rFonts w:ascii="Times New Roman" w:hAnsi="Times New Roman" w:cs="Times New Roman"/>
          <w:sz w:val="24"/>
          <w:szCs w:val="24"/>
        </w:rPr>
      </w:pPr>
    </w:p>
    <w:p w14:paraId="254F5DF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30) Many modern criminologists operate from a(n) ________ perspective.</w:t>
      </w:r>
    </w:p>
    <w:p w14:paraId="70D3916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psychological</w:t>
      </w:r>
    </w:p>
    <w:p w14:paraId="7F7E3F1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 political</w:t>
      </w:r>
    </w:p>
    <w:p w14:paraId="2947160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 economic</w:t>
      </w:r>
    </w:p>
    <w:p w14:paraId="27248E5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 sociological</w:t>
      </w:r>
    </w:p>
    <w:p w14:paraId="407669B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w:t>
      </w:r>
    </w:p>
    <w:p w14:paraId="19C35D5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23</w:t>
      </w:r>
    </w:p>
    <w:p w14:paraId="76E098B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social science has traditionally provided a central theoretical basis for criminology? Why?</w:t>
      </w:r>
    </w:p>
    <w:p w14:paraId="2150651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24435337" w14:textId="77777777" w:rsidR="00C6336E" w:rsidRPr="007F1F2D" w:rsidRDefault="00C6336E" w:rsidP="00C6336E">
      <w:pPr>
        <w:pStyle w:val="NormalText"/>
        <w:rPr>
          <w:rFonts w:ascii="Times New Roman" w:hAnsi="Times New Roman" w:cs="Times New Roman"/>
          <w:sz w:val="24"/>
          <w:szCs w:val="24"/>
        </w:rPr>
      </w:pPr>
    </w:p>
    <w:p w14:paraId="45DC245F"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1.2   True/False Questions</w:t>
      </w:r>
    </w:p>
    <w:p w14:paraId="296C1D9D" w14:textId="77777777" w:rsidR="00C6336E" w:rsidRPr="007F1F2D" w:rsidRDefault="00C6336E" w:rsidP="00C6336E">
      <w:pPr>
        <w:pStyle w:val="NormalText"/>
        <w:rPr>
          <w:rFonts w:ascii="Times New Roman" w:hAnsi="Times New Roman" w:cs="Times New Roman"/>
          <w:sz w:val="24"/>
          <w:szCs w:val="24"/>
        </w:rPr>
      </w:pPr>
    </w:p>
    <w:p w14:paraId="33B8E65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 The legalistic perspective defines crime as a violation of the criminal law.</w:t>
      </w:r>
    </w:p>
    <w:p w14:paraId="5769EE2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15E11CE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2-3</w:t>
      </w:r>
    </w:p>
    <w:p w14:paraId="781E137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34DCD43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16C6B0C8" w14:textId="77777777" w:rsidR="00C6336E" w:rsidRPr="007F1F2D" w:rsidRDefault="00C6336E" w:rsidP="00C6336E">
      <w:pPr>
        <w:pStyle w:val="NormalText"/>
        <w:rPr>
          <w:rFonts w:ascii="Times New Roman" w:hAnsi="Times New Roman" w:cs="Times New Roman"/>
          <w:sz w:val="24"/>
          <w:szCs w:val="24"/>
        </w:rPr>
      </w:pPr>
    </w:p>
    <w:p w14:paraId="5F7897D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 Adopting the psychological perspective of crime would greatly expand the scope of criminology.</w:t>
      </w:r>
    </w:p>
    <w:p w14:paraId="3066BD6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707CA9C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3-4</w:t>
      </w:r>
    </w:p>
    <w:p w14:paraId="798AFCB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640D807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750772C2" w14:textId="77777777" w:rsidR="00C6336E" w:rsidRPr="007F1F2D" w:rsidRDefault="00C6336E" w:rsidP="00C6336E">
      <w:pPr>
        <w:pStyle w:val="NormalText"/>
        <w:rPr>
          <w:rFonts w:ascii="Times New Roman" w:hAnsi="Times New Roman" w:cs="Times New Roman"/>
          <w:sz w:val="24"/>
          <w:szCs w:val="24"/>
        </w:rPr>
      </w:pPr>
    </w:p>
    <w:p w14:paraId="39CA688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3) All criminal behavior is deviant.</w:t>
      </w:r>
    </w:p>
    <w:p w14:paraId="2518B3D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3FB762A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6</w:t>
      </w:r>
    </w:p>
    <w:p w14:paraId="7950283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deviance? How are crime and deviance similar? How do they differ?</w:t>
      </w:r>
    </w:p>
    <w:p w14:paraId="13246CE7"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77728AF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4) Some behaviors are considered to be criminal only if they are committed by a child.</w:t>
      </w:r>
    </w:p>
    <w:p w14:paraId="004B318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5FB6E5D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7</w:t>
      </w:r>
    </w:p>
    <w:p w14:paraId="069B9FD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deviance? How are crime and deviance similar? How do they differ?</w:t>
      </w:r>
    </w:p>
    <w:p w14:paraId="1B4F578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4DDD3214" w14:textId="77777777" w:rsidR="00C6336E" w:rsidRPr="007F1F2D" w:rsidRDefault="00C6336E" w:rsidP="00C6336E">
      <w:pPr>
        <w:pStyle w:val="NormalText"/>
        <w:rPr>
          <w:rFonts w:ascii="Times New Roman" w:hAnsi="Times New Roman" w:cs="Times New Roman"/>
          <w:sz w:val="24"/>
          <w:szCs w:val="24"/>
        </w:rPr>
      </w:pPr>
    </w:p>
    <w:p w14:paraId="39D6FBE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5) The pluralistic perspective is most applicable to societies characterized by a shared belief system.</w:t>
      </w:r>
    </w:p>
    <w:p w14:paraId="078B00E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7AAE369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7</w:t>
      </w:r>
    </w:p>
    <w:p w14:paraId="08704FA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57ACF15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20B291FC" w14:textId="77777777" w:rsidR="00C6336E" w:rsidRPr="007F1F2D" w:rsidRDefault="00C6336E" w:rsidP="00C6336E">
      <w:pPr>
        <w:pStyle w:val="NormalText"/>
        <w:rPr>
          <w:rFonts w:ascii="Times New Roman" w:hAnsi="Times New Roman" w:cs="Times New Roman"/>
          <w:sz w:val="24"/>
          <w:szCs w:val="24"/>
        </w:rPr>
      </w:pPr>
    </w:p>
    <w:p w14:paraId="7D97370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6) The difficulty in reaching agreement regarding legalizing marijuana is an example of social consensus.</w:t>
      </w:r>
    </w:p>
    <w:p w14:paraId="2D27EB0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6F6F53D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7-8</w:t>
      </w:r>
    </w:p>
    <w:p w14:paraId="1CEF333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1F8CD17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784CD889" w14:textId="77777777" w:rsidR="00C6336E" w:rsidRPr="007F1F2D" w:rsidRDefault="00C6336E" w:rsidP="00C6336E">
      <w:pPr>
        <w:pStyle w:val="NormalText"/>
        <w:rPr>
          <w:rFonts w:ascii="Times New Roman" w:hAnsi="Times New Roman" w:cs="Times New Roman"/>
          <w:sz w:val="24"/>
          <w:szCs w:val="24"/>
        </w:rPr>
      </w:pPr>
    </w:p>
    <w:p w14:paraId="371BE7D9"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7) Criminology is an interdisciplinary field.</w:t>
      </w:r>
    </w:p>
    <w:p w14:paraId="449A2ED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6A040B7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10</w:t>
      </w:r>
    </w:p>
    <w:p w14:paraId="38384C1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criminology? What are its many roots?</w:t>
      </w:r>
    </w:p>
    <w:p w14:paraId="62CAE35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1C817A06" w14:textId="77777777" w:rsidR="00C6336E" w:rsidRPr="007F1F2D" w:rsidRDefault="00C6336E" w:rsidP="00C6336E">
      <w:pPr>
        <w:pStyle w:val="NormalText"/>
        <w:rPr>
          <w:rFonts w:ascii="Times New Roman" w:hAnsi="Times New Roman" w:cs="Times New Roman"/>
          <w:sz w:val="24"/>
          <w:szCs w:val="24"/>
        </w:rPr>
      </w:pPr>
    </w:p>
    <w:p w14:paraId="2E32E8B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8) Criminal justice focuses on questions about the causes of crime.</w:t>
      </w:r>
    </w:p>
    <w:p w14:paraId="721742B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01687A0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11</w:t>
      </w:r>
    </w:p>
    <w:p w14:paraId="201EDE2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criminology? What are its many roots?</w:t>
      </w:r>
    </w:p>
    <w:p w14:paraId="5B3C3B3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30B82D78" w14:textId="77777777" w:rsidR="00C6336E" w:rsidRPr="007F1F2D" w:rsidRDefault="00C6336E" w:rsidP="00C6336E">
      <w:pPr>
        <w:pStyle w:val="NormalText"/>
        <w:rPr>
          <w:rFonts w:ascii="Times New Roman" w:hAnsi="Times New Roman" w:cs="Times New Roman"/>
          <w:sz w:val="24"/>
          <w:szCs w:val="24"/>
        </w:rPr>
      </w:pPr>
    </w:p>
    <w:p w14:paraId="24B5223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9) A correctional officer is a criminalist.</w:t>
      </w:r>
    </w:p>
    <w:p w14:paraId="53EE9F1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045988D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79E3CAB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w:t>
      </w:r>
    </w:p>
    <w:p w14:paraId="32E4BF2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0C86DC05" w14:textId="77777777" w:rsidR="00C6336E" w:rsidRPr="007F1F2D" w:rsidRDefault="00C6336E" w:rsidP="00C6336E">
      <w:pPr>
        <w:pStyle w:val="NormalText"/>
        <w:rPr>
          <w:rFonts w:ascii="Times New Roman" w:hAnsi="Times New Roman" w:cs="Times New Roman"/>
          <w:sz w:val="24"/>
          <w:szCs w:val="24"/>
        </w:rPr>
      </w:pPr>
    </w:p>
    <w:p w14:paraId="2CB367E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10) There is a growing tendency to apply the term </w:t>
      </w:r>
      <w:r w:rsidRPr="007F1F2D">
        <w:rPr>
          <w:rFonts w:ascii="Times New Roman" w:hAnsi="Times New Roman" w:cs="Times New Roman"/>
          <w:i/>
          <w:iCs/>
          <w:sz w:val="24"/>
          <w:szCs w:val="24"/>
        </w:rPr>
        <w:t>criminologist</w:t>
      </w:r>
      <w:r w:rsidRPr="007F1F2D">
        <w:rPr>
          <w:rFonts w:ascii="Times New Roman" w:hAnsi="Times New Roman" w:cs="Times New Roman"/>
          <w:sz w:val="24"/>
          <w:szCs w:val="24"/>
        </w:rPr>
        <w:t xml:space="preserve"> to anyone who works in the criminal justice field.</w:t>
      </w:r>
    </w:p>
    <w:p w14:paraId="79A6230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759B4F2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6239B76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w:t>
      </w:r>
    </w:p>
    <w:p w14:paraId="5B3D077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4F532F8D" w14:textId="77777777" w:rsidR="00C6336E" w:rsidRPr="007F1F2D" w:rsidRDefault="00C6336E" w:rsidP="00C6336E">
      <w:pPr>
        <w:pStyle w:val="NormalText"/>
        <w:rPr>
          <w:rFonts w:ascii="Times New Roman" w:hAnsi="Times New Roman" w:cs="Times New Roman"/>
          <w:sz w:val="24"/>
          <w:szCs w:val="24"/>
        </w:rPr>
      </w:pPr>
    </w:p>
    <w:p w14:paraId="4554023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11) A theory that attempts to explain all types of criminal behavior is a general theory of crime.</w:t>
      </w:r>
    </w:p>
    <w:p w14:paraId="42E621E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11B00CB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29E481E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w:t>
      </w:r>
    </w:p>
    <w:p w14:paraId="3E574D76"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36436E9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12) An integrated theory is one that proposes a single identifiable cause for all serious criminal behavior.</w:t>
      </w:r>
    </w:p>
    <w:p w14:paraId="53F6CF6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3E7F8AD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14</w:t>
      </w:r>
    </w:p>
    <w:p w14:paraId="3DFF486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w:t>
      </w:r>
    </w:p>
    <w:p w14:paraId="058A7F6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2D45506E" w14:textId="77777777" w:rsidR="00C6336E" w:rsidRPr="007F1F2D" w:rsidRDefault="00C6336E" w:rsidP="00C6336E">
      <w:pPr>
        <w:pStyle w:val="NormalText"/>
        <w:rPr>
          <w:rFonts w:ascii="Times New Roman" w:hAnsi="Times New Roman" w:cs="Times New Roman"/>
          <w:sz w:val="24"/>
          <w:szCs w:val="24"/>
        </w:rPr>
      </w:pPr>
    </w:p>
    <w:p w14:paraId="572B5B8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13) Translational criminology focuses on taking research findings and converting them into social policy.</w:t>
      </w:r>
    </w:p>
    <w:p w14:paraId="35636CD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425428C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15</w:t>
      </w:r>
    </w:p>
    <w:p w14:paraId="31AE74D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evidence-based criminology? How does it complement theoretical criminology?</w:t>
      </w:r>
    </w:p>
    <w:p w14:paraId="0CC4A48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6EE7F19B" w14:textId="77777777" w:rsidR="00C6336E" w:rsidRPr="007F1F2D" w:rsidRDefault="00C6336E" w:rsidP="00C6336E">
      <w:pPr>
        <w:pStyle w:val="NormalText"/>
        <w:rPr>
          <w:rFonts w:ascii="Times New Roman" w:hAnsi="Times New Roman" w:cs="Times New Roman"/>
          <w:sz w:val="24"/>
          <w:szCs w:val="24"/>
        </w:rPr>
      </w:pPr>
    </w:p>
    <w:p w14:paraId="532CB41B"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14) A social program that encourages teenagers to stay in school and graduate is typical of the social problems perspective.</w:t>
      </w:r>
    </w:p>
    <w:p w14:paraId="75063FC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0BC8C80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16-17</w:t>
      </w:r>
    </w:p>
    <w:p w14:paraId="30AF54C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5154C0D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3B76004C" w14:textId="77777777" w:rsidR="00C6336E" w:rsidRPr="007F1F2D" w:rsidRDefault="00C6336E" w:rsidP="00C6336E">
      <w:pPr>
        <w:pStyle w:val="NormalText"/>
        <w:rPr>
          <w:rFonts w:ascii="Times New Roman" w:hAnsi="Times New Roman" w:cs="Times New Roman"/>
          <w:sz w:val="24"/>
          <w:szCs w:val="24"/>
        </w:rPr>
      </w:pPr>
    </w:p>
    <w:p w14:paraId="38F62C7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15) The individual responsibility perspective considers people to be responsible for their own behavior.</w:t>
      </w:r>
    </w:p>
    <w:p w14:paraId="5713B3C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29E5CDF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17</w:t>
      </w:r>
    </w:p>
    <w:p w14:paraId="701C28D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0356C5D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32EFF8B5" w14:textId="77777777" w:rsidR="00C6336E" w:rsidRPr="007F1F2D" w:rsidRDefault="00C6336E" w:rsidP="00C6336E">
      <w:pPr>
        <w:pStyle w:val="NormalText"/>
        <w:rPr>
          <w:rFonts w:ascii="Times New Roman" w:hAnsi="Times New Roman" w:cs="Times New Roman"/>
          <w:sz w:val="24"/>
          <w:szCs w:val="24"/>
        </w:rPr>
      </w:pPr>
    </w:p>
    <w:p w14:paraId="3B25156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16) The abolition of federal parole and the creation of the federal three-strikes law were influenced by the social problems perspective.</w:t>
      </w:r>
    </w:p>
    <w:p w14:paraId="18B35F4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345BADA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17</w:t>
      </w:r>
    </w:p>
    <w:p w14:paraId="3C214DE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64B6BB9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514832F3" w14:textId="77777777" w:rsidR="00C6336E" w:rsidRPr="007F1F2D" w:rsidRDefault="00C6336E" w:rsidP="00C6336E">
      <w:pPr>
        <w:pStyle w:val="NormalText"/>
        <w:rPr>
          <w:rFonts w:ascii="Times New Roman" w:hAnsi="Times New Roman" w:cs="Times New Roman"/>
          <w:sz w:val="24"/>
          <w:szCs w:val="24"/>
        </w:rPr>
      </w:pPr>
    </w:p>
    <w:p w14:paraId="59D787F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17) Because crime is a social event, it can have more than one interpretation.</w:t>
      </w:r>
    </w:p>
    <w:p w14:paraId="3C87F9F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478CDCB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19</w:t>
      </w:r>
    </w:p>
    <w:p w14:paraId="01FBE82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3805857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46DF1981" w14:textId="77777777" w:rsidR="00C6336E" w:rsidRPr="007F1F2D" w:rsidRDefault="00C6336E" w:rsidP="00C6336E">
      <w:pPr>
        <w:pStyle w:val="NormalText"/>
        <w:rPr>
          <w:rFonts w:ascii="Times New Roman" w:hAnsi="Times New Roman" w:cs="Times New Roman"/>
          <w:sz w:val="24"/>
          <w:szCs w:val="24"/>
        </w:rPr>
      </w:pPr>
    </w:p>
    <w:p w14:paraId="77E2357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18) Social relativity means that the offender and the victim interpret crime in a similar way.</w:t>
      </w:r>
    </w:p>
    <w:p w14:paraId="3C29FAA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FALSE</w:t>
      </w:r>
    </w:p>
    <w:p w14:paraId="318101F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19</w:t>
      </w:r>
    </w:p>
    <w:p w14:paraId="3D35A79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4E6B288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7FFF2A6B" w14:textId="77777777" w:rsidR="00C6336E" w:rsidRPr="007F1F2D" w:rsidRDefault="00C6336E" w:rsidP="00C6336E">
      <w:pPr>
        <w:pStyle w:val="NormalText"/>
        <w:rPr>
          <w:rFonts w:ascii="Times New Roman" w:hAnsi="Times New Roman" w:cs="Times New Roman"/>
          <w:sz w:val="24"/>
          <w:szCs w:val="24"/>
        </w:rPr>
      </w:pPr>
    </w:p>
    <w:p w14:paraId="7B0B477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19) The consequences of crime include both outputs and interpretations.</w:t>
      </w:r>
    </w:p>
    <w:p w14:paraId="7AC1EFD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7D1B8AF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19</w:t>
      </w:r>
    </w:p>
    <w:p w14:paraId="24AFCB1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070E768A"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50E64F6B"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20) The primacy of sociology should not prevent criminologists from recognizing contributions from other perspectives.</w:t>
      </w:r>
    </w:p>
    <w:p w14:paraId="2E819A0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TRUE</w:t>
      </w:r>
    </w:p>
    <w:p w14:paraId="3CFFF14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23</w:t>
      </w:r>
    </w:p>
    <w:p w14:paraId="41D8746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social science has traditionally provided a central theoretical basis for criminology? Why?</w:t>
      </w:r>
    </w:p>
    <w:p w14:paraId="27F783E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5D8C8DAF" w14:textId="77777777" w:rsidR="00C6336E" w:rsidRPr="007F1F2D" w:rsidRDefault="00C6336E" w:rsidP="00C6336E">
      <w:pPr>
        <w:pStyle w:val="NormalText"/>
        <w:rPr>
          <w:rFonts w:ascii="Times New Roman" w:hAnsi="Times New Roman" w:cs="Times New Roman"/>
          <w:sz w:val="24"/>
          <w:szCs w:val="24"/>
        </w:rPr>
      </w:pPr>
    </w:p>
    <w:p w14:paraId="74245F1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1.3   Fill in the Blank Questions</w:t>
      </w:r>
    </w:p>
    <w:p w14:paraId="32600FFB" w14:textId="77777777" w:rsidR="00C6336E" w:rsidRPr="007F1F2D" w:rsidRDefault="00C6336E" w:rsidP="00C6336E">
      <w:pPr>
        <w:pStyle w:val="NormalText"/>
        <w:rPr>
          <w:rFonts w:ascii="Times New Roman" w:hAnsi="Times New Roman" w:cs="Times New Roman"/>
          <w:sz w:val="24"/>
          <w:szCs w:val="24"/>
        </w:rPr>
      </w:pPr>
    </w:p>
    <w:p w14:paraId="2A51CCF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 Seeing crime as the result of criteria that have been built into the law by powerful groups is the basis of the ________ perspective on crime.</w:t>
      </w:r>
    </w:p>
    <w:p w14:paraId="1F306C0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political</w:t>
      </w:r>
    </w:p>
    <w:p w14:paraId="1FAD3C0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3-4</w:t>
      </w:r>
    </w:p>
    <w:p w14:paraId="53E3EF0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6A565C6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0E249CDD" w14:textId="77777777" w:rsidR="00C6336E" w:rsidRPr="007F1F2D" w:rsidRDefault="00C6336E" w:rsidP="00C6336E">
      <w:pPr>
        <w:pStyle w:val="NormalText"/>
        <w:rPr>
          <w:rFonts w:ascii="Times New Roman" w:hAnsi="Times New Roman" w:cs="Times New Roman"/>
          <w:sz w:val="24"/>
          <w:szCs w:val="24"/>
        </w:rPr>
      </w:pPr>
    </w:p>
    <w:p w14:paraId="2DA286E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 The sociological perspective considers crime to be a(n) ________ act.</w:t>
      </w:r>
    </w:p>
    <w:p w14:paraId="4F1E23B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antisocial</w:t>
      </w:r>
    </w:p>
    <w:p w14:paraId="524DB8A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3-4</w:t>
      </w:r>
    </w:p>
    <w:p w14:paraId="0AB1412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4D1D12E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6F6B791D" w14:textId="77777777" w:rsidR="00C6336E" w:rsidRPr="007F1F2D" w:rsidRDefault="00C6336E" w:rsidP="00C6336E">
      <w:pPr>
        <w:pStyle w:val="NormalText"/>
        <w:rPr>
          <w:rFonts w:ascii="Times New Roman" w:hAnsi="Times New Roman" w:cs="Times New Roman"/>
          <w:sz w:val="24"/>
          <w:szCs w:val="24"/>
        </w:rPr>
      </w:pPr>
    </w:p>
    <w:p w14:paraId="0912532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3) ________ is human activity that violates social norms.</w:t>
      </w:r>
    </w:p>
    <w:p w14:paraId="1F0C141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Answer: </w:t>
      </w:r>
      <w:r w:rsidRPr="007F1F2D">
        <w:rPr>
          <w:rFonts w:ascii="Times New Roman" w:hAnsi="Times New Roman" w:cs="Times New Roman"/>
          <w:sz w:val="24"/>
          <w:szCs w:val="24"/>
        </w:rPr>
        <w:tab/>
        <w:t>Deviance/Deviant behavior</w:t>
      </w:r>
    </w:p>
    <w:p w14:paraId="2D6BC74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6</w:t>
      </w:r>
    </w:p>
    <w:p w14:paraId="1AC860C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deviance? How are crime and deviance similar? How do they differ?</w:t>
      </w:r>
    </w:p>
    <w:p w14:paraId="1435B3C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6B3E619C" w14:textId="77777777" w:rsidR="00C6336E" w:rsidRPr="007F1F2D" w:rsidRDefault="00C6336E" w:rsidP="00C6336E">
      <w:pPr>
        <w:pStyle w:val="NormalText"/>
        <w:rPr>
          <w:rFonts w:ascii="Times New Roman" w:hAnsi="Times New Roman" w:cs="Times New Roman"/>
          <w:sz w:val="24"/>
          <w:szCs w:val="24"/>
        </w:rPr>
      </w:pPr>
    </w:p>
    <w:p w14:paraId="53337DB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4) Truancy and running away from home are examples of ________.</w:t>
      </w:r>
    </w:p>
    <w:p w14:paraId="796B43A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delinquency</w:t>
      </w:r>
    </w:p>
    <w:p w14:paraId="23102E6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6</w:t>
      </w:r>
    </w:p>
    <w:p w14:paraId="3ED0BDE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deviance? How are crime and deviance similar? How do they differ?</w:t>
      </w:r>
    </w:p>
    <w:p w14:paraId="6912C96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10C6010A" w14:textId="77777777" w:rsidR="00C6336E" w:rsidRPr="007F1F2D" w:rsidRDefault="00C6336E" w:rsidP="00C6336E">
      <w:pPr>
        <w:pStyle w:val="NormalText"/>
        <w:rPr>
          <w:rFonts w:ascii="Times New Roman" w:hAnsi="Times New Roman" w:cs="Times New Roman"/>
          <w:sz w:val="24"/>
          <w:szCs w:val="24"/>
        </w:rPr>
      </w:pPr>
    </w:p>
    <w:p w14:paraId="1722971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5) The ________ perspective suggests that behaviors should be criminalized when members of society generally agree that such laws are necessary.</w:t>
      </w:r>
    </w:p>
    <w:p w14:paraId="250AA7D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consensus</w:t>
      </w:r>
    </w:p>
    <w:p w14:paraId="24D4D6B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7</w:t>
      </w:r>
    </w:p>
    <w:p w14:paraId="143D0F0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057576E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065E3D3B" w14:textId="77777777" w:rsidR="00C6336E" w:rsidRPr="007F1F2D" w:rsidRDefault="00C6336E" w:rsidP="00C6336E">
      <w:pPr>
        <w:pStyle w:val="NormalText"/>
        <w:rPr>
          <w:rFonts w:ascii="Times New Roman" w:hAnsi="Times New Roman" w:cs="Times New Roman"/>
          <w:sz w:val="24"/>
          <w:szCs w:val="24"/>
        </w:rPr>
      </w:pPr>
    </w:p>
    <w:p w14:paraId="685FA958"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6) ________ focuses on questions about the causes of criminal behavior.</w:t>
      </w:r>
    </w:p>
    <w:p w14:paraId="38F0758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Criminology</w:t>
      </w:r>
    </w:p>
    <w:p w14:paraId="7BDA813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9-10</w:t>
      </w:r>
    </w:p>
    <w:p w14:paraId="089C9A9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criminology? What are its many roots?</w:t>
      </w:r>
    </w:p>
    <w:p w14:paraId="7AE24FF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5722A5C6" w14:textId="77777777" w:rsidR="00C6336E" w:rsidRPr="007F1F2D" w:rsidRDefault="00C6336E" w:rsidP="00C6336E">
      <w:pPr>
        <w:pStyle w:val="NormalText"/>
        <w:rPr>
          <w:rFonts w:ascii="Times New Roman" w:hAnsi="Times New Roman" w:cs="Times New Roman"/>
          <w:sz w:val="24"/>
          <w:szCs w:val="24"/>
        </w:rPr>
      </w:pPr>
    </w:p>
    <w:p w14:paraId="673E7E4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7) ________ criminology proposes explanations for criminal behavior.</w:t>
      </w:r>
    </w:p>
    <w:p w14:paraId="637EA84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Theoretical</w:t>
      </w:r>
    </w:p>
    <w:p w14:paraId="0D0B9B9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13-14</w:t>
      </w:r>
    </w:p>
    <w:p w14:paraId="115DC9B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criminology? What are its many roots?</w:t>
      </w:r>
    </w:p>
    <w:p w14:paraId="5610A96E"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5840B80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8) The individual ________ perspective argues that criminal offenders choose crime over more law-abiding behaviors.</w:t>
      </w:r>
    </w:p>
    <w:p w14:paraId="45E0C0E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responsibility</w:t>
      </w:r>
    </w:p>
    <w:p w14:paraId="5A5642E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17</w:t>
      </w:r>
    </w:p>
    <w:p w14:paraId="3A50721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3B362A6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2805C541" w14:textId="77777777" w:rsidR="00C6336E" w:rsidRPr="007F1F2D" w:rsidRDefault="00C6336E" w:rsidP="00C6336E">
      <w:pPr>
        <w:pStyle w:val="NormalText"/>
        <w:rPr>
          <w:rFonts w:ascii="Times New Roman" w:hAnsi="Times New Roman" w:cs="Times New Roman"/>
          <w:sz w:val="24"/>
          <w:szCs w:val="24"/>
        </w:rPr>
      </w:pPr>
    </w:p>
    <w:p w14:paraId="006D108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9) Social ________ means that social events are interpreted differently according to an individual's cultural experiences and personal interests.</w:t>
      </w:r>
    </w:p>
    <w:p w14:paraId="7320C51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relativity</w:t>
      </w:r>
    </w:p>
    <w:p w14:paraId="4B3500D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19</w:t>
      </w:r>
    </w:p>
    <w:p w14:paraId="4B6DC0B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4C874EC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7DE5EC66" w14:textId="77777777" w:rsidR="00C6336E" w:rsidRPr="007F1F2D" w:rsidRDefault="00C6336E" w:rsidP="00C6336E">
      <w:pPr>
        <w:pStyle w:val="NormalText"/>
        <w:rPr>
          <w:rFonts w:ascii="Times New Roman" w:hAnsi="Times New Roman" w:cs="Times New Roman"/>
          <w:sz w:val="24"/>
          <w:szCs w:val="24"/>
        </w:rPr>
      </w:pPr>
    </w:p>
    <w:p w14:paraId="78AB098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10) Background causes of crime are known as ________.</w:t>
      </w:r>
    </w:p>
    <w:p w14:paraId="54995F4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contributions</w:t>
      </w:r>
    </w:p>
    <w:p w14:paraId="1AE8FB8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20</w:t>
      </w:r>
    </w:p>
    <w:p w14:paraId="7706A15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5467858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2279810E" w14:textId="77777777" w:rsidR="00C6336E" w:rsidRPr="007F1F2D" w:rsidRDefault="00C6336E" w:rsidP="00C6336E">
      <w:pPr>
        <w:pStyle w:val="NormalText"/>
        <w:rPr>
          <w:rFonts w:ascii="Times New Roman" w:hAnsi="Times New Roman" w:cs="Times New Roman"/>
          <w:sz w:val="24"/>
          <w:szCs w:val="24"/>
        </w:rPr>
      </w:pPr>
    </w:p>
    <w:p w14:paraId="2A58ABB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11) A specific intent is an example of a(n) ________ contribution to crime by the offender.</w:t>
      </w:r>
    </w:p>
    <w:p w14:paraId="26C1273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foreground</w:t>
      </w:r>
    </w:p>
    <w:p w14:paraId="5B0AFDC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20</w:t>
      </w:r>
    </w:p>
    <w:p w14:paraId="4FB6214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192812F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316C439B" w14:textId="77777777" w:rsidR="00C6336E" w:rsidRPr="007F1F2D" w:rsidRDefault="00C6336E" w:rsidP="00C6336E">
      <w:pPr>
        <w:pStyle w:val="NormalText"/>
        <w:rPr>
          <w:rFonts w:ascii="Times New Roman" w:hAnsi="Times New Roman" w:cs="Times New Roman"/>
          <w:sz w:val="24"/>
          <w:szCs w:val="24"/>
        </w:rPr>
      </w:pPr>
    </w:p>
    <w:p w14:paraId="216A5BC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12) An innocent victim killed outside his/her home by random gunfire from a drive-by shooting is a(n) ________ participant in the crime.</w:t>
      </w:r>
    </w:p>
    <w:p w14:paraId="08501CF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passive</w:t>
      </w:r>
    </w:p>
    <w:p w14:paraId="0474F02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20</w:t>
      </w:r>
    </w:p>
    <w:p w14:paraId="152CC9C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72459C1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73817B5C" w14:textId="77777777" w:rsidR="00C6336E" w:rsidRPr="007F1F2D" w:rsidRDefault="00C6336E" w:rsidP="00C6336E">
      <w:pPr>
        <w:pStyle w:val="NormalText"/>
        <w:rPr>
          <w:rFonts w:ascii="Times New Roman" w:hAnsi="Times New Roman" w:cs="Times New Roman"/>
          <w:sz w:val="24"/>
          <w:szCs w:val="24"/>
        </w:rPr>
      </w:pPr>
    </w:p>
    <w:p w14:paraId="49667F5E"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13) A situation in which someone starts a fight but ends up being severely beaten is an example of victim ________.</w:t>
      </w:r>
    </w:p>
    <w:p w14:paraId="7C31183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precipitation</w:t>
      </w:r>
    </w:p>
    <w:p w14:paraId="027B7C8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21</w:t>
      </w:r>
    </w:p>
    <w:p w14:paraId="566532D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social context of crime? What are crime's consequences?</w:t>
      </w:r>
    </w:p>
    <w:p w14:paraId="035D30B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29239515" w14:textId="77777777" w:rsidR="00C6336E" w:rsidRPr="007F1F2D" w:rsidRDefault="00C6336E" w:rsidP="00C6336E">
      <w:pPr>
        <w:pStyle w:val="NormalText"/>
        <w:rPr>
          <w:rFonts w:ascii="Times New Roman" w:hAnsi="Times New Roman" w:cs="Times New Roman"/>
          <w:sz w:val="24"/>
          <w:szCs w:val="24"/>
        </w:rPr>
      </w:pPr>
    </w:p>
    <w:p w14:paraId="551B18F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14) The field of ________ has contributed the most to criminology</w:t>
      </w:r>
    </w:p>
    <w:p w14:paraId="0B99FA3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sociology</w:t>
      </w:r>
    </w:p>
    <w:p w14:paraId="2D20460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23</w:t>
      </w:r>
    </w:p>
    <w:p w14:paraId="4A2B49A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social science has traditionally provided a central theoretical basis for criminology? Why?</w:t>
      </w:r>
    </w:p>
    <w:p w14:paraId="79B5F7C4"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Basic</w:t>
      </w:r>
    </w:p>
    <w:p w14:paraId="54EF0174"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1.4   Matching Questions</w:t>
      </w:r>
    </w:p>
    <w:p w14:paraId="7017A4AA" w14:textId="77777777" w:rsidR="00C6336E" w:rsidRPr="007F1F2D" w:rsidRDefault="00C6336E" w:rsidP="00C6336E">
      <w:pPr>
        <w:pStyle w:val="NormalText"/>
        <w:rPr>
          <w:rFonts w:ascii="Times New Roman" w:hAnsi="Times New Roman" w:cs="Times New Roman"/>
          <w:sz w:val="24"/>
          <w:szCs w:val="24"/>
        </w:rPr>
      </w:pPr>
    </w:p>
    <w:p w14:paraId="561512AE" w14:textId="77777777" w:rsidR="00C6336E"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Match the definitional perspective to its view of crime</w:t>
      </w:r>
    </w:p>
    <w:p w14:paraId="017A800C" w14:textId="77777777" w:rsidR="00C6336E" w:rsidRPr="007F1F2D" w:rsidRDefault="00C6336E" w:rsidP="00C6336E">
      <w:pPr>
        <w:pStyle w:val="NormalText"/>
        <w:rPr>
          <w:rFonts w:ascii="Times New Roman" w:hAnsi="Times New Roman" w:cs="Times New Roman"/>
          <w:sz w:val="24"/>
          <w:szCs w:val="24"/>
        </w:rPr>
      </w:pPr>
    </w:p>
    <w:p w14:paraId="538EEFE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w:t>
      </w:r>
      <w:r w:rsidRPr="00E55559">
        <w:rPr>
          <w:rFonts w:ascii="Times New Roman" w:hAnsi="Times New Roman" w:cs="Times New Roman"/>
          <w:sz w:val="24"/>
          <w:szCs w:val="24"/>
        </w:rPr>
        <w:t xml:space="preserve"> </w:t>
      </w:r>
      <w:r w:rsidRPr="007F1F2D">
        <w:rPr>
          <w:rFonts w:ascii="Times New Roman" w:hAnsi="Times New Roman" w:cs="Times New Roman"/>
          <w:sz w:val="24"/>
          <w:szCs w:val="24"/>
        </w:rPr>
        <w:t>Crime is a form of social maladjustment or problem behavior</w:t>
      </w:r>
    </w:p>
    <w:p w14:paraId="2D9541F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w:t>
      </w:r>
      <w:r w:rsidRPr="00E55559">
        <w:rPr>
          <w:rFonts w:ascii="Times New Roman" w:hAnsi="Times New Roman" w:cs="Times New Roman"/>
          <w:sz w:val="24"/>
          <w:szCs w:val="24"/>
        </w:rPr>
        <w:t xml:space="preserve"> </w:t>
      </w:r>
      <w:r w:rsidRPr="007F1F2D">
        <w:rPr>
          <w:rFonts w:ascii="Times New Roman" w:hAnsi="Times New Roman" w:cs="Times New Roman"/>
          <w:sz w:val="24"/>
          <w:szCs w:val="24"/>
        </w:rPr>
        <w:t>Crime is behavior that violates the criminal law</w:t>
      </w:r>
    </w:p>
    <w:p w14:paraId="52105AA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w:t>
      </w:r>
      <w:r w:rsidRPr="00E55559">
        <w:rPr>
          <w:rFonts w:ascii="Times New Roman" w:hAnsi="Times New Roman" w:cs="Times New Roman"/>
          <w:sz w:val="24"/>
          <w:szCs w:val="24"/>
        </w:rPr>
        <w:t xml:space="preserve"> </w:t>
      </w:r>
      <w:r w:rsidRPr="007F1F2D">
        <w:rPr>
          <w:rFonts w:ascii="Times New Roman" w:hAnsi="Times New Roman" w:cs="Times New Roman"/>
          <w:sz w:val="24"/>
          <w:szCs w:val="24"/>
        </w:rPr>
        <w:t>Crime is an antisocial act that needs to be repressed to preserve the existing social system</w:t>
      </w:r>
    </w:p>
    <w:p w14:paraId="58727BC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D)</w:t>
      </w:r>
      <w:r w:rsidRPr="00E55559">
        <w:rPr>
          <w:rFonts w:ascii="Times New Roman" w:hAnsi="Times New Roman" w:cs="Times New Roman"/>
          <w:sz w:val="24"/>
          <w:szCs w:val="24"/>
        </w:rPr>
        <w:t xml:space="preserve"> </w:t>
      </w:r>
      <w:r w:rsidRPr="007F1F2D">
        <w:rPr>
          <w:rFonts w:ascii="Times New Roman" w:hAnsi="Times New Roman" w:cs="Times New Roman"/>
          <w:sz w:val="24"/>
          <w:szCs w:val="24"/>
        </w:rPr>
        <w:t>Crime is defined in terms of power structures existing in society</w:t>
      </w:r>
    </w:p>
    <w:p w14:paraId="3B045E16" w14:textId="77777777" w:rsidR="00C6336E" w:rsidRDefault="00C6336E" w:rsidP="00C6336E">
      <w:pPr>
        <w:pStyle w:val="NormalText"/>
        <w:rPr>
          <w:rFonts w:ascii="Times New Roman" w:hAnsi="Times New Roman" w:cs="Times New Roman"/>
          <w:sz w:val="24"/>
          <w:szCs w:val="24"/>
        </w:rPr>
      </w:pPr>
    </w:p>
    <w:p w14:paraId="319A3A1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 Legalistic</w:t>
      </w:r>
    </w:p>
    <w:p w14:paraId="04B2BAB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3-4</w:t>
      </w:r>
    </w:p>
    <w:p w14:paraId="57B1500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4857DEB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6E078823" w14:textId="77777777" w:rsidR="00C6336E" w:rsidRPr="007F1F2D" w:rsidRDefault="00C6336E" w:rsidP="00C6336E">
      <w:pPr>
        <w:pStyle w:val="NormalText"/>
        <w:rPr>
          <w:rFonts w:ascii="Times New Roman" w:hAnsi="Times New Roman" w:cs="Times New Roman"/>
          <w:sz w:val="24"/>
          <w:szCs w:val="24"/>
        </w:rPr>
      </w:pPr>
    </w:p>
    <w:p w14:paraId="31FEA45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 Political</w:t>
      </w:r>
    </w:p>
    <w:p w14:paraId="10F49B8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3-4</w:t>
      </w:r>
    </w:p>
    <w:p w14:paraId="12FEE9F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5862D92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6332D735" w14:textId="77777777" w:rsidR="00C6336E" w:rsidRPr="007F1F2D" w:rsidRDefault="00C6336E" w:rsidP="00C6336E">
      <w:pPr>
        <w:pStyle w:val="NormalText"/>
        <w:rPr>
          <w:rFonts w:ascii="Times New Roman" w:hAnsi="Times New Roman" w:cs="Times New Roman"/>
          <w:sz w:val="24"/>
          <w:szCs w:val="24"/>
        </w:rPr>
      </w:pPr>
    </w:p>
    <w:p w14:paraId="3077051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3) Sociological</w:t>
      </w:r>
    </w:p>
    <w:p w14:paraId="610C02D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3-4</w:t>
      </w:r>
    </w:p>
    <w:p w14:paraId="24D62C7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47742E0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4F161B0E" w14:textId="77777777" w:rsidR="00C6336E" w:rsidRPr="007F1F2D" w:rsidRDefault="00C6336E" w:rsidP="00C6336E">
      <w:pPr>
        <w:pStyle w:val="NormalText"/>
        <w:rPr>
          <w:rFonts w:ascii="Times New Roman" w:hAnsi="Times New Roman" w:cs="Times New Roman"/>
          <w:sz w:val="24"/>
          <w:szCs w:val="24"/>
        </w:rPr>
      </w:pPr>
    </w:p>
    <w:p w14:paraId="1E18CC7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4) Psychological</w:t>
      </w:r>
    </w:p>
    <w:p w14:paraId="3869C08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3-4</w:t>
      </w:r>
    </w:p>
    <w:p w14:paraId="4C0C1B8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078959D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3B479B37" w14:textId="77777777" w:rsidR="00C6336E" w:rsidRPr="007F1F2D" w:rsidRDefault="00C6336E" w:rsidP="00C6336E">
      <w:pPr>
        <w:pStyle w:val="NormalText"/>
        <w:rPr>
          <w:rFonts w:ascii="Times New Roman" w:hAnsi="Times New Roman" w:cs="Times New Roman"/>
          <w:sz w:val="24"/>
          <w:szCs w:val="24"/>
        </w:rPr>
      </w:pPr>
    </w:p>
    <w:p w14:paraId="451A633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Answers: 1) B 2) D 3) C 4) A</w:t>
      </w:r>
    </w:p>
    <w:p w14:paraId="205D5E2C" w14:textId="77777777" w:rsidR="00C6336E" w:rsidRPr="007F1F2D" w:rsidRDefault="00C6336E" w:rsidP="00C6336E">
      <w:pPr>
        <w:pStyle w:val="NormalText"/>
        <w:rPr>
          <w:rFonts w:ascii="Times New Roman" w:hAnsi="Times New Roman" w:cs="Times New Roman"/>
          <w:sz w:val="24"/>
          <w:szCs w:val="24"/>
        </w:rPr>
      </w:pPr>
    </w:p>
    <w:p w14:paraId="38F27701" w14:textId="77777777" w:rsidR="00C6336E"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Match the role to the type of field or study within criminology</w:t>
      </w:r>
    </w:p>
    <w:p w14:paraId="48CC43F8" w14:textId="77777777" w:rsidR="00C6336E" w:rsidRPr="007F1F2D" w:rsidRDefault="00C6336E" w:rsidP="00C6336E">
      <w:pPr>
        <w:pStyle w:val="NormalText"/>
        <w:rPr>
          <w:rFonts w:ascii="Times New Roman" w:hAnsi="Times New Roman" w:cs="Times New Roman"/>
          <w:sz w:val="24"/>
          <w:szCs w:val="24"/>
        </w:rPr>
      </w:pPr>
    </w:p>
    <w:p w14:paraId="5F585C6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 Criminologists</w:t>
      </w:r>
    </w:p>
    <w:p w14:paraId="5BDED1E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w:t>
      </w:r>
      <w:r w:rsidRPr="00E55559">
        <w:rPr>
          <w:rFonts w:ascii="Times New Roman" w:hAnsi="Times New Roman" w:cs="Times New Roman"/>
          <w:sz w:val="24"/>
          <w:szCs w:val="24"/>
        </w:rPr>
        <w:t xml:space="preserve"> </w:t>
      </w:r>
      <w:r w:rsidRPr="007F1F2D">
        <w:rPr>
          <w:rFonts w:ascii="Times New Roman" w:hAnsi="Times New Roman" w:cs="Times New Roman"/>
          <w:sz w:val="24"/>
          <w:szCs w:val="24"/>
        </w:rPr>
        <w:t>Criminalistics</w:t>
      </w:r>
    </w:p>
    <w:p w14:paraId="0E27AB5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C)</w:t>
      </w:r>
      <w:r w:rsidRPr="00E55559">
        <w:rPr>
          <w:rFonts w:ascii="Times New Roman" w:hAnsi="Times New Roman" w:cs="Times New Roman"/>
          <w:sz w:val="24"/>
          <w:szCs w:val="24"/>
        </w:rPr>
        <w:t xml:space="preserve"> </w:t>
      </w:r>
      <w:r w:rsidRPr="007F1F2D">
        <w:rPr>
          <w:rFonts w:ascii="Times New Roman" w:hAnsi="Times New Roman" w:cs="Times New Roman"/>
          <w:sz w:val="24"/>
          <w:szCs w:val="24"/>
        </w:rPr>
        <w:t>Criminal Justice</w:t>
      </w:r>
    </w:p>
    <w:p w14:paraId="22E4FE53" w14:textId="77777777" w:rsidR="00C6336E" w:rsidRDefault="00C6336E" w:rsidP="00C6336E">
      <w:pPr>
        <w:pStyle w:val="NormalText"/>
        <w:rPr>
          <w:rFonts w:ascii="Times New Roman" w:hAnsi="Times New Roman" w:cs="Times New Roman"/>
          <w:sz w:val="24"/>
          <w:szCs w:val="24"/>
        </w:rPr>
      </w:pPr>
    </w:p>
    <w:p w14:paraId="45FD8833" w14:textId="77777777" w:rsidR="00C6336E"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5) Polygraph examiner</w:t>
      </w:r>
      <w:r w:rsidRPr="007F1F2D">
        <w:rPr>
          <w:rFonts w:ascii="Times New Roman" w:hAnsi="Times New Roman" w:cs="Times New Roman"/>
          <w:sz w:val="24"/>
          <w:szCs w:val="24"/>
        </w:rPr>
        <w:tab/>
      </w:r>
    </w:p>
    <w:p w14:paraId="2A5EE26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15201CAD" w14:textId="77777777" w:rsidR="00C6336E"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r w:rsidRPr="007F1F2D">
        <w:rPr>
          <w:rFonts w:ascii="Times New Roman" w:hAnsi="Times New Roman" w:cs="Times New Roman"/>
          <w:sz w:val="24"/>
          <w:szCs w:val="24"/>
        </w:rPr>
        <w:tab/>
      </w:r>
    </w:p>
    <w:p w14:paraId="0BF8E67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66AE90B0" w14:textId="77777777" w:rsidR="00C6336E" w:rsidRPr="007F1F2D" w:rsidRDefault="00C6336E" w:rsidP="00C6336E">
      <w:pPr>
        <w:pStyle w:val="NormalText"/>
        <w:rPr>
          <w:rFonts w:ascii="Times New Roman" w:hAnsi="Times New Roman" w:cs="Times New Roman"/>
          <w:sz w:val="24"/>
          <w:szCs w:val="24"/>
        </w:rPr>
      </w:pPr>
    </w:p>
    <w:p w14:paraId="51F19CE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6) Probation officer</w:t>
      </w:r>
    </w:p>
    <w:p w14:paraId="3D1C67F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05CE1F3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4F914831"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Intermediate</w:t>
      </w:r>
    </w:p>
    <w:p w14:paraId="138B624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7) Creating social policy</w:t>
      </w:r>
    </w:p>
    <w:p w14:paraId="65454B6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2E69941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2362232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06EA3907" w14:textId="77777777" w:rsidR="00C6336E" w:rsidRPr="007F1F2D" w:rsidRDefault="00C6336E" w:rsidP="00C6336E">
      <w:pPr>
        <w:pStyle w:val="NormalText"/>
        <w:rPr>
          <w:rFonts w:ascii="Times New Roman" w:hAnsi="Times New Roman" w:cs="Times New Roman"/>
          <w:sz w:val="24"/>
          <w:szCs w:val="24"/>
        </w:rPr>
      </w:pPr>
    </w:p>
    <w:p w14:paraId="629A701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8) Public advocacy</w:t>
      </w:r>
    </w:p>
    <w:p w14:paraId="59CA5B0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4312D20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440FBF5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2B2B546D" w14:textId="77777777" w:rsidR="00C6336E" w:rsidRPr="007F1F2D" w:rsidRDefault="00C6336E" w:rsidP="00C6336E">
      <w:pPr>
        <w:pStyle w:val="NormalText"/>
        <w:rPr>
          <w:rFonts w:ascii="Times New Roman" w:hAnsi="Times New Roman" w:cs="Times New Roman"/>
          <w:sz w:val="24"/>
          <w:szCs w:val="24"/>
        </w:rPr>
      </w:pPr>
    </w:p>
    <w:p w14:paraId="3852B6C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9) Correctional officer</w:t>
      </w:r>
    </w:p>
    <w:p w14:paraId="583BFB8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102DBCE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45B455E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3250B8BE" w14:textId="77777777" w:rsidR="00C6336E" w:rsidRPr="007F1F2D" w:rsidRDefault="00C6336E" w:rsidP="00C6336E">
      <w:pPr>
        <w:pStyle w:val="NormalText"/>
        <w:rPr>
          <w:rFonts w:ascii="Times New Roman" w:hAnsi="Times New Roman" w:cs="Times New Roman"/>
          <w:sz w:val="24"/>
          <w:szCs w:val="24"/>
        </w:rPr>
      </w:pPr>
    </w:p>
    <w:p w14:paraId="5DCC167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10) Constructing theories</w:t>
      </w:r>
    </w:p>
    <w:p w14:paraId="7987552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57D9DB2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5BB882D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508043A0" w14:textId="77777777" w:rsidR="00C6336E" w:rsidRPr="007F1F2D" w:rsidRDefault="00C6336E" w:rsidP="00C6336E">
      <w:pPr>
        <w:pStyle w:val="NormalText"/>
        <w:rPr>
          <w:rFonts w:ascii="Times New Roman" w:hAnsi="Times New Roman" w:cs="Times New Roman"/>
          <w:sz w:val="24"/>
          <w:szCs w:val="24"/>
        </w:rPr>
      </w:pPr>
    </w:p>
    <w:p w14:paraId="63AF42F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11) Ballistics</w:t>
      </w:r>
    </w:p>
    <w:p w14:paraId="55A7EE0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266300D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3F234B4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480CF96E" w14:textId="77777777" w:rsidR="00C6336E" w:rsidRPr="007F1F2D" w:rsidRDefault="00C6336E" w:rsidP="00C6336E">
      <w:pPr>
        <w:pStyle w:val="NormalText"/>
        <w:rPr>
          <w:rFonts w:ascii="Times New Roman" w:hAnsi="Times New Roman" w:cs="Times New Roman"/>
          <w:sz w:val="24"/>
          <w:szCs w:val="24"/>
        </w:rPr>
      </w:pPr>
    </w:p>
    <w:p w14:paraId="34C9C1B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12) Victim advocate</w:t>
      </w:r>
    </w:p>
    <w:p w14:paraId="3B1A1BC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73A9140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3873711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3FC58F7D" w14:textId="77777777" w:rsidR="00C6336E" w:rsidRPr="007F1F2D" w:rsidRDefault="00C6336E" w:rsidP="00C6336E">
      <w:pPr>
        <w:pStyle w:val="NormalText"/>
        <w:rPr>
          <w:rFonts w:ascii="Times New Roman" w:hAnsi="Times New Roman" w:cs="Times New Roman"/>
          <w:sz w:val="24"/>
          <w:szCs w:val="24"/>
        </w:rPr>
      </w:pPr>
    </w:p>
    <w:p w14:paraId="191E80FC"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13) Victim advocate</w:t>
      </w:r>
    </w:p>
    <w:p w14:paraId="4246FD7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3876A7B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3B0D812F"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Intermediate</w:t>
      </w:r>
    </w:p>
    <w:p w14:paraId="1021B02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14) Crime-scene photographer</w:t>
      </w:r>
    </w:p>
    <w:p w14:paraId="776FBE5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14E5878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448C951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60416249" w14:textId="77777777" w:rsidR="00C6336E" w:rsidRPr="007F1F2D" w:rsidRDefault="00C6336E" w:rsidP="00C6336E">
      <w:pPr>
        <w:pStyle w:val="NormalText"/>
        <w:rPr>
          <w:rFonts w:ascii="Times New Roman" w:hAnsi="Times New Roman" w:cs="Times New Roman"/>
          <w:sz w:val="24"/>
          <w:szCs w:val="24"/>
        </w:rPr>
      </w:pPr>
    </w:p>
    <w:p w14:paraId="476461D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15) Fingerprint examiner</w:t>
      </w:r>
    </w:p>
    <w:p w14:paraId="7109337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090934D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413C6A9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45D18722" w14:textId="77777777" w:rsidR="00C6336E" w:rsidRPr="007F1F2D" w:rsidRDefault="00C6336E" w:rsidP="00C6336E">
      <w:pPr>
        <w:pStyle w:val="NormalText"/>
        <w:rPr>
          <w:rFonts w:ascii="Times New Roman" w:hAnsi="Times New Roman" w:cs="Times New Roman"/>
          <w:sz w:val="24"/>
          <w:szCs w:val="24"/>
        </w:rPr>
      </w:pPr>
    </w:p>
    <w:p w14:paraId="1239F54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16) Prosecutor</w:t>
      </w:r>
    </w:p>
    <w:p w14:paraId="5482602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13</w:t>
      </w:r>
    </w:p>
    <w:p w14:paraId="28B0ACF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Who decides what should be criminal? How are such decisions made?</w:t>
      </w:r>
    </w:p>
    <w:p w14:paraId="1CE7401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Intermediate</w:t>
      </w:r>
    </w:p>
    <w:p w14:paraId="6E918D96" w14:textId="77777777" w:rsidR="00C6336E" w:rsidRPr="007F1F2D" w:rsidRDefault="00C6336E" w:rsidP="00C6336E">
      <w:pPr>
        <w:pStyle w:val="NormalText"/>
        <w:rPr>
          <w:rFonts w:ascii="Times New Roman" w:hAnsi="Times New Roman" w:cs="Times New Roman"/>
          <w:sz w:val="24"/>
          <w:szCs w:val="24"/>
        </w:rPr>
      </w:pPr>
    </w:p>
    <w:p w14:paraId="60F1A34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Answers: 5) B 6) C 7) A 8) A 9) C</w:t>
      </w:r>
      <w:r>
        <w:rPr>
          <w:rFonts w:ascii="Times New Roman" w:hAnsi="Times New Roman" w:cs="Times New Roman"/>
          <w:sz w:val="24"/>
          <w:szCs w:val="24"/>
        </w:rPr>
        <w:t xml:space="preserve"> </w:t>
      </w:r>
      <w:r w:rsidRPr="007F1F2D">
        <w:rPr>
          <w:rFonts w:ascii="Times New Roman" w:hAnsi="Times New Roman" w:cs="Times New Roman"/>
          <w:sz w:val="24"/>
          <w:szCs w:val="24"/>
        </w:rPr>
        <w:t>10) A 11) B 12) C 13) B 14) A</w:t>
      </w:r>
      <w:r>
        <w:rPr>
          <w:rFonts w:ascii="Times New Roman" w:hAnsi="Times New Roman" w:cs="Times New Roman"/>
          <w:sz w:val="24"/>
          <w:szCs w:val="24"/>
        </w:rPr>
        <w:t xml:space="preserve"> </w:t>
      </w:r>
      <w:r w:rsidRPr="007F1F2D">
        <w:rPr>
          <w:rFonts w:ascii="Times New Roman" w:hAnsi="Times New Roman" w:cs="Times New Roman"/>
          <w:sz w:val="24"/>
          <w:szCs w:val="24"/>
        </w:rPr>
        <w:t>15) B 16) C</w:t>
      </w:r>
    </w:p>
    <w:p w14:paraId="311201A9" w14:textId="77777777" w:rsidR="00C6336E" w:rsidRPr="007F1F2D" w:rsidRDefault="00C6336E" w:rsidP="00C6336E">
      <w:pPr>
        <w:pStyle w:val="NormalText"/>
        <w:rPr>
          <w:rFonts w:ascii="Times New Roman" w:hAnsi="Times New Roman" w:cs="Times New Roman"/>
          <w:sz w:val="24"/>
          <w:szCs w:val="24"/>
        </w:rPr>
      </w:pPr>
    </w:p>
    <w:p w14:paraId="1AD67794"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Match the policy to the underlying perspective</w:t>
      </w:r>
    </w:p>
    <w:p w14:paraId="30B631AC" w14:textId="77777777" w:rsidR="00C6336E" w:rsidRDefault="00C6336E" w:rsidP="00C6336E">
      <w:pPr>
        <w:pStyle w:val="NormalText"/>
        <w:rPr>
          <w:rFonts w:ascii="Times New Roman" w:hAnsi="Times New Roman" w:cs="Times New Roman"/>
          <w:sz w:val="24"/>
          <w:szCs w:val="24"/>
        </w:rPr>
      </w:pPr>
    </w:p>
    <w:p w14:paraId="589C633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w:t>
      </w:r>
      <w:r w:rsidRPr="00E55559">
        <w:rPr>
          <w:rFonts w:ascii="Times New Roman" w:hAnsi="Times New Roman" w:cs="Times New Roman"/>
          <w:sz w:val="24"/>
          <w:szCs w:val="24"/>
        </w:rPr>
        <w:t xml:space="preserve"> </w:t>
      </w:r>
      <w:r w:rsidRPr="007F1F2D">
        <w:rPr>
          <w:rFonts w:ascii="Times New Roman" w:hAnsi="Times New Roman" w:cs="Times New Roman"/>
          <w:sz w:val="24"/>
          <w:szCs w:val="24"/>
        </w:rPr>
        <w:t>Social problems perspective</w:t>
      </w:r>
    </w:p>
    <w:p w14:paraId="0296CC4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B)</w:t>
      </w:r>
      <w:r w:rsidRPr="00E55559">
        <w:rPr>
          <w:rFonts w:ascii="Times New Roman" w:hAnsi="Times New Roman" w:cs="Times New Roman"/>
          <w:sz w:val="24"/>
          <w:szCs w:val="24"/>
        </w:rPr>
        <w:t xml:space="preserve"> </w:t>
      </w:r>
      <w:r w:rsidRPr="007F1F2D">
        <w:rPr>
          <w:rFonts w:ascii="Times New Roman" w:hAnsi="Times New Roman" w:cs="Times New Roman"/>
          <w:sz w:val="24"/>
          <w:szCs w:val="24"/>
        </w:rPr>
        <w:t>Individual responsibility perspective</w:t>
      </w:r>
    </w:p>
    <w:p w14:paraId="6E27D2CD" w14:textId="77777777" w:rsidR="00C6336E" w:rsidRDefault="00C6336E" w:rsidP="00C6336E">
      <w:pPr>
        <w:pStyle w:val="NormalText"/>
        <w:rPr>
          <w:rFonts w:ascii="Times New Roman" w:hAnsi="Times New Roman" w:cs="Times New Roman"/>
          <w:sz w:val="24"/>
          <w:szCs w:val="24"/>
        </w:rPr>
      </w:pPr>
    </w:p>
    <w:p w14:paraId="08CEEAD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17) Head Start program of comprehensive early childhood education</w:t>
      </w:r>
    </w:p>
    <w:p w14:paraId="051478A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16-17</w:t>
      </w:r>
    </w:p>
    <w:p w14:paraId="7D654EC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328BCCE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3841BFEC" w14:textId="77777777" w:rsidR="00C6336E" w:rsidRPr="007F1F2D" w:rsidRDefault="00C6336E" w:rsidP="00C6336E">
      <w:pPr>
        <w:pStyle w:val="NormalText"/>
        <w:rPr>
          <w:rFonts w:ascii="Times New Roman" w:hAnsi="Times New Roman" w:cs="Times New Roman"/>
          <w:sz w:val="24"/>
          <w:szCs w:val="24"/>
        </w:rPr>
      </w:pPr>
    </w:p>
    <w:p w14:paraId="4D6C851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18) Federal allocations to allow states to expand their prison systems</w:t>
      </w:r>
    </w:p>
    <w:p w14:paraId="5739D031"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16-17</w:t>
      </w:r>
    </w:p>
    <w:p w14:paraId="5FF4BAA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4AAA2E47"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Difficult</w:t>
      </w:r>
    </w:p>
    <w:p w14:paraId="7DBE32C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19) A Job Corps initiative to help young people earn a high school diploma and find and keep a good job</w:t>
      </w:r>
    </w:p>
    <w:p w14:paraId="04B000F3"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16-17</w:t>
      </w:r>
    </w:p>
    <w:p w14:paraId="6F21245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657C3B6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69FFCCEF" w14:textId="77777777" w:rsidR="00C6336E" w:rsidRPr="007F1F2D" w:rsidRDefault="00C6336E" w:rsidP="00C6336E">
      <w:pPr>
        <w:pStyle w:val="NormalText"/>
        <w:rPr>
          <w:rFonts w:ascii="Times New Roman" w:hAnsi="Times New Roman" w:cs="Times New Roman"/>
          <w:sz w:val="24"/>
          <w:szCs w:val="24"/>
        </w:rPr>
      </w:pPr>
    </w:p>
    <w:p w14:paraId="1565E9F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20) Three-strikes laws to mandate life imprisonment for third-time violent felons</w:t>
      </w:r>
    </w:p>
    <w:p w14:paraId="01CD1C8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16-17</w:t>
      </w:r>
    </w:p>
    <w:p w14:paraId="34CBDCDB"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0BE47C6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57863B49" w14:textId="77777777" w:rsidR="00C6336E" w:rsidRPr="007F1F2D" w:rsidRDefault="00C6336E" w:rsidP="00C6336E">
      <w:pPr>
        <w:pStyle w:val="NormalText"/>
        <w:rPr>
          <w:rFonts w:ascii="Times New Roman" w:hAnsi="Times New Roman" w:cs="Times New Roman"/>
          <w:sz w:val="24"/>
          <w:szCs w:val="24"/>
        </w:rPr>
      </w:pPr>
    </w:p>
    <w:p w14:paraId="539D499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21) Enhanced sentences for drug trafficking</w:t>
      </w:r>
    </w:p>
    <w:p w14:paraId="541E140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16-17</w:t>
      </w:r>
    </w:p>
    <w:p w14:paraId="20F3446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2F93366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3D9AB5E1" w14:textId="77777777" w:rsidR="00C6336E" w:rsidRPr="007F1F2D" w:rsidRDefault="00C6336E" w:rsidP="00C6336E">
      <w:pPr>
        <w:pStyle w:val="NormalText"/>
        <w:rPr>
          <w:rFonts w:ascii="Times New Roman" w:hAnsi="Times New Roman" w:cs="Times New Roman"/>
          <w:sz w:val="24"/>
          <w:szCs w:val="24"/>
        </w:rPr>
      </w:pPr>
    </w:p>
    <w:p w14:paraId="734055DF"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Answers: 17) A 18) B 19) A 20) B 21) B</w:t>
      </w:r>
    </w:p>
    <w:p w14:paraId="062B43C0" w14:textId="77777777" w:rsidR="00C6336E" w:rsidRPr="007F1F2D" w:rsidRDefault="00C6336E" w:rsidP="00C6336E">
      <w:pPr>
        <w:pStyle w:val="NormalText"/>
        <w:rPr>
          <w:rFonts w:ascii="Times New Roman" w:hAnsi="Times New Roman" w:cs="Times New Roman"/>
          <w:sz w:val="24"/>
          <w:szCs w:val="24"/>
        </w:rPr>
      </w:pPr>
    </w:p>
    <w:p w14:paraId="44D2DA6B"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1.5   Essay Questions</w:t>
      </w:r>
    </w:p>
    <w:p w14:paraId="68120127" w14:textId="77777777" w:rsidR="00C6336E" w:rsidRPr="007F1F2D" w:rsidRDefault="00C6336E" w:rsidP="00C6336E">
      <w:pPr>
        <w:pStyle w:val="NormalText"/>
        <w:rPr>
          <w:rFonts w:ascii="Times New Roman" w:hAnsi="Times New Roman" w:cs="Times New Roman"/>
          <w:sz w:val="24"/>
          <w:szCs w:val="24"/>
        </w:rPr>
      </w:pPr>
    </w:p>
    <w:p w14:paraId="15C31D8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1) What are the various definitional perspectives by which crime can be defined and how does each perspective define crime? What is deviant behavior? What are the similarities and differences between criminal behavior and deviant behavior? </w:t>
      </w:r>
    </w:p>
    <w:p w14:paraId="7951384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Answer:  Answers should include a discussion of the four definitional perspectives (legalistic, political, sociological, and psychological) and an explanation of how each views crime. They should also include a definition of deviant behavior as behavior that violates social norms and should explain how the two concepts overlap but are not identical. </w:t>
      </w:r>
    </w:p>
    <w:p w14:paraId="3BEA0E3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2-6</w:t>
      </w:r>
    </w:p>
    <w:p w14:paraId="1D30DE0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 What is deviance? How are crime and deviance similar? How do they differ?</w:t>
      </w:r>
    </w:p>
    <w:p w14:paraId="76C372C9"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43176F99" w14:textId="77777777" w:rsidR="00C6336E" w:rsidRPr="007F1F2D" w:rsidRDefault="00C6336E" w:rsidP="00C6336E">
      <w:pPr>
        <w:pStyle w:val="NormalText"/>
        <w:rPr>
          <w:rFonts w:ascii="Times New Roman" w:hAnsi="Times New Roman" w:cs="Times New Roman"/>
          <w:sz w:val="24"/>
          <w:szCs w:val="24"/>
        </w:rPr>
      </w:pPr>
    </w:p>
    <w:p w14:paraId="75210DA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2) What is criminology and what is a criminologist? What career paths are available for individuals earning various degrees in criminology?</w:t>
      </w:r>
    </w:p>
    <w:p w14:paraId="1016C8E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Answers should define criminology and criminologists, and should discuss some of the career paths, including jobs available in the areas of criminalistics and criminal justice.</w:t>
      </w:r>
    </w:p>
    <w:p w14:paraId="5525B642"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9-14</w:t>
      </w:r>
    </w:p>
    <w:p w14:paraId="22CDDD3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criminology? What are its many roots?; What do criminologists do?</w:t>
      </w:r>
    </w:p>
    <w:p w14:paraId="4EAD5024"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Intermediate</w:t>
      </w:r>
    </w:p>
    <w:p w14:paraId="69E84CE4"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3) What are the two contrasting viewpoints on which the book is built? Explain each and give examples of policies based on each viewpoint.</w:t>
      </w:r>
    </w:p>
    <w:p w14:paraId="0FDAC28A"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Answers should explain the two contrasting perspectives now popular in American society: social problems perspective and the individual responsibility perspective. Examples may vary.</w:t>
      </w:r>
    </w:p>
    <w:p w14:paraId="5665D75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16-17</w:t>
      </w:r>
    </w:p>
    <w:p w14:paraId="1C02E8B8"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the theme of this chapter? Upon what two contrasting viewpoints does it build?</w:t>
      </w:r>
    </w:p>
    <w:p w14:paraId="36A6929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Basic</w:t>
      </w:r>
    </w:p>
    <w:p w14:paraId="2F528A17" w14:textId="77777777" w:rsidR="00C6336E" w:rsidRPr="007F1F2D" w:rsidRDefault="00C6336E" w:rsidP="00C6336E">
      <w:pPr>
        <w:pStyle w:val="NormalText"/>
        <w:rPr>
          <w:rFonts w:ascii="Times New Roman" w:hAnsi="Times New Roman" w:cs="Times New Roman"/>
          <w:sz w:val="24"/>
          <w:szCs w:val="24"/>
        </w:rPr>
      </w:pPr>
    </w:p>
    <w:p w14:paraId="0C88690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1.6   Critical Thinking Questions</w:t>
      </w:r>
    </w:p>
    <w:p w14:paraId="6831EEC2" w14:textId="77777777" w:rsidR="00C6336E" w:rsidRPr="007F1F2D" w:rsidRDefault="00C6336E" w:rsidP="00C6336E">
      <w:pPr>
        <w:pStyle w:val="NormalText"/>
        <w:rPr>
          <w:rFonts w:ascii="Times New Roman" w:hAnsi="Times New Roman" w:cs="Times New Roman"/>
          <w:sz w:val="24"/>
          <w:szCs w:val="24"/>
        </w:rPr>
      </w:pPr>
    </w:p>
    <w:p w14:paraId="5EA171AD"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1) What limitations exist with the legal perspective of crime? </w:t>
      </w:r>
    </w:p>
    <w:p w14:paraId="7292D495"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Answer:  Answers should define the legal perspective of crime as human conduct in violation of the criminal laws set by the government. Answers should address some of the following limitations discussed in the textbook: yielding moral high ground to powerful individuals with influence on the law; that social, ethical, and individual significance influence immoral forms of behavior; and that the legalistic definition also suffers from lack of recognition that formalized laws have not always existed.</w:t>
      </w:r>
    </w:p>
    <w:p w14:paraId="05F25710"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3</w:t>
      </w:r>
    </w:p>
    <w:p w14:paraId="3D02A8E6"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is crime? What is the definition of crime that the author of this text has chosen to use?</w:t>
      </w:r>
    </w:p>
    <w:p w14:paraId="2A16603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Level:  Difficult</w:t>
      </w:r>
    </w:p>
    <w:p w14:paraId="3775DD98" w14:textId="77777777" w:rsidR="00C6336E" w:rsidRPr="007F1F2D" w:rsidRDefault="00C6336E" w:rsidP="00C6336E">
      <w:pPr>
        <w:pStyle w:val="NormalText"/>
        <w:rPr>
          <w:rFonts w:ascii="Times New Roman" w:hAnsi="Times New Roman" w:cs="Times New Roman"/>
          <w:sz w:val="24"/>
          <w:szCs w:val="24"/>
        </w:rPr>
      </w:pPr>
    </w:p>
    <w:p w14:paraId="3FC2F23A" w14:textId="77777777" w:rsidR="00C6336E" w:rsidRPr="007F1F2D" w:rsidRDefault="00C6336E" w:rsidP="00C6336E">
      <w:pPr>
        <w:pStyle w:val="NormalText"/>
        <w:rPr>
          <w:rFonts w:ascii="Times New Roman" w:hAnsi="Times New Roman" w:cs="Times New Roman"/>
          <w:sz w:val="24"/>
          <w:szCs w:val="24"/>
        </w:rPr>
      </w:pPr>
      <w:r>
        <w:rPr>
          <w:rFonts w:ascii="Times New Roman" w:hAnsi="Times New Roman" w:cs="Times New Roman"/>
          <w:sz w:val="24"/>
          <w:szCs w:val="24"/>
        </w:rPr>
        <w:br w:type="page"/>
      </w:r>
      <w:r w:rsidRPr="007F1F2D">
        <w:rPr>
          <w:rFonts w:ascii="Times New Roman" w:hAnsi="Times New Roman" w:cs="Times New Roman"/>
          <w:sz w:val="24"/>
          <w:szCs w:val="24"/>
        </w:rPr>
        <w:lastRenderedPageBreak/>
        <w:t>2) How do the different roles of criminologists, criminalists, and criminal justice professionals vary? How do these roles contribute to the field of criminology? Who primarily contributes to social policy?</w:t>
      </w:r>
    </w:p>
    <w:p w14:paraId="34D36507"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 xml:space="preserve">Answer:  Answers should distinguish between criminologists, criminalities, and criminal justice. They should explain that criminologists contribute to the study of the field and development of policy, individuals working in the field of criminalistics collect physical evidence of specific crimes, and criminal justice professionals do the day-to-day work of the criminal justice system. </w:t>
      </w:r>
    </w:p>
    <w:p w14:paraId="2CD77BBC"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Page Ref: 12-16</w:t>
      </w:r>
    </w:p>
    <w:p w14:paraId="61B2ABFE" w14:textId="77777777" w:rsidR="00C6336E" w:rsidRPr="007F1F2D" w:rsidRDefault="00C6336E" w:rsidP="00C6336E">
      <w:pPr>
        <w:pStyle w:val="NormalText"/>
        <w:rPr>
          <w:rFonts w:ascii="Times New Roman" w:hAnsi="Times New Roman" w:cs="Times New Roman"/>
          <w:sz w:val="24"/>
          <w:szCs w:val="24"/>
        </w:rPr>
      </w:pPr>
      <w:r w:rsidRPr="007F1F2D">
        <w:rPr>
          <w:rFonts w:ascii="Times New Roman" w:hAnsi="Times New Roman" w:cs="Times New Roman"/>
          <w:sz w:val="24"/>
          <w:szCs w:val="24"/>
        </w:rPr>
        <w:t>Objective:  What do criminologists do?; What is evidence-based criminology? How does it complement theoretical criminology?</w:t>
      </w:r>
    </w:p>
    <w:p w14:paraId="1E7D212B" w14:textId="77777777" w:rsidR="00C6336E" w:rsidRPr="007F1F2D" w:rsidRDefault="00C6336E" w:rsidP="00C6336E">
      <w:pPr>
        <w:pStyle w:val="NormalText"/>
        <w:spacing w:after="240"/>
        <w:rPr>
          <w:rFonts w:ascii="Times New Roman" w:hAnsi="Times New Roman" w:cs="Times New Roman"/>
          <w:sz w:val="24"/>
          <w:szCs w:val="24"/>
        </w:rPr>
      </w:pPr>
      <w:r w:rsidRPr="007F1F2D">
        <w:rPr>
          <w:rFonts w:ascii="Times New Roman" w:hAnsi="Times New Roman" w:cs="Times New Roman"/>
          <w:sz w:val="24"/>
          <w:szCs w:val="24"/>
        </w:rPr>
        <w:t>Level:  Intermediate</w:t>
      </w:r>
    </w:p>
    <w:p w14:paraId="416E25B2" w14:textId="77777777" w:rsidR="00C6336E" w:rsidRDefault="00C6336E" w:rsidP="00C6336E">
      <w:pPr>
        <w:rPr>
          <w:sz w:val="40"/>
          <w:szCs w:val="40"/>
        </w:rPr>
      </w:pPr>
      <w:r>
        <w:rPr>
          <w:sz w:val="40"/>
          <w:szCs w:val="40"/>
        </w:rPr>
        <w:br w:type="page"/>
      </w:r>
    </w:p>
    <w:p w14:paraId="5096669A" w14:textId="77777777" w:rsidR="0093294B" w:rsidRPr="00C6336E" w:rsidRDefault="0093294B" w:rsidP="00C6336E"/>
    <w:sectPr w:rsidR="0093294B" w:rsidRPr="00C633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3D1AB" w14:textId="77777777" w:rsidR="00D1470B" w:rsidRDefault="00D1470B" w:rsidP="00087AEB">
      <w:r>
        <w:separator/>
      </w:r>
    </w:p>
  </w:endnote>
  <w:endnote w:type="continuationSeparator" w:id="0">
    <w:p w14:paraId="1D20FA15" w14:textId="77777777" w:rsidR="00D1470B" w:rsidRDefault="00D1470B" w:rsidP="0008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mbo 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ITC Franklin Gothic Me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E2A24" w14:textId="77777777" w:rsidR="00D1470B" w:rsidRDefault="00D1470B" w:rsidP="00087AEB">
      <w:r>
        <w:separator/>
      </w:r>
    </w:p>
  </w:footnote>
  <w:footnote w:type="continuationSeparator" w:id="0">
    <w:p w14:paraId="4A53619D" w14:textId="77777777" w:rsidR="00D1470B" w:rsidRDefault="00D1470B" w:rsidP="00087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6"/>
    <w:multiLevelType w:val="singleLevel"/>
    <w:tmpl w:val="00000006"/>
    <w:lvl w:ilvl="0">
      <w:start w:val="1"/>
      <w:numFmt w:val="decimal"/>
      <w:suff w:val="nothing"/>
      <w:lvlText w:val="%1."/>
      <w:lvlJc w:val="left"/>
    </w:lvl>
  </w:abstractNum>
  <w:abstractNum w:abstractNumId="3" w15:restartNumberingAfterBreak="0">
    <w:nsid w:val="012E5DF4"/>
    <w:multiLevelType w:val="multilevel"/>
    <w:tmpl w:val="AB9E39D0"/>
    <w:lvl w:ilvl="0">
      <w:start w:val="1"/>
      <w:numFmt w:val="decimal"/>
      <w:lvlText w:val="%1."/>
      <w:lvlJc w:val="left"/>
      <w:pPr>
        <w:tabs>
          <w:tab w:val="num" w:pos="720"/>
        </w:tabs>
        <w:ind w:left="720" w:hanging="360"/>
      </w:pPr>
      <w:rPr>
        <w:rFonts w:hint="default"/>
      </w:rPr>
    </w:lvl>
    <w:lvl w:ilvl="1">
      <w:start w:val="2"/>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none"/>
      <w:lvlText w:val="a. "/>
      <w:lvlJc w:val="left"/>
      <w:pPr>
        <w:tabs>
          <w:tab w:val="num" w:pos="1800"/>
        </w:tabs>
        <w:ind w:left="1800" w:hanging="360"/>
      </w:pPr>
      <w:rPr>
        <w:rFonts w:hint="default"/>
      </w:rPr>
    </w:lvl>
    <w:lvl w:ilvl="4">
      <w:start w:val="1"/>
      <w:numFmt w:val="lowerRoman"/>
      <w:lvlText w:val="(%5). "/>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3D411E7"/>
    <w:multiLevelType w:val="multilevel"/>
    <w:tmpl w:val="9F6C7C1E"/>
    <w:lvl w:ilvl="0">
      <w:start w:val="6"/>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5" w15:restartNumberingAfterBreak="0">
    <w:nsid w:val="03E47D47"/>
    <w:multiLevelType w:val="hybridMultilevel"/>
    <w:tmpl w:val="DA00BC32"/>
    <w:lvl w:ilvl="0" w:tplc="DC44D3C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416D05"/>
    <w:multiLevelType w:val="multilevel"/>
    <w:tmpl w:val="F8C2EA2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81710D7"/>
    <w:multiLevelType w:val="multilevel"/>
    <w:tmpl w:val="F8C2EA2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9CC1211"/>
    <w:multiLevelType w:val="hybridMultilevel"/>
    <w:tmpl w:val="A314ADE6"/>
    <w:lvl w:ilvl="0" w:tplc="DC44D3C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B86146"/>
    <w:multiLevelType w:val="hybridMultilevel"/>
    <w:tmpl w:val="F5463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E617C5"/>
    <w:multiLevelType w:val="hybridMultilevel"/>
    <w:tmpl w:val="28BCFDDA"/>
    <w:lvl w:ilvl="0" w:tplc="DC44D3C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6D6BC9"/>
    <w:multiLevelType w:val="hybridMultilevel"/>
    <w:tmpl w:val="82CE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81116"/>
    <w:multiLevelType w:val="hybridMultilevel"/>
    <w:tmpl w:val="3788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A4467"/>
    <w:multiLevelType w:val="hybridMultilevel"/>
    <w:tmpl w:val="AE7412F8"/>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F36230"/>
    <w:multiLevelType w:val="hybridMultilevel"/>
    <w:tmpl w:val="3738E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761A26"/>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14F356CE"/>
    <w:multiLevelType w:val="hybridMultilevel"/>
    <w:tmpl w:val="E1E00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6586246"/>
    <w:multiLevelType w:val="multilevel"/>
    <w:tmpl w:val="52588B5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hint="default"/>
      </w:rPr>
    </w:lvl>
    <w:lvl w:ilvl="3">
      <w:start w:val="1"/>
      <w:numFmt w:val="none"/>
      <w:lvlText w:val="a. "/>
      <w:lvlJc w:val="left"/>
      <w:pPr>
        <w:tabs>
          <w:tab w:val="num" w:pos="1800"/>
        </w:tabs>
        <w:ind w:left="1800" w:hanging="360"/>
      </w:pPr>
      <w:rPr>
        <w:rFonts w:hint="default"/>
      </w:rPr>
    </w:lvl>
    <w:lvl w:ilvl="4">
      <w:start w:val="1"/>
      <w:numFmt w:val="lowerRoman"/>
      <w:lvlText w:val="(%5). "/>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18551ABA"/>
    <w:multiLevelType w:val="hybridMultilevel"/>
    <w:tmpl w:val="0E563DB6"/>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8A76620"/>
    <w:multiLevelType w:val="hybridMultilevel"/>
    <w:tmpl w:val="46D6D2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9417E52"/>
    <w:multiLevelType w:val="hybridMultilevel"/>
    <w:tmpl w:val="C4C2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A45B17"/>
    <w:multiLevelType w:val="hybridMultilevel"/>
    <w:tmpl w:val="98F2E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04F6E"/>
    <w:multiLevelType w:val="hybridMultilevel"/>
    <w:tmpl w:val="DAD85112"/>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B262F21"/>
    <w:multiLevelType w:val="hybridMultilevel"/>
    <w:tmpl w:val="9A120C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BA779A3"/>
    <w:multiLevelType w:val="hybridMultilevel"/>
    <w:tmpl w:val="5450D5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C1F0202"/>
    <w:multiLevelType w:val="hybridMultilevel"/>
    <w:tmpl w:val="4D58B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DD41384"/>
    <w:multiLevelType w:val="hybridMultilevel"/>
    <w:tmpl w:val="ADBA4FF4"/>
    <w:lvl w:ilvl="0" w:tplc="2550B4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CC37F0"/>
    <w:multiLevelType w:val="hybridMultilevel"/>
    <w:tmpl w:val="6FD6ED0E"/>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EF83677"/>
    <w:multiLevelType w:val="hybridMultilevel"/>
    <w:tmpl w:val="7AFC895A"/>
    <w:lvl w:ilvl="0" w:tplc="DC44D3C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FA355F8"/>
    <w:multiLevelType w:val="hybridMultilevel"/>
    <w:tmpl w:val="BDB4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9831E1"/>
    <w:multiLevelType w:val="multilevel"/>
    <w:tmpl w:val="F8C2EA2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1D10EA4"/>
    <w:multiLevelType w:val="hybridMultilevel"/>
    <w:tmpl w:val="B3765C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2780843"/>
    <w:multiLevelType w:val="hybridMultilevel"/>
    <w:tmpl w:val="6BBC61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4AE6FA0"/>
    <w:multiLevelType w:val="hybridMultilevel"/>
    <w:tmpl w:val="3AFE7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B218A8"/>
    <w:multiLevelType w:val="hybridMultilevel"/>
    <w:tmpl w:val="17522790"/>
    <w:lvl w:ilvl="0" w:tplc="DC44D3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9D932C4"/>
    <w:multiLevelType w:val="hybridMultilevel"/>
    <w:tmpl w:val="A7CA710E"/>
    <w:lvl w:ilvl="0" w:tplc="DC44D3C6">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AB802D5"/>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7" w15:restartNumberingAfterBreak="0">
    <w:nsid w:val="2ADD1C98"/>
    <w:multiLevelType w:val="hybridMultilevel"/>
    <w:tmpl w:val="504E2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B010BC2"/>
    <w:multiLevelType w:val="hybridMultilevel"/>
    <w:tmpl w:val="875C480E"/>
    <w:lvl w:ilvl="0" w:tplc="DC44D3C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B436C2A"/>
    <w:multiLevelType w:val="multilevel"/>
    <w:tmpl w:val="8EC246F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C"/>
      <w:lvlJc w:val="left"/>
      <w:rPr>
        <w:rFonts w:ascii="WP MathA" w:hAnsi="WP MathA"/>
      </w:rPr>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0" w15:restartNumberingAfterBreak="0">
    <w:nsid w:val="2DAA1311"/>
    <w:multiLevelType w:val="hybridMultilevel"/>
    <w:tmpl w:val="475ABF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E2B5B89"/>
    <w:multiLevelType w:val="hybridMultilevel"/>
    <w:tmpl w:val="C15469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E983855"/>
    <w:multiLevelType w:val="multilevel"/>
    <w:tmpl w:val="F8C2EA2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06A00CE"/>
    <w:multiLevelType w:val="hybridMultilevel"/>
    <w:tmpl w:val="02D02C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1BE72FA"/>
    <w:multiLevelType w:val="hybridMultilevel"/>
    <w:tmpl w:val="A372DE7E"/>
    <w:lvl w:ilvl="0" w:tplc="DC44D3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34C22915"/>
    <w:multiLevelType w:val="hybridMultilevel"/>
    <w:tmpl w:val="663E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644EF5"/>
    <w:multiLevelType w:val="hybridMultilevel"/>
    <w:tmpl w:val="C1685BB6"/>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7E4764"/>
    <w:multiLevelType w:val="hybridMultilevel"/>
    <w:tmpl w:val="0EA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D42AE7"/>
    <w:multiLevelType w:val="hybridMultilevel"/>
    <w:tmpl w:val="102478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6DA006F"/>
    <w:multiLevelType w:val="multilevel"/>
    <w:tmpl w:val="0000000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suff w:val="nothing"/>
      <w:lvlText w:val="%9)"/>
      <w:lvlJc w:val="left"/>
    </w:lvl>
  </w:abstractNum>
  <w:abstractNum w:abstractNumId="50" w15:restartNumberingAfterBreak="0">
    <w:nsid w:val="384F5E9F"/>
    <w:multiLevelType w:val="multilevel"/>
    <w:tmpl w:val="EFA2B31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rPr>
        <w:i w:val="0"/>
      </w:r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suff w:val="nothing"/>
      <w:lvlText w:val="%9)"/>
      <w:lvlJc w:val="left"/>
    </w:lvl>
  </w:abstractNum>
  <w:abstractNum w:abstractNumId="51" w15:restartNumberingAfterBreak="0">
    <w:nsid w:val="3A551F7B"/>
    <w:multiLevelType w:val="multilevel"/>
    <w:tmpl w:val="0000000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suff w:val="nothing"/>
      <w:lvlText w:val="%9)"/>
      <w:lvlJc w:val="left"/>
    </w:lvl>
  </w:abstractNum>
  <w:abstractNum w:abstractNumId="52" w15:restartNumberingAfterBreak="0">
    <w:nsid w:val="3BCC330C"/>
    <w:multiLevelType w:val="multilevel"/>
    <w:tmpl w:val="0000000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suff w:val="nothing"/>
      <w:lvlText w:val="%9)"/>
      <w:lvlJc w:val="left"/>
    </w:lvl>
  </w:abstractNum>
  <w:abstractNum w:abstractNumId="53" w15:restartNumberingAfterBreak="0">
    <w:nsid w:val="3D09546B"/>
    <w:multiLevelType w:val="hybridMultilevel"/>
    <w:tmpl w:val="A608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4804CF"/>
    <w:multiLevelType w:val="hybridMultilevel"/>
    <w:tmpl w:val="3FEA79B8"/>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F585128"/>
    <w:multiLevelType w:val="multilevel"/>
    <w:tmpl w:val="0000000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suff w:val="nothing"/>
      <w:lvlText w:val="%9)"/>
      <w:lvlJc w:val="left"/>
    </w:lvl>
  </w:abstractNum>
  <w:abstractNum w:abstractNumId="56" w15:restartNumberingAfterBreak="0">
    <w:nsid w:val="405C5B69"/>
    <w:multiLevelType w:val="singleLevel"/>
    <w:tmpl w:val="00000006"/>
    <w:lvl w:ilvl="0">
      <w:start w:val="1"/>
      <w:numFmt w:val="decimal"/>
      <w:suff w:val="nothing"/>
      <w:lvlText w:val="%1."/>
      <w:lvlJc w:val="left"/>
    </w:lvl>
  </w:abstractNum>
  <w:abstractNum w:abstractNumId="57" w15:restartNumberingAfterBreak="0">
    <w:nsid w:val="41EC2A5B"/>
    <w:multiLevelType w:val="hybridMultilevel"/>
    <w:tmpl w:val="385C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23450A"/>
    <w:multiLevelType w:val="hybridMultilevel"/>
    <w:tmpl w:val="A96AC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304509"/>
    <w:multiLevelType w:val="multilevel"/>
    <w:tmpl w:val="150AA8B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none"/>
      <w:lvlText w:val="a. "/>
      <w:lvlJc w:val="left"/>
      <w:pPr>
        <w:tabs>
          <w:tab w:val="num" w:pos="1440"/>
        </w:tabs>
        <w:ind w:left="1440" w:hanging="360"/>
      </w:pPr>
      <w:rPr>
        <w:rFonts w:hint="default"/>
      </w:rPr>
    </w:lvl>
    <w:lvl w:ilvl="4">
      <w:start w:val="1"/>
      <w:numFmt w:val="lowerRoman"/>
      <w:lvlText w:val="(%5). "/>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47629EE"/>
    <w:multiLevelType w:val="multilevel"/>
    <w:tmpl w:val="0000000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suff w:val="nothing"/>
      <w:lvlText w:val="%9)"/>
      <w:lvlJc w:val="left"/>
    </w:lvl>
  </w:abstractNum>
  <w:abstractNum w:abstractNumId="61" w15:restartNumberingAfterBreak="0">
    <w:nsid w:val="46D9273F"/>
    <w:multiLevelType w:val="hybridMultilevel"/>
    <w:tmpl w:val="98E89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704200D"/>
    <w:multiLevelType w:val="hybridMultilevel"/>
    <w:tmpl w:val="BA6E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A41684"/>
    <w:multiLevelType w:val="hybridMultilevel"/>
    <w:tmpl w:val="0F42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12736B"/>
    <w:multiLevelType w:val="hybridMultilevel"/>
    <w:tmpl w:val="546E75F4"/>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F302FD2"/>
    <w:multiLevelType w:val="singleLevel"/>
    <w:tmpl w:val="00000006"/>
    <w:lvl w:ilvl="0">
      <w:start w:val="1"/>
      <w:numFmt w:val="decimal"/>
      <w:suff w:val="nothing"/>
      <w:lvlText w:val="%1."/>
      <w:lvlJc w:val="left"/>
    </w:lvl>
  </w:abstractNum>
  <w:abstractNum w:abstractNumId="66" w15:restartNumberingAfterBreak="0">
    <w:nsid w:val="4FF65FB9"/>
    <w:multiLevelType w:val="hybridMultilevel"/>
    <w:tmpl w:val="2EF244D6"/>
    <w:lvl w:ilvl="0" w:tplc="DC44D3C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0E64F2A"/>
    <w:multiLevelType w:val="multilevel"/>
    <w:tmpl w:val="A228404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i w:val="0"/>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1986A37"/>
    <w:multiLevelType w:val="hybridMultilevel"/>
    <w:tmpl w:val="3E2ED188"/>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2334354"/>
    <w:multiLevelType w:val="hybridMultilevel"/>
    <w:tmpl w:val="A372DE7E"/>
    <w:lvl w:ilvl="0" w:tplc="DC44D3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52D5037A"/>
    <w:multiLevelType w:val="hybridMultilevel"/>
    <w:tmpl w:val="18EC8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55F5FF0"/>
    <w:multiLevelType w:val="hybridMultilevel"/>
    <w:tmpl w:val="9AD8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7F1AC8"/>
    <w:multiLevelType w:val="hybridMultilevel"/>
    <w:tmpl w:val="48E03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7007051"/>
    <w:multiLevelType w:val="hybridMultilevel"/>
    <w:tmpl w:val="3960A168"/>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8021CD4"/>
    <w:multiLevelType w:val="hybridMultilevel"/>
    <w:tmpl w:val="4A7E4872"/>
    <w:lvl w:ilvl="0" w:tplc="DC44D3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588D51C2"/>
    <w:multiLevelType w:val="multilevel"/>
    <w:tmpl w:val="0D5CD8AA"/>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6" w15:restartNumberingAfterBreak="0">
    <w:nsid w:val="593A4C11"/>
    <w:multiLevelType w:val="hybridMultilevel"/>
    <w:tmpl w:val="CC743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A541C7D"/>
    <w:multiLevelType w:val="multilevel"/>
    <w:tmpl w:val="F8C2EA2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A901139"/>
    <w:multiLevelType w:val="hybridMultilevel"/>
    <w:tmpl w:val="D702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B244C3A"/>
    <w:multiLevelType w:val="multilevel"/>
    <w:tmpl w:val="41F84CC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5B6F0D96"/>
    <w:multiLevelType w:val="hybridMultilevel"/>
    <w:tmpl w:val="E6DC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DD1FA2"/>
    <w:multiLevelType w:val="hybridMultilevel"/>
    <w:tmpl w:val="613EFD1C"/>
    <w:lvl w:ilvl="0" w:tplc="2550B47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45216C"/>
    <w:multiLevelType w:val="hybridMultilevel"/>
    <w:tmpl w:val="A4D4E548"/>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17476F8"/>
    <w:multiLevelType w:val="hybridMultilevel"/>
    <w:tmpl w:val="504E2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1A9603A"/>
    <w:multiLevelType w:val="hybridMultilevel"/>
    <w:tmpl w:val="93C808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39D58B6"/>
    <w:multiLevelType w:val="hybridMultilevel"/>
    <w:tmpl w:val="F07EA426"/>
    <w:lvl w:ilvl="0" w:tplc="DC44D3C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6" w15:restartNumberingAfterBreak="0">
    <w:nsid w:val="6424135F"/>
    <w:multiLevelType w:val="hybridMultilevel"/>
    <w:tmpl w:val="B7864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44D27BF"/>
    <w:multiLevelType w:val="hybridMultilevel"/>
    <w:tmpl w:val="FFD08E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69CE5E8A"/>
    <w:multiLevelType w:val="hybridMultilevel"/>
    <w:tmpl w:val="293669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69D4370A"/>
    <w:multiLevelType w:val="hybridMultilevel"/>
    <w:tmpl w:val="68D06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69F52C62"/>
    <w:multiLevelType w:val="multilevel"/>
    <w:tmpl w:val="0D5CD8AA"/>
    <w:lvl w:ilvl="0">
      <w:start w:val="1"/>
      <w:numFmt w:val="decimal"/>
      <w:lvlText w:val="%1."/>
      <w:lvlJc w:val="left"/>
      <w:pPr>
        <w:ind w:left="1080" w:hanging="720"/>
      </w:pPr>
    </w:lvl>
    <w:lvl w:ilvl="1">
      <w:start w:val="1"/>
      <w:numFmt w:val="upperLetter"/>
      <w:lvlText w:val="%2."/>
      <w:legacy w:legacy="1" w:legacySpace="0" w:legacyIndent="720"/>
      <w:lvlJc w:val="left"/>
      <w:pPr>
        <w:ind w:left="1800" w:hanging="720"/>
      </w:pPr>
    </w:lvl>
    <w:lvl w:ilvl="2">
      <w:start w:val="1"/>
      <w:numFmt w:val="decimal"/>
      <w:lvlText w:val="%3."/>
      <w:legacy w:legacy="1" w:legacySpace="0" w:legacyIndent="720"/>
      <w:lvlJc w:val="left"/>
      <w:pPr>
        <w:ind w:left="2520" w:hanging="720"/>
      </w:pPr>
    </w:lvl>
    <w:lvl w:ilvl="3">
      <w:start w:val="1"/>
      <w:numFmt w:val="lowerLetter"/>
      <w:lvlText w:val="%4)"/>
      <w:legacy w:legacy="1" w:legacySpace="0" w:legacyIndent="720"/>
      <w:lvlJc w:val="left"/>
      <w:pPr>
        <w:ind w:left="3240" w:hanging="720"/>
      </w:pPr>
    </w:lvl>
    <w:lvl w:ilvl="4">
      <w:start w:val="1"/>
      <w:numFmt w:val="decimal"/>
      <w:lvlText w:val="(%5)"/>
      <w:legacy w:legacy="1" w:legacySpace="0" w:legacyIndent="720"/>
      <w:lvlJc w:val="left"/>
      <w:pPr>
        <w:ind w:left="3960" w:hanging="720"/>
      </w:pPr>
    </w:lvl>
    <w:lvl w:ilvl="5">
      <w:start w:val="1"/>
      <w:numFmt w:val="lowerLetter"/>
      <w:lvlText w:val="(%6)"/>
      <w:legacy w:legacy="1" w:legacySpace="0" w:legacyIndent="720"/>
      <w:lvlJc w:val="left"/>
      <w:pPr>
        <w:ind w:left="4680" w:hanging="720"/>
      </w:pPr>
    </w:lvl>
    <w:lvl w:ilvl="6">
      <w:start w:val="1"/>
      <w:numFmt w:val="lowerRoman"/>
      <w:lvlText w:val="(%7)"/>
      <w:legacy w:legacy="1" w:legacySpace="0" w:legacyIndent="720"/>
      <w:lvlJc w:val="left"/>
      <w:pPr>
        <w:ind w:left="5400" w:hanging="720"/>
      </w:pPr>
    </w:lvl>
    <w:lvl w:ilvl="7">
      <w:start w:val="1"/>
      <w:numFmt w:val="lowerLetter"/>
      <w:lvlText w:val="(%8)"/>
      <w:legacy w:legacy="1" w:legacySpace="0" w:legacyIndent="720"/>
      <w:lvlJc w:val="left"/>
      <w:pPr>
        <w:ind w:left="6120" w:hanging="720"/>
      </w:pPr>
    </w:lvl>
    <w:lvl w:ilvl="8">
      <w:start w:val="1"/>
      <w:numFmt w:val="lowerRoman"/>
      <w:lvlText w:val="(%9)"/>
      <w:legacy w:legacy="1" w:legacySpace="0" w:legacyIndent="720"/>
      <w:lvlJc w:val="left"/>
      <w:pPr>
        <w:ind w:left="6840" w:hanging="720"/>
      </w:pPr>
    </w:lvl>
  </w:abstractNum>
  <w:abstractNum w:abstractNumId="91" w15:restartNumberingAfterBreak="0">
    <w:nsid w:val="6A273303"/>
    <w:multiLevelType w:val="hybridMultilevel"/>
    <w:tmpl w:val="926016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6B212640"/>
    <w:multiLevelType w:val="multilevel"/>
    <w:tmpl w:val="0000000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start w:val="1"/>
      <w:numFmt w:val="lowerRoman"/>
      <w:suff w:val="nothing"/>
      <w:lvlText w:val="%9)"/>
      <w:lvlJc w:val="left"/>
    </w:lvl>
  </w:abstractNum>
  <w:abstractNum w:abstractNumId="93" w15:restartNumberingAfterBreak="0">
    <w:nsid w:val="6B420CDF"/>
    <w:multiLevelType w:val="hybridMultilevel"/>
    <w:tmpl w:val="05D06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6123C7"/>
    <w:multiLevelType w:val="multilevel"/>
    <w:tmpl w:val="842E68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hint="default"/>
      </w:rPr>
    </w:lvl>
    <w:lvl w:ilvl="3">
      <w:start w:val="1"/>
      <w:numFmt w:val="none"/>
      <w:lvlText w:val="a. "/>
      <w:lvlJc w:val="left"/>
      <w:pPr>
        <w:tabs>
          <w:tab w:val="num" w:pos="1800"/>
        </w:tabs>
        <w:ind w:left="1800" w:hanging="360"/>
      </w:pPr>
      <w:rPr>
        <w:rFonts w:hint="default"/>
      </w:rPr>
    </w:lvl>
    <w:lvl w:ilvl="4">
      <w:start w:val="1"/>
      <w:numFmt w:val="lowerRoman"/>
      <w:lvlText w:val="(%5). "/>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5" w15:restartNumberingAfterBreak="0">
    <w:nsid w:val="6D174ADF"/>
    <w:multiLevelType w:val="hybridMultilevel"/>
    <w:tmpl w:val="02C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E520715"/>
    <w:multiLevelType w:val="hybridMultilevel"/>
    <w:tmpl w:val="A98C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EFC19F9"/>
    <w:multiLevelType w:val="hybridMultilevel"/>
    <w:tmpl w:val="23E0B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F1414C8"/>
    <w:multiLevelType w:val="hybridMultilevel"/>
    <w:tmpl w:val="C7CC99BE"/>
    <w:lvl w:ilvl="0" w:tplc="DC44D3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0D43DD6"/>
    <w:multiLevelType w:val="hybridMultilevel"/>
    <w:tmpl w:val="031C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2E348F"/>
    <w:multiLevelType w:val="hybridMultilevel"/>
    <w:tmpl w:val="FED4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B14A1F"/>
    <w:multiLevelType w:val="hybridMultilevel"/>
    <w:tmpl w:val="822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BF54D3"/>
    <w:multiLevelType w:val="multilevel"/>
    <w:tmpl w:val="F8C2EA2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3623F2E"/>
    <w:multiLevelType w:val="hybridMultilevel"/>
    <w:tmpl w:val="1D521560"/>
    <w:lvl w:ilvl="0" w:tplc="2550B47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8B50FD"/>
    <w:multiLevelType w:val="hybridMultilevel"/>
    <w:tmpl w:val="A372DE7E"/>
    <w:lvl w:ilvl="0" w:tplc="DC44D3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15:restartNumberingAfterBreak="0">
    <w:nsid w:val="76F72642"/>
    <w:multiLevelType w:val="multilevel"/>
    <w:tmpl w:val="903A860C"/>
    <w:lvl w:ilvl="0">
      <w:start w:val="1"/>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6" w15:restartNumberingAfterBreak="0">
    <w:nsid w:val="78081CAF"/>
    <w:multiLevelType w:val="hybridMultilevel"/>
    <w:tmpl w:val="39561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A4F7C6E"/>
    <w:multiLevelType w:val="hybridMultilevel"/>
    <w:tmpl w:val="C27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9A0D44"/>
    <w:multiLevelType w:val="hybridMultilevel"/>
    <w:tmpl w:val="DC0E9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C286603"/>
    <w:multiLevelType w:val="multilevel"/>
    <w:tmpl w:val="F8C2EA2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F49723F"/>
    <w:multiLevelType w:val="hybridMultilevel"/>
    <w:tmpl w:val="7B283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048541">
    <w:abstractNumId w:val="70"/>
  </w:num>
  <w:num w:numId="2" w16cid:durableId="1464887745">
    <w:abstractNumId w:val="95"/>
  </w:num>
  <w:num w:numId="3" w16cid:durableId="1230455777">
    <w:abstractNumId w:val="0"/>
  </w:num>
  <w:num w:numId="4" w16cid:durableId="907811172">
    <w:abstractNumId w:val="1"/>
  </w:num>
  <w:num w:numId="5" w16cid:durableId="1983197961">
    <w:abstractNumId w:val="22"/>
  </w:num>
  <w:num w:numId="6" w16cid:durableId="2107113980">
    <w:abstractNumId w:val="110"/>
  </w:num>
  <w:num w:numId="7" w16cid:durableId="855000058">
    <w:abstractNumId w:val="106"/>
  </w:num>
  <w:num w:numId="8" w16cid:durableId="1485930401">
    <w:abstractNumId w:val="2"/>
  </w:num>
  <w:num w:numId="9" w16cid:durableId="452745461">
    <w:abstractNumId w:val="65"/>
  </w:num>
  <w:num w:numId="10" w16cid:durableId="2069912038">
    <w:abstractNumId w:val="47"/>
  </w:num>
  <w:num w:numId="11" w16cid:durableId="895121958">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2" w16cid:durableId="1197701055">
    <w:abstractNumId w:val="59"/>
  </w:num>
  <w:num w:numId="13" w16cid:durableId="1667051505">
    <w:abstractNumId w:val="57"/>
  </w:num>
  <w:num w:numId="14" w16cid:durableId="1166938986">
    <w:abstractNumId w:val="74"/>
  </w:num>
  <w:num w:numId="15" w16cid:durableId="872113440">
    <w:abstractNumId w:val="76"/>
  </w:num>
  <w:num w:numId="16" w16cid:durableId="1792167178">
    <w:abstractNumId w:val="43"/>
  </w:num>
  <w:num w:numId="17" w16cid:durableId="236406051">
    <w:abstractNumId w:val="53"/>
  </w:num>
  <w:num w:numId="18" w16cid:durableId="744188775">
    <w:abstractNumId w:val="56"/>
  </w:num>
  <w:num w:numId="19" w16cid:durableId="336808531">
    <w:abstractNumId w:val="62"/>
  </w:num>
  <w:num w:numId="20" w16cid:durableId="1715078858">
    <w:abstractNumId w:val="63"/>
  </w:num>
  <w:num w:numId="21" w16cid:durableId="321737335">
    <w:abstractNumId w:val="29"/>
  </w:num>
  <w:num w:numId="22" w16cid:durableId="703291648">
    <w:abstractNumId w:val="37"/>
  </w:num>
  <w:num w:numId="23" w16cid:durableId="1705405022">
    <w:abstractNumId w:val="91"/>
  </w:num>
  <w:num w:numId="24" w16cid:durableId="2038114106">
    <w:abstractNumId w:val="89"/>
  </w:num>
  <w:num w:numId="25" w16cid:durableId="1701663084">
    <w:abstractNumId w:val="104"/>
  </w:num>
  <w:num w:numId="26" w16cid:durableId="232006465">
    <w:abstractNumId w:val="67"/>
  </w:num>
  <w:num w:numId="27" w16cid:durableId="473136659">
    <w:abstractNumId w:val="45"/>
  </w:num>
  <w:num w:numId="28" w16cid:durableId="755370815">
    <w:abstractNumId w:val="100"/>
  </w:num>
  <w:num w:numId="29" w16cid:durableId="792677240">
    <w:abstractNumId w:val="86"/>
  </w:num>
  <w:num w:numId="30" w16cid:durableId="1937442316">
    <w:abstractNumId w:val="79"/>
  </w:num>
  <w:num w:numId="31" w16cid:durableId="230045849">
    <w:abstractNumId w:val="83"/>
  </w:num>
  <w:num w:numId="32" w16cid:durableId="1037320623">
    <w:abstractNumId w:val="44"/>
  </w:num>
  <w:num w:numId="33" w16cid:durableId="269902164">
    <w:abstractNumId w:val="60"/>
  </w:num>
  <w:num w:numId="34" w16cid:durableId="1192762570">
    <w:abstractNumId w:val="96"/>
  </w:num>
  <w:num w:numId="35" w16cid:durableId="1253465141">
    <w:abstractNumId w:val="7"/>
  </w:num>
  <w:num w:numId="36" w16cid:durableId="1793748143">
    <w:abstractNumId w:val="108"/>
  </w:num>
  <w:num w:numId="37" w16cid:durableId="768936316">
    <w:abstractNumId w:val="69"/>
  </w:num>
  <w:num w:numId="38" w16cid:durableId="942490301">
    <w:abstractNumId w:val="92"/>
  </w:num>
  <w:num w:numId="39" w16cid:durableId="2001619260">
    <w:abstractNumId w:val="97"/>
  </w:num>
  <w:num w:numId="40" w16cid:durableId="1854760929">
    <w:abstractNumId w:val="93"/>
  </w:num>
  <w:num w:numId="41" w16cid:durableId="211773896">
    <w:abstractNumId w:val="20"/>
  </w:num>
  <w:num w:numId="42" w16cid:durableId="1263994698">
    <w:abstractNumId w:val="27"/>
  </w:num>
  <w:num w:numId="43" w16cid:durableId="1327589033">
    <w:abstractNumId w:val="31"/>
  </w:num>
  <w:num w:numId="44" w16cid:durableId="472792742">
    <w:abstractNumId w:val="77"/>
  </w:num>
  <w:num w:numId="45" w16cid:durableId="405104873">
    <w:abstractNumId w:val="23"/>
  </w:num>
  <w:num w:numId="46" w16cid:durableId="2073312184">
    <w:abstractNumId w:val="36"/>
  </w:num>
  <w:num w:numId="47" w16cid:durableId="225726223">
    <w:abstractNumId w:val="64"/>
  </w:num>
  <w:num w:numId="48" w16cid:durableId="1840578844">
    <w:abstractNumId w:val="109"/>
  </w:num>
  <w:num w:numId="49" w16cid:durableId="1222255819">
    <w:abstractNumId w:val="52"/>
  </w:num>
  <w:num w:numId="50" w16cid:durableId="1379820512">
    <w:abstractNumId w:val="24"/>
  </w:num>
  <w:num w:numId="51" w16cid:durableId="620916827">
    <w:abstractNumId w:val="5"/>
  </w:num>
  <w:num w:numId="52" w16cid:durableId="1346831518">
    <w:abstractNumId w:val="28"/>
  </w:num>
  <w:num w:numId="53" w16cid:durableId="322514772">
    <w:abstractNumId w:val="48"/>
  </w:num>
  <w:num w:numId="54" w16cid:durableId="33890872">
    <w:abstractNumId w:val="84"/>
  </w:num>
  <w:num w:numId="55" w16cid:durableId="830754307">
    <w:abstractNumId w:val="19"/>
  </w:num>
  <w:num w:numId="56" w16cid:durableId="1469082999">
    <w:abstractNumId w:val="10"/>
  </w:num>
  <w:num w:numId="57" w16cid:durableId="815759021">
    <w:abstractNumId w:val="58"/>
  </w:num>
  <w:num w:numId="58" w16cid:durableId="907617753">
    <w:abstractNumId w:val="9"/>
  </w:num>
  <w:num w:numId="59" w16cid:durableId="176121217">
    <w:abstractNumId w:val="15"/>
  </w:num>
  <w:num w:numId="60" w16cid:durableId="977105564">
    <w:abstractNumId w:val="72"/>
  </w:num>
  <w:num w:numId="61" w16cid:durableId="2074346292">
    <w:abstractNumId w:val="6"/>
  </w:num>
  <w:num w:numId="62" w16cid:durableId="1049232969">
    <w:abstractNumId w:val="75"/>
  </w:num>
  <w:num w:numId="63" w16cid:durableId="963192114">
    <w:abstractNumId w:val="78"/>
  </w:num>
  <w:num w:numId="64" w16cid:durableId="898976601">
    <w:abstractNumId w:val="71"/>
  </w:num>
  <w:num w:numId="65" w16cid:durableId="173494162">
    <w:abstractNumId w:val="105"/>
  </w:num>
  <w:num w:numId="66" w16cid:durableId="938442129">
    <w:abstractNumId w:val="21"/>
  </w:num>
  <w:num w:numId="67" w16cid:durableId="835615298">
    <w:abstractNumId w:val="25"/>
  </w:num>
  <w:num w:numId="68" w16cid:durableId="1002006942">
    <w:abstractNumId w:val="80"/>
  </w:num>
  <w:num w:numId="69" w16cid:durableId="365175418">
    <w:abstractNumId w:val="34"/>
  </w:num>
  <w:num w:numId="70" w16cid:durableId="1304962252">
    <w:abstractNumId w:val="66"/>
  </w:num>
  <w:num w:numId="71" w16cid:durableId="1783836271">
    <w:abstractNumId w:val="13"/>
  </w:num>
  <w:num w:numId="72" w16cid:durableId="1354914320">
    <w:abstractNumId w:val="30"/>
  </w:num>
  <w:num w:numId="73" w16cid:durableId="280571940">
    <w:abstractNumId w:val="50"/>
  </w:num>
  <w:num w:numId="74" w16cid:durableId="631207042">
    <w:abstractNumId w:val="38"/>
  </w:num>
  <w:num w:numId="75" w16cid:durableId="228425613">
    <w:abstractNumId w:val="41"/>
  </w:num>
  <w:num w:numId="76" w16cid:durableId="270750022">
    <w:abstractNumId w:val="33"/>
  </w:num>
  <w:num w:numId="77" w16cid:durableId="1043555868">
    <w:abstractNumId w:val="73"/>
  </w:num>
  <w:num w:numId="78" w16cid:durableId="243494841">
    <w:abstractNumId w:val="101"/>
  </w:num>
  <w:num w:numId="79" w16cid:durableId="442968655">
    <w:abstractNumId w:val="99"/>
  </w:num>
  <w:num w:numId="80" w16cid:durableId="800920676">
    <w:abstractNumId w:val="35"/>
  </w:num>
  <w:num w:numId="81" w16cid:durableId="1783070202">
    <w:abstractNumId w:val="40"/>
  </w:num>
  <w:num w:numId="82" w16cid:durableId="325285373">
    <w:abstractNumId w:val="16"/>
  </w:num>
  <w:num w:numId="83" w16cid:durableId="1083407548">
    <w:abstractNumId w:val="46"/>
  </w:num>
  <w:num w:numId="84" w16cid:durableId="28385250">
    <w:abstractNumId w:val="102"/>
  </w:num>
  <w:num w:numId="85" w16cid:durableId="1757361114">
    <w:abstractNumId w:val="3"/>
  </w:num>
  <w:num w:numId="86" w16cid:durableId="314919396">
    <w:abstractNumId w:val="17"/>
  </w:num>
  <w:num w:numId="87" w16cid:durableId="1187865652">
    <w:abstractNumId w:val="94"/>
  </w:num>
  <w:num w:numId="88" w16cid:durableId="1040281438">
    <w:abstractNumId w:val="87"/>
  </w:num>
  <w:num w:numId="89" w16cid:durableId="1499809400">
    <w:abstractNumId w:val="49"/>
  </w:num>
  <w:num w:numId="90" w16cid:durableId="1777939714">
    <w:abstractNumId w:val="85"/>
  </w:num>
  <w:num w:numId="91" w16cid:durableId="1776291260">
    <w:abstractNumId w:val="88"/>
  </w:num>
  <w:num w:numId="92" w16cid:durableId="259144239">
    <w:abstractNumId w:val="68"/>
  </w:num>
  <w:num w:numId="93" w16cid:durableId="1677462010">
    <w:abstractNumId w:val="61"/>
  </w:num>
  <w:num w:numId="94" w16cid:durableId="230623847">
    <w:abstractNumId w:val="98"/>
  </w:num>
  <w:num w:numId="95" w16cid:durableId="1949505486">
    <w:abstractNumId w:val="42"/>
  </w:num>
  <w:num w:numId="96" w16cid:durableId="1148787811">
    <w:abstractNumId w:val="90"/>
  </w:num>
  <w:num w:numId="97" w16cid:durableId="1325931794">
    <w:abstractNumId w:val="55"/>
  </w:num>
  <w:num w:numId="98" w16cid:durableId="102650440">
    <w:abstractNumId w:val="32"/>
  </w:num>
  <w:num w:numId="99" w16cid:durableId="1882010189">
    <w:abstractNumId w:val="39"/>
  </w:num>
  <w:num w:numId="100" w16cid:durableId="88351099">
    <w:abstractNumId w:val="82"/>
  </w:num>
  <w:num w:numId="101" w16cid:durableId="588807173">
    <w:abstractNumId w:val="54"/>
  </w:num>
  <w:num w:numId="102" w16cid:durableId="666253198">
    <w:abstractNumId w:val="107"/>
  </w:num>
  <w:num w:numId="103" w16cid:durableId="731735205">
    <w:abstractNumId w:val="11"/>
  </w:num>
  <w:num w:numId="104" w16cid:durableId="1149713449">
    <w:abstractNumId w:val="51"/>
  </w:num>
  <w:num w:numId="105" w16cid:durableId="1069306724">
    <w:abstractNumId w:val="8"/>
  </w:num>
  <w:num w:numId="106" w16cid:durableId="347607793">
    <w:abstractNumId w:val="18"/>
  </w:num>
  <w:num w:numId="107" w16cid:durableId="245456330">
    <w:abstractNumId w:val="4"/>
  </w:num>
  <w:num w:numId="108" w16cid:durableId="288048426">
    <w:abstractNumId w:val="81"/>
  </w:num>
  <w:num w:numId="109" w16cid:durableId="1650548892">
    <w:abstractNumId w:val="103"/>
  </w:num>
  <w:num w:numId="110" w16cid:durableId="656112328">
    <w:abstractNumId w:val="26"/>
  </w:num>
  <w:num w:numId="111" w16cid:durableId="322512349">
    <w:abstractNumId w:val="12"/>
  </w:num>
  <w:num w:numId="112" w16cid:durableId="1392342681">
    <w:abstractNumId w:val="1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6A"/>
    <w:rsid w:val="00047F45"/>
    <w:rsid w:val="00070EBB"/>
    <w:rsid w:val="00087AEB"/>
    <w:rsid w:val="000A0C64"/>
    <w:rsid w:val="000B551F"/>
    <w:rsid w:val="000C6EDD"/>
    <w:rsid w:val="000D6FE6"/>
    <w:rsid w:val="000E6EE0"/>
    <w:rsid w:val="00104DCF"/>
    <w:rsid w:val="001448C0"/>
    <w:rsid w:val="00147C0A"/>
    <w:rsid w:val="001717D3"/>
    <w:rsid w:val="001A4D7B"/>
    <w:rsid w:val="001A5BCE"/>
    <w:rsid w:val="001B4917"/>
    <w:rsid w:val="001E62AA"/>
    <w:rsid w:val="001E656D"/>
    <w:rsid w:val="00261AE8"/>
    <w:rsid w:val="002E4A9C"/>
    <w:rsid w:val="002F7BAD"/>
    <w:rsid w:val="0031324F"/>
    <w:rsid w:val="00331A8C"/>
    <w:rsid w:val="003664B1"/>
    <w:rsid w:val="0039129C"/>
    <w:rsid w:val="00416CA3"/>
    <w:rsid w:val="00432B6A"/>
    <w:rsid w:val="00437712"/>
    <w:rsid w:val="00442725"/>
    <w:rsid w:val="0047502F"/>
    <w:rsid w:val="004908E5"/>
    <w:rsid w:val="00496BF4"/>
    <w:rsid w:val="004A5214"/>
    <w:rsid w:val="004C6AF2"/>
    <w:rsid w:val="004E2D77"/>
    <w:rsid w:val="00574769"/>
    <w:rsid w:val="005A1710"/>
    <w:rsid w:val="005E6E6E"/>
    <w:rsid w:val="00643571"/>
    <w:rsid w:val="00692108"/>
    <w:rsid w:val="006A1C8A"/>
    <w:rsid w:val="00856896"/>
    <w:rsid w:val="00856D09"/>
    <w:rsid w:val="00863196"/>
    <w:rsid w:val="0086563B"/>
    <w:rsid w:val="00881D19"/>
    <w:rsid w:val="008B29EF"/>
    <w:rsid w:val="00921E37"/>
    <w:rsid w:val="0093294B"/>
    <w:rsid w:val="0097484C"/>
    <w:rsid w:val="00993E76"/>
    <w:rsid w:val="00995B78"/>
    <w:rsid w:val="009C0805"/>
    <w:rsid w:val="00A74A24"/>
    <w:rsid w:val="00A83143"/>
    <w:rsid w:val="00AC18C8"/>
    <w:rsid w:val="00AF070B"/>
    <w:rsid w:val="00B41D46"/>
    <w:rsid w:val="00B768FF"/>
    <w:rsid w:val="00BC639C"/>
    <w:rsid w:val="00BF0369"/>
    <w:rsid w:val="00BF22FE"/>
    <w:rsid w:val="00C163B1"/>
    <w:rsid w:val="00C241CA"/>
    <w:rsid w:val="00C470B7"/>
    <w:rsid w:val="00C6336E"/>
    <w:rsid w:val="00C77E40"/>
    <w:rsid w:val="00CD40B2"/>
    <w:rsid w:val="00D11002"/>
    <w:rsid w:val="00D1470B"/>
    <w:rsid w:val="00D177A2"/>
    <w:rsid w:val="00D35A88"/>
    <w:rsid w:val="00DB2ED9"/>
    <w:rsid w:val="00DC03BF"/>
    <w:rsid w:val="00E07AA2"/>
    <w:rsid w:val="00E3142D"/>
    <w:rsid w:val="00E740C9"/>
    <w:rsid w:val="00F0622B"/>
    <w:rsid w:val="00F8071C"/>
    <w:rsid w:val="00FB6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B35F"/>
  <w15:docId w15:val="{92340C10-9BE8-4E59-AE8B-0A5E80BD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6A"/>
    <w:rPr>
      <w:rFonts w:eastAsia="Times New Roman"/>
    </w:rPr>
  </w:style>
  <w:style w:type="paragraph" w:styleId="Heading2">
    <w:name w:val="heading 2"/>
    <w:basedOn w:val="Normal"/>
    <w:next w:val="Normal"/>
    <w:link w:val="Heading2Char"/>
    <w:uiPriority w:val="9"/>
    <w:semiHidden/>
    <w:unhideWhenUsed/>
    <w:qFormat/>
    <w:rsid w:val="00087AEB"/>
    <w:pPr>
      <w:keepNext/>
      <w:keepLines/>
      <w:spacing w:before="40" w:line="276"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087AEB"/>
    <w:pPr>
      <w:keepNext/>
      <w:keepLines/>
      <w:spacing w:before="40" w:line="276" w:lineRule="auto"/>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B6A"/>
    <w:pPr>
      <w:ind w:left="720"/>
      <w:contextualSpacing/>
    </w:pPr>
  </w:style>
  <w:style w:type="paragraph" w:customStyle="1" w:styleId="Level2">
    <w:name w:val="Level 2"/>
    <w:basedOn w:val="Normal"/>
    <w:uiPriority w:val="99"/>
    <w:rsid w:val="00432B6A"/>
    <w:pPr>
      <w:widowControl w:val="0"/>
    </w:pPr>
    <w:rPr>
      <w:szCs w:val="20"/>
    </w:rPr>
  </w:style>
  <w:style w:type="paragraph" w:customStyle="1" w:styleId="Level1">
    <w:name w:val="Level 1"/>
    <w:basedOn w:val="Normal"/>
    <w:rsid w:val="00432B6A"/>
    <w:pPr>
      <w:widowControl w:val="0"/>
    </w:pPr>
    <w:rPr>
      <w:szCs w:val="20"/>
    </w:rPr>
  </w:style>
  <w:style w:type="paragraph" w:customStyle="1" w:styleId="Level3">
    <w:name w:val="Level 3"/>
    <w:basedOn w:val="Normal"/>
    <w:rsid w:val="00432B6A"/>
    <w:pPr>
      <w:widowControl w:val="0"/>
    </w:pPr>
    <w:rPr>
      <w:szCs w:val="20"/>
    </w:rPr>
  </w:style>
  <w:style w:type="paragraph" w:customStyle="1" w:styleId="Level4">
    <w:name w:val="Level 4"/>
    <w:basedOn w:val="Normal"/>
    <w:rsid w:val="00432B6A"/>
    <w:pPr>
      <w:widowControl w:val="0"/>
    </w:pPr>
    <w:rPr>
      <w:szCs w:val="20"/>
    </w:rPr>
  </w:style>
  <w:style w:type="character" w:styleId="Hyperlink">
    <w:name w:val="Hyperlink"/>
    <w:uiPriority w:val="99"/>
    <w:unhideWhenUsed/>
    <w:rsid w:val="00432B6A"/>
    <w:rPr>
      <w:color w:val="0000FF"/>
      <w:u w:val="single"/>
    </w:rPr>
  </w:style>
  <w:style w:type="character" w:styleId="Strong">
    <w:name w:val="Strong"/>
    <w:basedOn w:val="DefaultParagraphFont"/>
    <w:qFormat/>
    <w:rsid w:val="0031324F"/>
    <w:rPr>
      <w:b/>
      <w:bCs/>
    </w:rPr>
  </w:style>
  <w:style w:type="paragraph" w:customStyle="1" w:styleId="Level5">
    <w:name w:val="Level 5"/>
    <w:basedOn w:val="Normal"/>
    <w:rsid w:val="00F8071C"/>
    <w:pPr>
      <w:widowControl w:val="0"/>
    </w:pPr>
    <w:rPr>
      <w:szCs w:val="20"/>
    </w:rPr>
  </w:style>
  <w:style w:type="paragraph" w:customStyle="1" w:styleId="Level6">
    <w:name w:val="Level 6"/>
    <w:basedOn w:val="Normal"/>
    <w:rsid w:val="00FB6517"/>
    <w:pPr>
      <w:widowControl w:val="0"/>
    </w:pPr>
    <w:rPr>
      <w:szCs w:val="20"/>
    </w:rPr>
  </w:style>
  <w:style w:type="character" w:customStyle="1" w:styleId="NLNUM">
    <w:name w:val="NL_NUM"/>
    <w:rsid w:val="00C241CA"/>
    <w:rPr>
      <w:rFonts w:ascii="Bembo Bold" w:hAnsi="Bembo Bold"/>
    </w:rPr>
  </w:style>
  <w:style w:type="character" w:customStyle="1" w:styleId="Normal1">
    <w:name w:val="Normal1"/>
    <w:rsid w:val="00E3142D"/>
    <w:rPr>
      <w:rFonts w:ascii="Helvetica" w:hAnsi="Helvetica"/>
      <w:color w:val="FF00FF"/>
      <w:sz w:val="24"/>
    </w:rPr>
  </w:style>
  <w:style w:type="paragraph" w:customStyle="1" w:styleId="CFOBJFIRST">
    <w:name w:val="CF_OBJ_FIRST"/>
    <w:rsid w:val="00E3142D"/>
    <w:pPr>
      <w:tabs>
        <w:tab w:val="left" w:pos="540"/>
      </w:tabs>
      <w:overflowPunct w:val="0"/>
      <w:autoSpaceDE w:val="0"/>
      <w:autoSpaceDN w:val="0"/>
      <w:adjustRightInd w:val="0"/>
      <w:spacing w:line="280" w:lineRule="exact"/>
      <w:textAlignment w:val="baseline"/>
    </w:pPr>
    <w:rPr>
      <w:rFonts w:ascii="ITC Franklin Gothic Med" w:eastAsia="Times New Roman" w:hAnsi="ITC Franklin Gothic Med"/>
      <w:noProof/>
      <w:color w:val="000080"/>
      <w:spacing w:val="-60"/>
      <w:szCs w:val="20"/>
    </w:rPr>
  </w:style>
  <w:style w:type="paragraph" w:customStyle="1" w:styleId="CFOBJMID">
    <w:name w:val="CF_OBJ_MID"/>
    <w:rsid w:val="00E3142D"/>
    <w:pPr>
      <w:tabs>
        <w:tab w:val="left" w:pos="540"/>
      </w:tabs>
      <w:overflowPunct w:val="0"/>
      <w:autoSpaceDE w:val="0"/>
      <w:autoSpaceDN w:val="0"/>
      <w:adjustRightInd w:val="0"/>
      <w:spacing w:line="280" w:lineRule="exact"/>
      <w:textAlignment w:val="baseline"/>
    </w:pPr>
    <w:rPr>
      <w:rFonts w:ascii="ITC Franklin Gothic Med" w:eastAsia="Times New Roman" w:hAnsi="ITC Franklin Gothic Med"/>
      <w:noProof/>
      <w:color w:val="000080"/>
      <w:spacing w:val="-60"/>
      <w:szCs w:val="20"/>
    </w:rPr>
  </w:style>
  <w:style w:type="character" w:customStyle="1" w:styleId="KT">
    <w:name w:val="KT"/>
    <w:rsid w:val="00D11002"/>
    <w:rPr>
      <w:color w:val="000000"/>
      <w:sz w:val="20"/>
    </w:rPr>
  </w:style>
  <w:style w:type="character" w:customStyle="1" w:styleId="DISPLAYEDTEXT">
    <w:name w:val="DISPLAYEDTEXT"/>
    <w:rsid w:val="00D11002"/>
    <w:rPr>
      <w:rFonts w:ascii="Cambria" w:eastAsia="ヒラギノ角ゴ Pro W3" w:hAnsi="Cambria"/>
      <w:b w:val="0"/>
      <w:i w:val="0"/>
      <w:color w:val="0000FE"/>
      <w:sz w:val="18"/>
    </w:rPr>
  </w:style>
  <w:style w:type="character" w:customStyle="1" w:styleId="watch-title">
    <w:name w:val="watch-title"/>
    <w:rsid w:val="00D11002"/>
  </w:style>
  <w:style w:type="character" w:customStyle="1" w:styleId="s1">
    <w:name w:val="s1"/>
    <w:basedOn w:val="DefaultParagraphFont"/>
    <w:rsid w:val="00D11002"/>
  </w:style>
  <w:style w:type="paragraph" w:customStyle="1" w:styleId="CJTH1">
    <w:name w:val="CJT_H1"/>
    <w:basedOn w:val="Normal"/>
    <w:uiPriority w:val="99"/>
    <w:rsid w:val="001717D3"/>
    <w:pPr>
      <w:spacing w:before="360" w:after="180" w:line="360" w:lineRule="exact"/>
    </w:pPr>
    <w:rPr>
      <w:rFonts w:ascii="Garamond" w:hAnsi="Garamond"/>
      <w:b/>
      <w:sz w:val="32"/>
    </w:rPr>
  </w:style>
  <w:style w:type="paragraph" w:styleId="BalloonText">
    <w:name w:val="Balloon Text"/>
    <w:basedOn w:val="Normal"/>
    <w:link w:val="BalloonTextChar"/>
    <w:uiPriority w:val="99"/>
    <w:semiHidden/>
    <w:unhideWhenUsed/>
    <w:rsid w:val="00F0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2B"/>
    <w:rPr>
      <w:rFonts w:ascii="Segoe UI" w:eastAsia="Times New Roman" w:hAnsi="Segoe UI" w:cs="Segoe UI"/>
      <w:sz w:val="18"/>
      <w:szCs w:val="18"/>
    </w:rPr>
  </w:style>
  <w:style w:type="paragraph" w:customStyle="1" w:styleId="NormalText">
    <w:name w:val="Normal Text"/>
    <w:rsid w:val="0093294B"/>
    <w:pPr>
      <w:widowControl w:val="0"/>
      <w:autoSpaceDE w:val="0"/>
      <w:autoSpaceDN w:val="0"/>
      <w:adjustRightInd w:val="0"/>
    </w:pPr>
    <w:rPr>
      <w:rFonts w:ascii="Palatino Linotype" w:eastAsia="Times New Roman" w:hAnsi="Palatino Linotype" w:cs="Palatino Linotype"/>
      <w:color w:val="000000"/>
      <w:sz w:val="20"/>
      <w:szCs w:val="20"/>
    </w:rPr>
  </w:style>
  <w:style w:type="character" w:customStyle="1" w:styleId="Heading2Char">
    <w:name w:val="Heading 2 Char"/>
    <w:basedOn w:val="DefaultParagraphFont"/>
    <w:link w:val="Heading2"/>
    <w:uiPriority w:val="9"/>
    <w:semiHidden/>
    <w:rsid w:val="00087AEB"/>
    <w:rPr>
      <w:rFonts w:ascii="Calibri Light" w:eastAsia="Times New Roman" w:hAnsi="Calibri Light"/>
      <w:color w:val="2E74B5"/>
      <w:sz w:val="26"/>
      <w:szCs w:val="26"/>
    </w:rPr>
  </w:style>
  <w:style w:type="character" w:customStyle="1" w:styleId="Heading3Char">
    <w:name w:val="Heading 3 Char"/>
    <w:basedOn w:val="DefaultParagraphFont"/>
    <w:link w:val="Heading3"/>
    <w:uiPriority w:val="9"/>
    <w:semiHidden/>
    <w:rsid w:val="00087AEB"/>
    <w:rPr>
      <w:rFonts w:ascii="Calibri Light" w:eastAsia="Times New Roman" w:hAnsi="Calibri Light"/>
      <w:color w:val="1F4D78"/>
    </w:rPr>
  </w:style>
  <w:style w:type="paragraph" w:styleId="Header">
    <w:name w:val="header"/>
    <w:basedOn w:val="Normal"/>
    <w:link w:val="HeaderChar"/>
    <w:uiPriority w:val="99"/>
    <w:unhideWhenUsed/>
    <w:rsid w:val="00087AEB"/>
    <w:pPr>
      <w:tabs>
        <w:tab w:val="center" w:pos="4680"/>
        <w:tab w:val="right" w:pos="9360"/>
      </w:tabs>
    </w:pPr>
  </w:style>
  <w:style w:type="character" w:customStyle="1" w:styleId="HeaderChar">
    <w:name w:val="Header Char"/>
    <w:basedOn w:val="DefaultParagraphFont"/>
    <w:link w:val="Header"/>
    <w:uiPriority w:val="99"/>
    <w:rsid w:val="00087AEB"/>
    <w:rPr>
      <w:rFonts w:eastAsia="Times New Roman"/>
    </w:rPr>
  </w:style>
  <w:style w:type="paragraph" w:styleId="Footer">
    <w:name w:val="footer"/>
    <w:basedOn w:val="Normal"/>
    <w:link w:val="FooterChar"/>
    <w:uiPriority w:val="99"/>
    <w:unhideWhenUsed/>
    <w:rsid w:val="00087AEB"/>
    <w:pPr>
      <w:tabs>
        <w:tab w:val="center" w:pos="4680"/>
        <w:tab w:val="right" w:pos="9360"/>
      </w:tabs>
    </w:pPr>
  </w:style>
  <w:style w:type="character" w:customStyle="1" w:styleId="FooterChar">
    <w:name w:val="Footer Char"/>
    <w:basedOn w:val="DefaultParagraphFont"/>
    <w:link w:val="Footer"/>
    <w:uiPriority w:val="99"/>
    <w:rsid w:val="00087AE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93311">
      <w:bodyDiv w:val="1"/>
      <w:marLeft w:val="0"/>
      <w:marRight w:val="0"/>
      <w:marTop w:val="0"/>
      <w:marBottom w:val="0"/>
      <w:divBdr>
        <w:top w:val="none" w:sz="0" w:space="0" w:color="auto"/>
        <w:left w:val="none" w:sz="0" w:space="0" w:color="auto"/>
        <w:bottom w:val="none" w:sz="0" w:space="0" w:color="auto"/>
        <w:right w:val="none" w:sz="0" w:space="0" w:color="auto"/>
      </w:divBdr>
      <w:divsChild>
        <w:div w:id="2032223079">
          <w:marLeft w:val="0"/>
          <w:marRight w:val="0"/>
          <w:marTop w:val="0"/>
          <w:marBottom w:val="0"/>
          <w:divBdr>
            <w:top w:val="none" w:sz="0" w:space="0" w:color="auto"/>
            <w:left w:val="none" w:sz="0" w:space="0" w:color="auto"/>
            <w:bottom w:val="none" w:sz="0" w:space="0" w:color="auto"/>
            <w:right w:val="none" w:sz="0" w:space="0" w:color="auto"/>
          </w:divBdr>
          <w:divsChild>
            <w:div w:id="1461266718">
              <w:marLeft w:val="0"/>
              <w:marRight w:val="0"/>
              <w:marTop w:val="0"/>
              <w:marBottom w:val="0"/>
              <w:divBdr>
                <w:top w:val="none" w:sz="0" w:space="0" w:color="auto"/>
                <w:left w:val="none" w:sz="0" w:space="0" w:color="auto"/>
                <w:bottom w:val="none" w:sz="0" w:space="0" w:color="auto"/>
                <w:right w:val="none" w:sz="0" w:space="0" w:color="auto"/>
              </w:divBdr>
              <w:divsChild>
                <w:div w:id="735973413">
                  <w:marLeft w:val="0"/>
                  <w:marRight w:val="0"/>
                  <w:marTop w:val="0"/>
                  <w:marBottom w:val="0"/>
                  <w:divBdr>
                    <w:top w:val="none" w:sz="0" w:space="0" w:color="auto"/>
                    <w:left w:val="none" w:sz="0" w:space="0" w:color="auto"/>
                    <w:bottom w:val="none" w:sz="0" w:space="0" w:color="auto"/>
                    <w:right w:val="none" w:sz="0" w:space="0" w:color="auto"/>
                  </w:divBdr>
                  <w:divsChild>
                    <w:div w:id="1201476690">
                      <w:marLeft w:val="0"/>
                      <w:marRight w:val="0"/>
                      <w:marTop w:val="0"/>
                      <w:marBottom w:val="0"/>
                      <w:divBdr>
                        <w:top w:val="none" w:sz="0" w:space="0" w:color="auto"/>
                        <w:left w:val="none" w:sz="0" w:space="0" w:color="auto"/>
                        <w:bottom w:val="none" w:sz="0" w:space="0" w:color="auto"/>
                        <w:right w:val="none" w:sz="0" w:space="0" w:color="auto"/>
                      </w:divBdr>
                      <w:divsChild>
                        <w:div w:id="959456707">
                          <w:marLeft w:val="0"/>
                          <w:marRight w:val="0"/>
                          <w:marTop w:val="0"/>
                          <w:marBottom w:val="0"/>
                          <w:divBdr>
                            <w:top w:val="none" w:sz="0" w:space="0" w:color="auto"/>
                            <w:left w:val="none" w:sz="0" w:space="0" w:color="auto"/>
                            <w:bottom w:val="none" w:sz="0" w:space="0" w:color="auto"/>
                            <w:right w:val="none" w:sz="0" w:space="0" w:color="auto"/>
                          </w:divBdr>
                          <w:divsChild>
                            <w:div w:id="761413921">
                              <w:marLeft w:val="0"/>
                              <w:marRight w:val="0"/>
                              <w:marTop w:val="0"/>
                              <w:marBottom w:val="0"/>
                              <w:divBdr>
                                <w:top w:val="none" w:sz="0" w:space="0" w:color="auto"/>
                                <w:left w:val="none" w:sz="0" w:space="0" w:color="auto"/>
                                <w:bottom w:val="none" w:sz="0" w:space="0" w:color="auto"/>
                                <w:right w:val="none" w:sz="0" w:space="0" w:color="auto"/>
                              </w:divBdr>
                              <w:divsChild>
                                <w:div w:id="415326299">
                                  <w:marLeft w:val="0"/>
                                  <w:marRight w:val="0"/>
                                  <w:marTop w:val="0"/>
                                  <w:marBottom w:val="0"/>
                                  <w:divBdr>
                                    <w:top w:val="none" w:sz="0" w:space="0" w:color="auto"/>
                                    <w:left w:val="none" w:sz="0" w:space="0" w:color="auto"/>
                                    <w:bottom w:val="none" w:sz="0" w:space="0" w:color="auto"/>
                                    <w:right w:val="none" w:sz="0" w:space="0" w:color="auto"/>
                                  </w:divBdr>
                                  <w:divsChild>
                                    <w:div w:id="1878348760">
                                      <w:marLeft w:val="0"/>
                                      <w:marRight w:val="0"/>
                                      <w:marTop w:val="0"/>
                                      <w:marBottom w:val="0"/>
                                      <w:divBdr>
                                        <w:top w:val="none" w:sz="0" w:space="0" w:color="auto"/>
                                        <w:left w:val="none" w:sz="0" w:space="0" w:color="auto"/>
                                        <w:bottom w:val="none" w:sz="0" w:space="0" w:color="auto"/>
                                        <w:right w:val="none" w:sz="0" w:space="0" w:color="auto"/>
                                      </w:divBdr>
                                      <w:divsChild>
                                        <w:div w:id="662053389">
                                          <w:marLeft w:val="0"/>
                                          <w:marRight w:val="0"/>
                                          <w:marTop w:val="0"/>
                                          <w:marBottom w:val="0"/>
                                          <w:divBdr>
                                            <w:top w:val="none" w:sz="0" w:space="0" w:color="auto"/>
                                            <w:left w:val="none" w:sz="0" w:space="0" w:color="auto"/>
                                            <w:bottom w:val="none" w:sz="0" w:space="0" w:color="auto"/>
                                            <w:right w:val="none" w:sz="0" w:space="0" w:color="auto"/>
                                          </w:divBdr>
                                          <w:divsChild>
                                            <w:div w:id="1927617028">
                                              <w:marLeft w:val="0"/>
                                              <w:marRight w:val="0"/>
                                              <w:marTop w:val="0"/>
                                              <w:marBottom w:val="0"/>
                                              <w:divBdr>
                                                <w:top w:val="none" w:sz="0" w:space="0" w:color="auto"/>
                                                <w:left w:val="none" w:sz="0" w:space="0" w:color="auto"/>
                                                <w:bottom w:val="none" w:sz="0" w:space="0" w:color="auto"/>
                                                <w:right w:val="none" w:sz="0" w:space="0" w:color="auto"/>
                                              </w:divBdr>
                                              <w:divsChild>
                                                <w:div w:id="1305815776">
                                                  <w:marLeft w:val="0"/>
                                                  <w:marRight w:val="0"/>
                                                  <w:marTop w:val="0"/>
                                                  <w:marBottom w:val="0"/>
                                                  <w:divBdr>
                                                    <w:top w:val="none" w:sz="0" w:space="0" w:color="auto"/>
                                                    <w:left w:val="none" w:sz="0" w:space="0" w:color="auto"/>
                                                    <w:bottom w:val="none" w:sz="0" w:space="0" w:color="auto"/>
                                                    <w:right w:val="none" w:sz="0" w:space="0" w:color="auto"/>
                                                  </w:divBdr>
                                                  <w:divsChild>
                                                    <w:div w:id="198205832">
                                                      <w:marLeft w:val="0"/>
                                                      <w:marRight w:val="0"/>
                                                      <w:marTop w:val="0"/>
                                                      <w:marBottom w:val="0"/>
                                                      <w:divBdr>
                                                        <w:top w:val="none" w:sz="0" w:space="0" w:color="auto"/>
                                                        <w:left w:val="none" w:sz="0" w:space="0" w:color="auto"/>
                                                        <w:bottom w:val="none" w:sz="0" w:space="0" w:color="auto"/>
                                                        <w:right w:val="none" w:sz="0" w:space="0" w:color="auto"/>
                                                      </w:divBdr>
                                                      <w:divsChild>
                                                        <w:div w:id="2031879025">
                                                          <w:marLeft w:val="0"/>
                                                          <w:marRight w:val="0"/>
                                                          <w:marTop w:val="0"/>
                                                          <w:marBottom w:val="0"/>
                                                          <w:divBdr>
                                                            <w:top w:val="none" w:sz="0" w:space="0" w:color="auto"/>
                                                            <w:left w:val="none" w:sz="0" w:space="0" w:color="auto"/>
                                                            <w:bottom w:val="none" w:sz="0" w:space="0" w:color="auto"/>
                                                            <w:right w:val="none" w:sz="0" w:space="0" w:color="auto"/>
                                                          </w:divBdr>
                                                          <w:divsChild>
                                                            <w:div w:id="2058966285">
                                                              <w:marLeft w:val="0"/>
                                                              <w:marRight w:val="0"/>
                                                              <w:marTop w:val="0"/>
                                                              <w:marBottom w:val="0"/>
                                                              <w:divBdr>
                                                                <w:top w:val="none" w:sz="0" w:space="0" w:color="auto"/>
                                                                <w:left w:val="none" w:sz="0" w:space="0" w:color="auto"/>
                                                                <w:bottom w:val="none" w:sz="0" w:space="0" w:color="auto"/>
                                                                <w:right w:val="none" w:sz="0" w:space="0" w:color="auto"/>
                                                              </w:divBdr>
                                                              <w:divsChild>
                                                                <w:div w:id="163932811">
                                                                  <w:marLeft w:val="0"/>
                                                                  <w:marRight w:val="0"/>
                                                                  <w:marTop w:val="0"/>
                                                                  <w:marBottom w:val="0"/>
                                                                  <w:divBdr>
                                                                    <w:top w:val="none" w:sz="0" w:space="0" w:color="auto"/>
                                                                    <w:left w:val="none" w:sz="0" w:space="0" w:color="auto"/>
                                                                    <w:bottom w:val="none" w:sz="0" w:space="0" w:color="auto"/>
                                                                    <w:right w:val="none" w:sz="0" w:space="0" w:color="auto"/>
                                                                  </w:divBdr>
                                                                  <w:divsChild>
                                                                    <w:div w:id="751664314">
                                                                      <w:marLeft w:val="405"/>
                                                                      <w:marRight w:val="0"/>
                                                                      <w:marTop w:val="0"/>
                                                                      <w:marBottom w:val="0"/>
                                                                      <w:divBdr>
                                                                        <w:top w:val="none" w:sz="0" w:space="0" w:color="auto"/>
                                                                        <w:left w:val="none" w:sz="0" w:space="0" w:color="auto"/>
                                                                        <w:bottom w:val="none" w:sz="0" w:space="0" w:color="auto"/>
                                                                        <w:right w:val="none" w:sz="0" w:space="0" w:color="auto"/>
                                                                      </w:divBdr>
                                                                      <w:divsChild>
                                                                        <w:div w:id="541987138">
                                                                          <w:marLeft w:val="0"/>
                                                                          <w:marRight w:val="0"/>
                                                                          <w:marTop w:val="0"/>
                                                                          <w:marBottom w:val="0"/>
                                                                          <w:divBdr>
                                                                            <w:top w:val="none" w:sz="0" w:space="0" w:color="auto"/>
                                                                            <w:left w:val="none" w:sz="0" w:space="0" w:color="auto"/>
                                                                            <w:bottom w:val="none" w:sz="0" w:space="0" w:color="auto"/>
                                                                            <w:right w:val="none" w:sz="0" w:space="0" w:color="auto"/>
                                                                          </w:divBdr>
                                                                          <w:divsChild>
                                                                            <w:div w:id="69280865">
                                                                              <w:marLeft w:val="0"/>
                                                                              <w:marRight w:val="0"/>
                                                                              <w:marTop w:val="0"/>
                                                                              <w:marBottom w:val="0"/>
                                                                              <w:divBdr>
                                                                                <w:top w:val="none" w:sz="0" w:space="0" w:color="auto"/>
                                                                                <w:left w:val="none" w:sz="0" w:space="0" w:color="auto"/>
                                                                                <w:bottom w:val="none" w:sz="0" w:space="0" w:color="auto"/>
                                                                                <w:right w:val="none" w:sz="0" w:space="0" w:color="auto"/>
                                                                              </w:divBdr>
                                                                              <w:divsChild>
                                                                                <w:div w:id="1822500536">
                                                                                  <w:marLeft w:val="0"/>
                                                                                  <w:marRight w:val="0"/>
                                                                                  <w:marTop w:val="60"/>
                                                                                  <w:marBottom w:val="0"/>
                                                                                  <w:divBdr>
                                                                                    <w:top w:val="none" w:sz="0" w:space="0" w:color="auto"/>
                                                                                    <w:left w:val="none" w:sz="0" w:space="0" w:color="auto"/>
                                                                                    <w:bottom w:val="none" w:sz="0" w:space="0" w:color="auto"/>
                                                                                    <w:right w:val="none" w:sz="0" w:space="0" w:color="auto"/>
                                                                                  </w:divBdr>
                                                                                  <w:divsChild>
                                                                                    <w:div w:id="112797228">
                                                                                      <w:marLeft w:val="0"/>
                                                                                      <w:marRight w:val="0"/>
                                                                                      <w:marTop w:val="0"/>
                                                                                      <w:marBottom w:val="0"/>
                                                                                      <w:divBdr>
                                                                                        <w:top w:val="none" w:sz="0" w:space="0" w:color="auto"/>
                                                                                        <w:left w:val="none" w:sz="0" w:space="0" w:color="auto"/>
                                                                                        <w:bottom w:val="none" w:sz="0" w:space="0" w:color="auto"/>
                                                                                        <w:right w:val="none" w:sz="0" w:space="0" w:color="auto"/>
                                                                                      </w:divBdr>
                                                                                      <w:divsChild>
                                                                                        <w:div w:id="178548841">
                                                                                          <w:marLeft w:val="0"/>
                                                                                          <w:marRight w:val="0"/>
                                                                                          <w:marTop w:val="0"/>
                                                                                          <w:marBottom w:val="0"/>
                                                                                          <w:divBdr>
                                                                                            <w:top w:val="none" w:sz="0" w:space="0" w:color="auto"/>
                                                                                            <w:left w:val="none" w:sz="0" w:space="0" w:color="auto"/>
                                                                                            <w:bottom w:val="none" w:sz="0" w:space="0" w:color="auto"/>
                                                                                            <w:right w:val="none" w:sz="0" w:space="0" w:color="auto"/>
                                                                                          </w:divBdr>
                                                                                          <w:divsChild>
                                                                                            <w:div w:id="1216703592">
                                                                                              <w:marLeft w:val="0"/>
                                                                                              <w:marRight w:val="0"/>
                                                                                              <w:marTop w:val="0"/>
                                                                                              <w:marBottom w:val="0"/>
                                                                                              <w:divBdr>
                                                                                                <w:top w:val="none" w:sz="0" w:space="0" w:color="auto"/>
                                                                                                <w:left w:val="none" w:sz="0" w:space="0" w:color="auto"/>
                                                                                                <w:bottom w:val="none" w:sz="0" w:space="0" w:color="auto"/>
                                                                                                <w:right w:val="none" w:sz="0" w:space="0" w:color="auto"/>
                                                                                              </w:divBdr>
                                                                                              <w:divsChild>
                                                                                                <w:div w:id="1651716291">
                                                                                                  <w:marLeft w:val="0"/>
                                                                                                  <w:marRight w:val="0"/>
                                                                                                  <w:marTop w:val="0"/>
                                                                                                  <w:marBottom w:val="0"/>
                                                                                                  <w:divBdr>
                                                                                                    <w:top w:val="none" w:sz="0" w:space="0" w:color="auto"/>
                                                                                                    <w:left w:val="none" w:sz="0" w:space="0" w:color="auto"/>
                                                                                                    <w:bottom w:val="none" w:sz="0" w:space="0" w:color="auto"/>
                                                                                                    <w:right w:val="none" w:sz="0" w:space="0" w:color="auto"/>
                                                                                                  </w:divBdr>
                                                                                                  <w:divsChild>
                                                                                                    <w:div w:id="318270277">
                                                                                                      <w:marLeft w:val="0"/>
                                                                                                      <w:marRight w:val="0"/>
                                                                                                      <w:marTop w:val="0"/>
                                                                                                      <w:marBottom w:val="0"/>
                                                                                                      <w:divBdr>
                                                                                                        <w:top w:val="none" w:sz="0" w:space="0" w:color="auto"/>
                                                                                                        <w:left w:val="none" w:sz="0" w:space="0" w:color="auto"/>
                                                                                                        <w:bottom w:val="none" w:sz="0" w:space="0" w:color="auto"/>
                                                                                                        <w:right w:val="none" w:sz="0" w:space="0" w:color="auto"/>
                                                                                                      </w:divBdr>
                                                                                                      <w:divsChild>
                                                                                                        <w:div w:id="589656823">
                                                                                                          <w:marLeft w:val="0"/>
                                                                                                          <w:marRight w:val="0"/>
                                                                                                          <w:marTop w:val="0"/>
                                                                                                          <w:marBottom w:val="0"/>
                                                                                                          <w:divBdr>
                                                                                                            <w:top w:val="none" w:sz="0" w:space="0" w:color="auto"/>
                                                                                                            <w:left w:val="none" w:sz="0" w:space="0" w:color="auto"/>
                                                                                                            <w:bottom w:val="none" w:sz="0" w:space="0" w:color="auto"/>
                                                                                                            <w:right w:val="none" w:sz="0" w:space="0" w:color="auto"/>
                                                                                                          </w:divBdr>
                                                                                                          <w:divsChild>
                                                                                                            <w:div w:id="1796755903">
                                                                                                              <w:marLeft w:val="0"/>
                                                                                                              <w:marRight w:val="0"/>
                                                                                                              <w:marTop w:val="0"/>
                                                                                                              <w:marBottom w:val="0"/>
                                                                                                              <w:divBdr>
                                                                                                                <w:top w:val="none" w:sz="0" w:space="0" w:color="auto"/>
                                                                                                                <w:left w:val="none" w:sz="0" w:space="0" w:color="auto"/>
                                                                                                                <w:bottom w:val="none" w:sz="0" w:space="0" w:color="auto"/>
                                                                                                                <w:right w:val="none" w:sz="0" w:space="0" w:color="auto"/>
                                                                                                              </w:divBdr>
                                                                                                              <w:divsChild>
                                                                                                                <w:div w:id="607928677">
                                                                                                                  <w:marLeft w:val="0"/>
                                                                                                                  <w:marRight w:val="0"/>
                                                                                                                  <w:marTop w:val="0"/>
                                                                                                                  <w:marBottom w:val="0"/>
                                                                                                                  <w:divBdr>
                                                                                                                    <w:top w:val="none" w:sz="0" w:space="0" w:color="auto"/>
                                                                                                                    <w:left w:val="none" w:sz="0" w:space="0" w:color="auto"/>
                                                                                                                    <w:bottom w:val="none" w:sz="0" w:space="0" w:color="auto"/>
                                                                                                                    <w:right w:val="none" w:sz="0" w:space="0" w:color="auto"/>
                                                                                                                  </w:divBdr>
                                                                                                                  <w:divsChild>
                                                                                                                    <w:div w:id="167899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3711">
                                                                                                                          <w:marLeft w:val="0"/>
                                                                                                                          <w:marRight w:val="0"/>
                                                                                                                          <w:marTop w:val="0"/>
                                                                                                                          <w:marBottom w:val="0"/>
                                                                                                                          <w:divBdr>
                                                                                                                            <w:top w:val="none" w:sz="0" w:space="0" w:color="auto"/>
                                                                                                                            <w:left w:val="none" w:sz="0" w:space="0" w:color="auto"/>
                                                                                                                            <w:bottom w:val="none" w:sz="0" w:space="0" w:color="auto"/>
                                                                                                                            <w:right w:val="none" w:sz="0" w:space="0" w:color="auto"/>
                                                                                                                          </w:divBdr>
                                                                                                                          <w:divsChild>
                                                                                                                            <w:div w:id="1314026204">
                                                                                                                              <w:marLeft w:val="0"/>
                                                                                                                              <w:marRight w:val="0"/>
                                                                                                                              <w:marTop w:val="0"/>
                                                                                                                              <w:marBottom w:val="0"/>
                                                                                                                              <w:divBdr>
                                                                                                                                <w:top w:val="none" w:sz="0" w:space="0" w:color="auto"/>
                                                                                                                                <w:left w:val="none" w:sz="0" w:space="0" w:color="auto"/>
                                                                                                                                <w:bottom w:val="none" w:sz="0" w:space="0" w:color="auto"/>
                                                                                                                                <w:right w:val="none" w:sz="0" w:space="0" w:color="auto"/>
                                                                                                                              </w:divBdr>
                                                                                                                              <w:divsChild>
                                                                                                                                <w:div w:id="2133743814">
                                                                                                                                  <w:marLeft w:val="0"/>
                                                                                                                                  <w:marRight w:val="0"/>
                                                                                                                                  <w:marTop w:val="0"/>
                                                                                                                                  <w:marBottom w:val="0"/>
                                                                                                                                  <w:divBdr>
                                                                                                                                    <w:top w:val="none" w:sz="0" w:space="0" w:color="auto"/>
                                                                                                                                    <w:left w:val="none" w:sz="0" w:space="0" w:color="auto"/>
                                                                                                                                    <w:bottom w:val="none" w:sz="0" w:space="0" w:color="auto"/>
                                                                                                                                    <w:right w:val="none" w:sz="0" w:space="0" w:color="auto"/>
                                                                                                                                  </w:divBdr>
                                                                                                                                  <w:divsChild>
                                                                                                                                    <w:div w:id="547299260">
                                                                                                                                      <w:marLeft w:val="0"/>
                                                                                                                                      <w:marRight w:val="0"/>
                                                                                                                                      <w:marTop w:val="0"/>
                                                                                                                                      <w:marBottom w:val="0"/>
                                                                                                                                      <w:divBdr>
                                                                                                                                        <w:top w:val="none" w:sz="0" w:space="0" w:color="auto"/>
                                                                                                                                        <w:left w:val="none" w:sz="0" w:space="0" w:color="auto"/>
                                                                                                                                        <w:bottom w:val="none" w:sz="0" w:space="0" w:color="auto"/>
                                                                                                                                        <w:right w:val="none" w:sz="0" w:space="0" w:color="auto"/>
                                                                                                                                      </w:divBdr>
                                                                                                                                    </w:div>
                                                                                                                                    <w:div w:id="18571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825E-CF0E-4E70-A293-7E7CA48B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 Cohn</dc:creator>
  <cp:keywords/>
  <dc:description/>
  <cp:lastModifiedBy>Thar Adeleh</cp:lastModifiedBy>
  <cp:revision>4</cp:revision>
  <cp:lastPrinted>2017-06-15T01:52:00Z</cp:lastPrinted>
  <dcterms:created xsi:type="dcterms:W3CDTF">2018-01-22T21:19:00Z</dcterms:created>
  <dcterms:modified xsi:type="dcterms:W3CDTF">2024-08-14T10:17:00Z</dcterms:modified>
</cp:coreProperties>
</file>