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D7AAF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b/>
        </w:rPr>
      </w:pPr>
      <w:r w:rsidRPr="00393239">
        <w:rPr>
          <w:b/>
        </w:rPr>
        <w:t>CHAPTER 1</w:t>
      </w:r>
    </w:p>
    <w:p w14:paraId="6808506E" w14:textId="77777777" w:rsidR="00435294" w:rsidRPr="00393239" w:rsidRDefault="00435294" w:rsidP="00435294">
      <w:pPr>
        <w:tabs>
          <w:tab w:val="left" w:pos="900"/>
          <w:tab w:val="left" w:pos="1260"/>
        </w:tabs>
        <w:ind w:firstLine="540"/>
        <w:rPr>
          <w:b/>
        </w:rPr>
      </w:pPr>
    </w:p>
    <w:p w14:paraId="22028965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A kinesthetic learner would be most comfortable in a class that involved</w:t>
      </w:r>
    </w:p>
    <w:p w14:paraId="565D9DB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60784DE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</w:t>
      </w:r>
      <w:r>
        <w:rPr>
          <w:rFonts w:eastAsia="Calibri"/>
          <w:caps/>
        </w:rPr>
        <w:t>.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a lot of reading.  </w:t>
      </w:r>
    </w:p>
    <w:p w14:paraId="025130EC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</w:t>
      </w:r>
      <w:r>
        <w:rPr>
          <w:rFonts w:eastAsia="Calibri"/>
          <w:caps/>
        </w:rPr>
        <w:t>.</w:t>
      </w:r>
      <w:r>
        <w:rPr>
          <w:rFonts w:eastAsia="Calibri"/>
        </w:rPr>
        <w:tab/>
        <w:t>listening to lectures.</w:t>
      </w:r>
    </w:p>
    <w:p w14:paraId="7FCE825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>*</w:t>
      </w:r>
      <w:r>
        <w:rPr>
          <w:rFonts w:eastAsia="Calibri"/>
        </w:rPr>
        <w:tab/>
        <w:t>c</w:t>
      </w:r>
      <w:r>
        <w:rPr>
          <w:rFonts w:eastAsia="Calibri"/>
          <w:caps/>
        </w:rPr>
        <w:t>.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projects or lab experiments.</w:t>
      </w:r>
    </w:p>
    <w:p w14:paraId="306AE45A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oral exams.</w:t>
      </w:r>
    </w:p>
    <w:p w14:paraId="0FC729A3" w14:textId="77777777" w:rsidR="00435294" w:rsidRDefault="00435294" w:rsidP="00435294">
      <w:pPr>
        <w:tabs>
          <w:tab w:val="left" w:pos="540"/>
          <w:tab w:val="left" w:pos="900"/>
          <w:tab w:val="left" w:pos="116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</w:r>
    </w:p>
    <w:p w14:paraId="66951CF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2. Strategic learners know how to monitor their learning, to check to see if they</w:t>
      </w:r>
      <w:r>
        <w:rPr>
          <w:rFonts w:eastAsia="Calibri"/>
        </w:rPr>
        <w:tab/>
      </w:r>
    </w:p>
    <w:p w14:paraId="018620C2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 xml:space="preserve">really understand what they think they know.  This falls under which aspect of </w:t>
      </w:r>
    </w:p>
    <w:p w14:paraId="11A355D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strategic learning?</w:t>
      </w:r>
    </w:p>
    <w:p w14:paraId="42210F1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</w:r>
    </w:p>
    <w:p w14:paraId="094DDA7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a.</w:t>
      </w:r>
      <w:r>
        <w:rPr>
          <w:rFonts w:eastAsia="Calibri"/>
        </w:rPr>
        <w:tab/>
        <w:t>self-regulation</w:t>
      </w:r>
    </w:p>
    <w:p w14:paraId="0AC2B9E3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>active learning</w:t>
      </w:r>
    </w:p>
    <w:p w14:paraId="6B61E4D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c.</w:t>
      </w:r>
      <w:r>
        <w:rPr>
          <w:rFonts w:eastAsia="Calibri"/>
        </w:rPr>
        <w:tab/>
        <w:t>skill</w:t>
      </w:r>
    </w:p>
    <w:p w14:paraId="25953931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will</w:t>
      </w:r>
    </w:p>
    <w:p w14:paraId="68BFD70D" w14:textId="77777777" w:rsidR="00435294" w:rsidRDefault="00435294" w:rsidP="00435294">
      <w:pPr>
        <w:tabs>
          <w:tab w:val="left" w:pos="540"/>
          <w:tab w:val="left" w:pos="900"/>
          <w:tab w:val="left" w:pos="1160"/>
          <w:tab w:val="left" w:pos="1260"/>
        </w:tabs>
        <w:ind w:firstLine="540"/>
        <w:rPr>
          <w:rFonts w:eastAsia="Calibri"/>
        </w:rPr>
      </w:pPr>
    </w:p>
    <w:p w14:paraId="22AA0E2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3.</w:t>
      </w:r>
      <w:r>
        <w:rPr>
          <w:rFonts w:eastAsia="Calibri"/>
        </w:rPr>
        <w:tab/>
        <w:t xml:space="preserve">Working on a task because you want to learn or do something (even when you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don’t have to) can be described as </w:t>
      </w:r>
    </w:p>
    <w:p w14:paraId="70EDAE61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6947B2A0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goal oriented motivation</w:t>
      </w:r>
    </w:p>
    <w:p w14:paraId="7E9C99D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b.</w:t>
      </w:r>
      <w:r>
        <w:rPr>
          <w:rFonts w:eastAsia="Calibri"/>
        </w:rPr>
        <w:tab/>
        <w:t>intrinsic motivation</w:t>
      </w:r>
    </w:p>
    <w:p w14:paraId="58C68E4B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c.</w:t>
      </w:r>
      <w:r>
        <w:rPr>
          <w:rFonts w:eastAsia="Calibri"/>
        </w:rPr>
        <w:tab/>
        <w:t>extrinsic motivation</w:t>
      </w:r>
    </w:p>
    <w:p w14:paraId="544DAE48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self-efficacy</w:t>
      </w:r>
    </w:p>
    <w:p w14:paraId="4323F498" w14:textId="77777777" w:rsidR="00435294" w:rsidRDefault="00435294" w:rsidP="00435294">
      <w:pPr>
        <w:tabs>
          <w:tab w:val="left" w:pos="540"/>
          <w:tab w:val="left" w:pos="900"/>
          <w:tab w:val="left" w:pos="116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</w:r>
    </w:p>
    <w:p w14:paraId="556B4F66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4.</w:t>
      </w:r>
      <w:r>
        <w:rPr>
          <w:rFonts w:eastAsia="Calibri"/>
        </w:rPr>
        <w:tab/>
        <w:t xml:space="preserve">Which of the following is </w:t>
      </w:r>
      <w:r w:rsidRPr="00507ECD">
        <w:rPr>
          <w:rFonts w:eastAsia="Calibri"/>
          <w:u w:val="single"/>
        </w:rPr>
        <w:t>not</w:t>
      </w:r>
      <w:r>
        <w:rPr>
          <w:rFonts w:eastAsia="Calibri"/>
        </w:rPr>
        <w:t xml:space="preserve"> a good strategy for increasing motivation?</w:t>
      </w:r>
    </w:p>
    <w:p w14:paraId="10D1D04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5C2FED90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set learning goals</w:t>
      </w:r>
    </w:p>
    <w:p w14:paraId="35B988E0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>use positive self-talk</w:t>
      </w:r>
    </w:p>
    <w:p w14:paraId="29C4D1D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c.</w:t>
      </w:r>
      <w:r>
        <w:rPr>
          <w:rFonts w:eastAsia="Calibri"/>
        </w:rPr>
        <w:tab/>
        <w:t>minimize the effort that you expend on each task</w:t>
      </w:r>
    </w:p>
    <w:p w14:paraId="7EB3F8FA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use active study strategies</w:t>
      </w:r>
    </w:p>
    <w:p w14:paraId="59638C06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5AFFB019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 xml:space="preserve">5.    </w:t>
      </w:r>
      <w:r w:rsidRPr="00297003">
        <w:t>Self-efficacy can best be described as:</w:t>
      </w:r>
    </w:p>
    <w:p w14:paraId="1E139AD5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</w:p>
    <w:p w14:paraId="7127987F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>*    a</w:t>
      </w:r>
      <w:r w:rsidRPr="00297003">
        <w:t>.  Your belief in your ability to successfully complete a task.</w:t>
      </w:r>
    </w:p>
    <w:p w14:paraId="1712260B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b</w:t>
      </w:r>
      <w:r w:rsidRPr="00297003">
        <w:t xml:space="preserve">.  Your understanding of the level of effort that you must make to learn what is </w:t>
      </w:r>
      <w:r>
        <w:tab/>
      </w:r>
      <w:r>
        <w:tab/>
      </w:r>
      <w:r>
        <w:tab/>
        <w:t xml:space="preserve">expected </w:t>
      </w:r>
      <w:r w:rsidRPr="00297003">
        <w:t>of you.</w:t>
      </w:r>
    </w:p>
    <w:p w14:paraId="2E4A28AC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c</w:t>
      </w:r>
      <w:r w:rsidRPr="00297003">
        <w:t>.  Your general intellectual level.</w:t>
      </w:r>
    </w:p>
    <w:p w14:paraId="6E071C8F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d</w:t>
      </w:r>
      <w:r w:rsidRPr="00297003">
        <w:t>.  Your knowledge of how you learn best.</w:t>
      </w:r>
    </w:p>
    <w:p w14:paraId="21DF7E21" w14:textId="77777777" w:rsidR="00435294" w:rsidRDefault="00435294" w:rsidP="00435294">
      <w:pPr>
        <w:tabs>
          <w:tab w:val="num" w:pos="720"/>
          <w:tab w:val="left" w:pos="900"/>
          <w:tab w:val="left" w:pos="1080"/>
          <w:tab w:val="left" w:pos="1260"/>
        </w:tabs>
        <w:ind w:firstLine="540"/>
      </w:pPr>
    </w:p>
    <w:p w14:paraId="15F68C49" w14:textId="77777777" w:rsidR="00435294" w:rsidRDefault="00435294" w:rsidP="00435294">
      <w:r>
        <w:br w:type="page"/>
      </w:r>
    </w:p>
    <w:p w14:paraId="2E708D42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lastRenderedPageBreak/>
        <w:t>6</w:t>
      </w:r>
      <w:r w:rsidRPr="00297003">
        <w:t>.</w:t>
      </w:r>
      <w:r w:rsidRPr="00297003">
        <w:tab/>
      </w:r>
      <w:r>
        <w:t>The ability to think about and control one’s learning is referred to as:</w:t>
      </w:r>
    </w:p>
    <w:p w14:paraId="2EE7F46B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139885BD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a.</w:t>
      </w:r>
      <w:r>
        <w:tab/>
        <w:t>cognition</w:t>
      </w:r>
    </w:p>
    <w:p w14:paraId="5D4F6778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b.</w:t>
      </w:r>
      <w:r>
        <w:tab/>
        <w:t>self-efficacy</w:t>
      </w:r>
    </w:p>
    <w:p w14:paraId="4A414F31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 xml:space="preserve"> *</w:t>
      </w:r>
      <w:r>
        <w:tab/>
        <w:t>c.</w:t>
      </w:r>
      <w:r>
        <w:tab/>
        <w:t>metacognition</w:t>
      </w:r>
    </w:p>
    <w:p w14:paraId="4687FA85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d.</w:t>
      </w:r>
      <w:r>
        <w:tab/>
        <w:t>monitoring</w:t>
      </w:r>
    </w:p>
    <w:p w14:paraId="69A2937C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1D00EDB7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>7</w:t>
      </w:r>
      <w:r w:rsidRPr="00297003">
        <w:t>.</w:t>
      </w:r>
      <w:r w:rsidRPr="00297003">
        <w:tab/>
      </w:r>
      <w:r>
        <w:t xml:space="preserve">Identifying what you need to study and learn is referred to as </w:t>
      </w:r>
    </w:p>
    <w:p w14:paraId="47AC4E03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</w:p>
    <w:p w14:paraId="38399C56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a</w:t>
      </w:r>
      <w:r w:rsidRPr="00297003">
        <w:t>.</w:t>
      </w:r>
      <w:r w:rsidRPr="00297003">
        <w:tab/>
      </w:r>
      <w:r>
        <w:t>performance awareness</w:t>
      </w:r>
    </w:p>
    <w:p w14:paraId="152F6184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b</w:t>
      </w:r>
      <w:r w:rsidRPr="00297003">
        <w:t>.</w:t>
      </w:r>
      <w:r w:rsidRPr="00297003">
        <w:tab/>
      </w:r>
      <w:r>
        <w:t>strategy awareness</w:t>
      </w:r>
    </w:p>
    <w:p w14:paraId="55BCC95D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c</w:t>
      </w:r>
      <w:r w:rsidRPr="00297003">
        <w:t>.</w:t>
      </w:r>
      <w:r w:rsidRPr="00297003">
        <w:tab/>
      </w:r>
      <w:r>
        <w:t>mastery awareness</w:t>
      </w:r>
    </w:p>
    <w:p w14:paraId="4685C868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>*</w:t>
      </w:r>
      <w:r>
        <w:tab/>
        <w:t>d</w:t>
      </w:r>
      <w:r w:rsidRPr="00297003">
        <w:t>.</w:t>
      </w:r>
      <w:r w:rsidRPr="00297003">
        <w:tab/>
      </w:r>
      <w:r>
        <w:t>task awareness</w:t>
      </w:r>
    </w:p>
    <w:p w14:paraId="15660C89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06FB9394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snapToGrid w:val="0"/>
        </w:rPr>
      </w:pPr>
      <w:r>
        <w:t xml:space="preserve"> 8</w:t>
      </w:r>
      <w:r w:rsidRPr="00297003">
        <w:t>.</w:t>
      </w:r>
      <w:r w:rsidRPr="00297003">
        <w:rPr>
          <w:snapToGrid w:val="0"/>
        </w:rPr>
        <w:t xml:space="preserve"> </w:t>
      </w:r>
      <w:r w:rsidRPr="00297003">
        <w:rPr>
          <w:snapToGrid w:val="0"/>
        </w:rPr>
        <w:tab/>
      </w:r>
      <w:r>
        <w:rPr>
          <w:snapToGrid w:val="0"/>
        </w:rPr>
        <w:t>Attending class in order to earn a good grade in the course can be described as:</w:t>
      </w:r>
    </w:p>
    <w:p w14:paraId="7C5943E4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  <w:rPr>
          <w:snapToGrid w:val="0"/>
        </w:rPr>
      </w:pPr>
    </w:p>
    <w:p w14:paraId="078E8BB3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  <w:rPr>
          <w:snapToGrid w:val="0"/>
        </w:rPr>
      </w:pPr>
      <w:r>
        <w:rPr>
          <w:snapToGrid w:val="0"/>
        </w:rPr>
        <w:tab/>
        <w:t>a.</w:t>
      </w:r>
      <w:r>
        <w:rPr>
          <w:snapToGrid w:val="0"/>
        </w:rPr>
        <w:tab/>
        <w:t>an academic goal</w:t>
      </w:r>
    </w:p>
    <w:p w14:paraId="02920DE6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  <w:rPr>
          <w:snapToGrid w:val="0"/>
        </w:rPr>
      </w:pPr>
      <w:r>
        <w:rPr>
          <w:snapToGrid w:val="0"/>
        </w:rPr>
        <w:tab/>
        <w:t>b.</w:t>
      </w:r>
      <w:r>
        <w:rPr>
          <w:snapToGrid w:val="0"/>
        </w:rPr>
        <w:tab/>
        <w:t>a realistic goal</w:t>
      </w:r>
    </w:p>
    <w:p w14:paraId="382BE90D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  <w:rPr>
          <w:snapToGrid w:val="0"/>
        </w:rPr>
      </w:pPr>
      <w:r>
        <w:rPr>
          <w:snapToGrid w:val="0"/>
        </w:rPr>
        <w:tab/>
        <w:t>c.</w:t>
      </w:r>
      <w:r>
        <w:rPr>
          <w:snapToGrid w:val="0"/>
        </w:rPr>
        <w:tab/>
        <w:t>intrinsic motivation</w:t>
      </w:r>
    </w:p>
    <w:p w14:paraId="07986FEB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  <w:rPr>
          <w:snapToGrid w:val="0"/>
        </w:rPr>
      </w:pPr>
      <w:r>
        <w:rPr>
          <w:snapToGrid w:val="0"/>
        </w:rPr>
        <w:t>*</w:t>
      </w:r>
      <w:r>
        <w:rPr>
          <w:snapToGrid w:val="0"/>
        </w:rPr>
        <w:tab/>
        <w:t>d.</w:t>
      </w:r>
      <w:r>
        <w:rPr>
          <w:snapToGrid w:val="0"/>
        </w:rPr>
        <w:tab/>
        <w:t>extrinsic motivation</w:t>
      </w:r>
    </w:p>
    <w:p w14:paraId="7E0A4CD4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  <w:rPr>
          <w:snapToGrid w:val="0"/>
        </w:rPr>
      </w:pPr>
    </w:p>
    <w:p w14:paraId="6C3265A3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 xml:space="preserve"> 9</w:t>
      </w:r>
      <w:r w:rsidRPr="00297003">
        <w:t>.</w:t>
      </w:r>
      <w:r w:rsidRPr="00297003">
        <w:tab/>
        <w:t xml:space="preserve">Which of the following is </w:t>
      </w:r>
      <w:r w:rsidRPr="00297003">
        <w:rPr>
          <w:u w:val="single"/>
        </w:rPr>
        <w:t>not</w:t>
      </w:r>
      <w:r w:rsidRPr="00297003">
        <w:t xml:space="preserve"> one of the three main factors that influences motivation?</w:t>
      </w:r>
    </w:p>
    <w:p w14:paraId="64720B89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 w:rsidRPr="00297003">
        <w:tab/>
      </w:r>
    </w:p>
    <w:p w14:paraId="06316136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a</w:t>
      </w:r>
      <w:r w:rsidRPr="00297003">
        <w:t>.</w:t>
      </w:r>
      <w:r w:rsidRPr="00297003">
        <w:tab/>
        <w:t>goals</w:t>
      </w:r>
    </w:p>
    <w:p w14:paraId="2F6B114F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b</w:t>
      </w:r>
      <w:r w:rsidRPr="00297003">
        <w:t>.</w:t>
      </w:r>
      <w:r w:rsidRPr="00297003">
        <w:tab/>
        <w:t>self-efficacy</w:t>
      </w:r>
    </w:p>
    <w:p w14:paraId="3983E27C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>*</w:t>
      </w:r>
      <w:r>
        <w:tab/>
        <w:t>c</w:t>
      </w:r>
      <w:r w:rsidRPr="00297003">
        <w:t>.</w:t>
      </w:r>
      <w:r w:rsidRPr="00297003">
        <w:tab/>
        <w:t>positive attitude</w:t>
      </w:r>
    </w:p>
    <w:p w14:paraId="13948046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 w:rsidRPr="00297003">
        <w:tab/>
      </w:r>
      <w:r>
        <w:t>d</w:t>
      </w:r>
      <w:r w:rsidRPr="00297003">
        <w:t>.</w:t>
      </w:r>
      <w:r w:rsidRPr="00297003">
        <w:tab/>
        <w:t>level of effort</w:t>
      </w:r>
    </w:p>
    <w:p w14:paraId="4309AD02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653F0CAD" w14:textId="77777777" w:rsidR="00435294" w:rsidRPr="00297003" w:rsidRDefault="00435294" w:rsidP="00435294">
      <w:pPr>
        <w:pStyle w:val="Courier12"/>
        <w:widowControl w:val="0"/>
        <w:tabs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10.</w:t>
      </w:r>
      <w:r>
        <w:rPr>
          <w:rFonts w:ascii="Times New Roman" w:hAnsi="Times New Roman"/>
          <w:snapToGrid w:val="0"/>
          <w:szCs w:val="24"/>
        </w:rPr>
        <w:tab/>
      </w:r>
      <w:r w:rsidRPr="00297003">
        <w:rPr>
          <w:rFonts w:ascii="Times New Roman" w:hAnsi="Times New Roman"/>
          <w:snapToGrid w:val="0"/>
          <w:szCs w:val="24"/>
        </w:rPr>
        <w:t>Which of the following best describes the key to college success?</w:t>
      </w:r>
    </w:p>
    <w:p w14:paraId="3ED638B7" w14:textId="77777777" w:rsidR="00435294" w:rsidRPr="00297003" w:rsidRDefault="00435294" w:rsidP="00435294">
      <w:pPr>
        <w:pStyle w:val="Courier12"/>
        <w:widowControl w:val="0"/>
        <w:tabs>
          <w:tab w:val="left" w:pos="360"/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</w:p>
    <w:p w14:paraId="3B4AA597" w14:textId="77777777" w:rsidR="00435294" w:rsidRPr="00297003" w:rsidRDefault="00435294" w:rsidP="00435294">
      <w:pPr>
        <w:pStyle w:val="Courier12"/>
        <w:widowControl w:val="0"/>
        <w:tabs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*    a</w:t>
      </w:r>
      <w:r w:rsidRPr="00297003">
        <w:rPr>
          <w:rFonts w:ascii="Times New Roman" w:hAnsi="Times New Roman"/>
          <w:snapToGrid w:val="0"/>
          <w:szCs w:val="24"/>
        </w:rPr>
        <w:t xml:space="preserve">.  </w:t>
      </w:r>
      <w:r>
        <w:rPr>
          <w:rFonts w:ascii="Times New Roman" w:hAnsi="Times New Roman"/>
          <w:snapToGrid w:val="0"/>
          <w:szCs w:val="24"/>
        </w:rPr>
        <w:tab/>
      </w:r>
      <w:r w:rsidRPr="00297003">
        <w:rPr>
          <w:rFonts w:ascii="Times New Roman" w:hAnsi="Times New Roman"/>
          <w:snapToGrid w:val="0"/>
          <w:szCs w:val="24"/>
        </w:rPr>
        <w:t xml:space="preserve">Success leads to increased motivation, which leads to more effort, which leads </w:t>
      </w:r>
    </w:p>
    <w:p w14:paraId="39BF54EB" w14:textId="77777777" w:rsidR="00435294" w:rsidRPr="00297003" w:rsidRDefault="00435294" w:rsidP="00435294">
      <w:pPr>
        <w:pStyle w:val="Courier12"/>
        <w:widowControl w:val="0"/>
        <w:tabs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ab/>
      </w:r>
      <w:r>
        <w:rPr>
          <w:rFonts w:ascii="Times New Roman" w:hAnsi="Times New Roman"/>
          <w:snapToGrid w:val="0"/>
          <w:szCs w:val="24"/>
        </w:rPr>
        <w:tab/>
      </w:r>
      <w:r w:rsidRPr="00297003">
        <w:rPr>
          <w:rFonts w:ascii="Times New Roman" w:hAnsi="Times New Roman"/>
          <w:snapToGrid w:val="0"/>
          <w:szCs w:val="24"/>
        </w:rPr>
        <w:t>to more success.</w:t>
      </w:r>
    </w:p>
    <w:p w14:paraId="7C2984A6" w14:textId="77777777" w:rsidR="00435294" w:rsidRPr="00297003" w:rsidRDefault="00435294" w:rsidP="00435294">
      <w:pPr>
        <w:pStyle w:val="Courier12"/>
        <w:widowControl w:val="0"/>
        <w:tabs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ab/>
        <w:t>b</w:t>
      </w:r>
      <w:r w:rsidRPr="00297003">
        <w:rPr>
          <w:rFonts w:ascii="Times New Roman" w:hAnsi="Times New Roman"/>
          <w:snapToGrid w:val="0"/>
          <w:szCs w:val="24"/>
        </w:rPr>
        <w:t xml:space="preserve">.  </w:t>
      </w:r>
      <w:r>
        <w:rPr>
          <w:rFonts w:ascii="Times New Roman" w:hAnsi="Times New Roman"/>
          <w:snapToGrid w:val="0"/>
          <w:szCs w:val="24"/>
        </w:rPr>
        <w:tab/>
      </w:r>
      <w:r w:rsidRPr="00297003">
        <w:rPr>
          <w:rFonts w:ascii="Times New Roman" w:hAnsi="Times New Roman"/>
          <w:snapToGrid w:val="0"/>
          <w:szCs w:val="24"/>
        </w:rPr>
        <w:t>Failure leads to higher goals, which leads to more effort, which leads to success.</w:t>
      </w:r>
    </w:p>
    <w:p w14:paraId="5FD2C6DE" w14:textId="77777777" w:rsidR="00435294" w:rsidRPr="00297003" w:rsidRDefault="00435294" w:rsidP="00435294">
      <w:pPr>
        <w:pStyle w:val="Courier12"/>
        <w:widowControl w:val="0"/>
        <w:tabs>
          <w:tab w:val="left" w:pos="360"/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ab/>
        <w:t>c</w:t>
      </w:r>
      <w:r w:rsidRPr="00297003">
        <w:rPr>
          <w:rFonts w:ascii="Times New Roman" w:hAnsi="Times New Roman"/>
          <w:snapToGrid w:val="0"/>
          <w:szCs w:val="24"/>
        </w:rPr>
        <w:t xml:space="preserve">.  </w:t>
      </w:r>
      <w:r>
        <w:rPr>
          <w:rFonts w:ascii="Times New Roman" w:hAnsi="Times New Roman"/>
          <w:snapToGrid w:val="0"/>
          <w:szCs w:val="24"/>
        </w:rPr>
        <w:tab/>
      </w:r>
      <w:r w:rsidRPr="00297003">
        <w:rPr>
          <w:rFonts w:ascii="Times New Roman" w:hAnsi="Times New Roman"/>
          <w:snapToGrid w:val="0"/>
          <w:szCs w:val="24"/>
        </w:rPr>
        <w:t xml:space="preserve">Increased effort leads to higher motivation, which leads to working harder, </w:t>
      </w:r>
    </w:p>
    <w:p w14:paraId="34242883" w14:textId="77777777" w:rsidR="00435294" w:rsidRPr="00297003" w:rsidRDefault="00435294" w:rsidP="00435294">
      <w:pPr>
        <w:pStyle w:val="Courier12"/>
        <w:widowControl w:val="0"/>
        <w:tabs>
          <w:tab w:val="left" w:pos="360"/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  <w:r w:rsidRPr="00297003">
        <w:rPr>
          <w:rFonts w:ascii="Times New Roman" w:hAnsi="Times New Roman"/>
          <w:snapToGrid w:val="0"/>
          <w:szCs w:val="24"/>
        </w:rPr>
        <w:tab/>
        <w:t xml:space="preserve">   </w:t>
      </w:r>
      <w:r>
        <w:rPr>
          <w:rFonts w:ascii="Times New Roman" w:hAnsi="Times New Roman"/>
          <w:snapToGrid w:val="0"/>
          <w:szCs w:val="24"/>
        </w:rPr>
        <w:tab/>
      </w:r>
      <w:r w:rsidRPr="00297003">
        <w:rPr>
          <w:rFonts w:ascii="Times New Roman" w:hAnsi="Times New Roman"/>
          <w:snapToGrid w:val="0"/>
          <w:szCs w:val="24"/>
        </w:rPr>
        <w:t>which leads to success.</w:t>
      </w:r>
    </w:p>
    <w:p w14:paraId="6A32F8B6" w14:textId="77777777" w:rsidR="00435294" w:rsidRDefault="00435294" w:rsidP="00435294">
      <w:pPr>
        <w:pStyle w:val="Courier12"/>
        <w:widowControl w:val="0"/>
        <w:tabs>
          <w:tab w:val="left" w:pos="360"/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ab/>
        <w:t xml:space="preserve">d. </w:t>
      </w:r>
      <w:r>
        <w:rPr>
          <w:rFonts w:ascii="Times New Roman" w:hAnsi="Times New Roman"/>
          <w:snapToGrid w:val="0"/>
          <w:szCs w:val="24"/>
        </w:rPr>
        <w:tab/>
      </w:r>
      <w:r w:rsidRPr="00297003">
        <w:rPr>
          <w:rFonts w:ascii="Times New Roman" w:hAnsi="Times New Roman"/>
          <w:snapToGrid w:val="0"/>
          <w:szCs w:val="24"/>
        </w:rPr>
        <w:t>Early success leads to higher motivation, which leads to more success.</w:t>
      </w:r>
    </w:p>
    <w:p w14:paraId="407C5720" w14:textId="77777777" w:rsidR="00435294" w:rsidRDefault="00435294" w:rsidP="00435294">
      <w:pPr>
        <w:pStyle w:val="Courier12"/>
        <w:widowControl w:val="0"/>
        <w:tabs>
          <w:tab w:val="left" w:pos="360"/>
          <w:tab w:val="left" w:pos="900"/>
          <w:tab w:val="left" w:pos="1260"/>
        </w:tabs>
        <w:ind w:firstLine="540"/>
        <w:rPr>
          <w:rFonts w:ascii="Times New Roman" w:hAnsi="Times New Roman"/>
          <w:snapToGrid w:val="0"/>
          <w:szCs w:val="24"/>
        </w:rPr>
      </w:pPr>
    </w:p>
    <w:p w14:paraId="7D274DDF" w14:textId="77777777" w:rsidR="00435294" w:rsidRPr="00297003" w:rsidRDefault="00435294" w:rsidP="00435294">
      <w:pPr>
        <w:pStyle w:val="ListParagraph"/>
        <w:tabs>
          <w:tab w:val="num" w:pos="0"/>
          <w:tab w:val="left" w:pos="900"/>
          <w:tab w:val="left" w:pos="1260"/>
        </w:tabs>
        <w:ind w:left="0" w:firstLine="540"/>
      </w:pPr>
      <w:r>
        <w:t>1</w:t>
      </w:r>
      <w:r w:rsidRPr="00297003">
        <w:t>1.</w:t>
      </w:r>
      <w:r w:rsidRPr="00297003">
        <w:tab/>
        <w:t>How much effort you put into completing a task is best determined by</w:t>
      </w:r>
    </w:p>
    <w:p w14:paraId="67E36FC0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</w:p>
    <w:p w14:paraId="1B430FD0" w14:textId="77777777" w:rsidR="00435294" w:rsidRPr="00297003" w:rsidRDefault="00435294" w:rsidP="00435294">
      <w:pPr>
        <w:pStyle w:val="ListParagraph"/>
        <w:tabs>
          <w:tab w:val="left" w:pos="0"/>
          <w:tab w:val="num" w:pos="90"/>
          <w:tab w:val="left" w:pos="900"/>
          <w:tab w:val="left" w:pos="1260"/>
        </w:tabs>
        <w:ind w:left="0" w:firstLine="540"/>
      </w:pPr>
      <w:r>
        <w:t>*</w:t>
      </w:r>
      <w:r w:rsidRPr="00297003">
        <w:tab/>
      </w:r>
      <w:r>
        <w:t>a</w:t>
      </w:r>
      <w:r w:rsidRPr="00297003">
        <w:t>.</w:t>
      </w:r>
      <w:r w:rsidRPr="00297003">
        <w:tab/>
        <w:t>How motivated you are</w:t>
      </w:r>
    </w:p>
    <w:p w14:paraId="76C26A16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b</w:t>
      </w:r>
      <w:r w:rsidRPr="00297003">
        <w:t>.</w:t>
      </w:r>
      <w:r w:rsidRPr="00297003">
        <w:tab/>
        <w:t>How much time you have available</w:t>
      </w:r>
    </w:p>
    <w:p w14:paraId="1B6CD1CB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c</w:t>
      </w:r>
      <w:r w:rsidRPr="00297003">
        <w:t>.</w:t>
      </w:r>
      <w:r w:rsidRPr="00297003">
        <w:tab/>
        <w:t>Which strategies you use</w:t>
      </w:r>
    </w:p>
    <w:p w14:paraId="38B91FB4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d</w:t>
      </w:r>
      <w:r w:rsidRPr="00297003">
        <w:t>.</w:t>
      </w:r>
      <w:r w:rsidRPr="00297003">
        <w:tab/>
        <w:t>How much you like the task</w:t>
      </w:r>
    </w:p>
    <w:p w14:paraId="310216C1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382FC633" w14:textId="77777777" w:rsidR="00435294" w:rsidRDefault="00435294" w:rsidP="00435294">
      <w:r>
        <w:br w:type="page"/>
      </w:r>
    </w:p>
    <w:p w14:paraId="1BD3756F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lastRenderedPageBreak/>
        <w:t>12.</w:t>
      </w:r>
      <w:r>
        <w:tab/>
        <w:t>Which of the following is not one of the stages of self-regulation</w:t>
      </w:r>
      <w:r w:rsidRPr="00297003">
        <w:t>?</w:t>
      </w:r>
    </w:p>
    <w:p w14:paraId="1A4CF42D" w14:textId="77777777" w:rsidR="00435294" w:rsidRPr="00297003" w:rsidRDefault="00435294" w:rsidP="00435294">
      <w:pPr>
        <w:tabs>
          <w:tab w:val="left" w:pos="900"/>
          <w:tab w:val="left" w:pos="1160"/>
          <w:tab w:val="left" w:pos="1260"/>
        </w:tabs>
        <w:ind w:firstLine="540"/>
      </w:pPr>
    </w:p>
    <w:p w14:paraId="15401574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 xml:space="preserve"> </w:t>
      </w:r>
      <w:r>
        <w:tab/>
        <w:t>a</w:t>
      </w:r>
      <w:r w:rsidRPr="00297003">
        <w:t xml:space="preserve">.  </w:t>
      </w:r>
      <w:r>
        <w:tab/>
        <w:t>Planning</w:t>
      </w:r>
    </w:p>
    <w:p w14:paraId="5683B1F8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 xml:space="preserve">*    b.  </w:t>
      </w:r>
      <w:r>
        <w:tab/>
        <w:t>Goal setting</w:t>
      </w:r>
    </w:p>
    <w:p w14:paraId="154F6517" w14:textId="77777777" w:rsidR="00435294" w:rsidRPr="00297003" w:rsidRDefault="00435294" w:rsidP="00435294">
      <w:pPr>
        <w:tabs>
          <w:tab w:val="left" w:pos="900"/>
          <w:tab w:val="left" w:pos="1160"/>
          <w:tab w:val="left" w:pos="1260"/>
        </w:tabs>
        <w:ind w:firstLine="540"/>
      </w:pPr>
      <w:r>
        <w:tab/>
        <w:t>c</w:t>
      </w:r>
      <w:r w:rsidRPr="00297003">
        <w:t xml:space="preserve">.  </w:t>
      </w:r>
      <w:r>
        <w:tab/>
        <w:t>Evaluating</w:t>
      </w:r>
    </w:p>
    <w:p w14:paraId="21E5EFB6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 xml:space="preserve">      d</w:t>
      </w:r>
      <w:r w:rsidRPr="00297003">
        <w:t xml:space="preserve">. </w:t>
      </w:r>
      <w:r>
        <w:tab/>
        <w:t>Monitoring</w:t>
      </w:r>
    </w:p>
    <w:p w14:paraId="0D29D01E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</w:p>
    <w:p w14:paraId="1821CED1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 w:rsidRPr="00CE3DF3">
        <w:t>13.</w:t>
      </w:r>
      <w:r w:rsidRPr="00CE3DF3">
        <w:tab/>
      </w:r>
      <w:r>
        <w:t xml:space="preserve">Setting goals, selecting appropriate study strategies, and believing in your own ability </w:t>
      </w:r>
      <w:r>
        <w:tab/>
        <w:t>are all examples of:</w:t>
      </w:r>
    </w:p>
    <w:p w14:paraId="6407D914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1C1FB41A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a.</w:t>
      </w:r>
      <w:r>
        <w:tab/>
        <w:t>skill</w:t>
      </w:r>
    </w:p>
    <w:p w14:paraId="074D0923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>*</w:t>
      </w:r>
      <w:r>
        <w:tab/>
        <w:t>b.</w:t>
      </w:r>
      <w:r>
        <w:tab/>
        <w:t>will</w:t>
      </w:r>
    </w:p>
    <w:p w14:paraId="31644654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c.</w:t>
      </w:r>
      <w:r>
        <w:tab/>
        <w:t>self-regulation</w:t>
      </w:r>
    </w:p>
    <w:p w14:paraId="6EEACA59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d.</w:t>
      </w:r>
      <w:r>
        <w:tab/>
        <w:t>motivation</w:t>
      </w:r>
    </w:p>
    <w:p w14:paraId="40619D43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7BDAE096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>14.</w:t>
      </w:r>
      <w:r>
        <w:tab/>
        <w:t>Which of the following is not a reason some students experience low motivation?</w:t>
      </w:r>
    </w:p>
    <w:p w14:paraId="16E6E51D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32F03E83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a.</w:t>
      </w:r>
      <w:r>
        <w:tab/>
        <w:t>homesickness</w:t>
      </w:r>
    </w:p>
    <w:p w14:paraId="459AEB2D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b.</w:t>
      </w:r>
      <w:r>
        <w:tab/>
        <w:t>fear of failure</w:t>
      </w:r>
    </w:p>
    <w:p w14:paraId="633CF10A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>*</w:t>
      </w:r>
      <w:r>
        <w:tab/>
        <w:t>c.</w:t>
      </w:r>
      <w:r>
        <w:tab/>
        <w:t>friends with higher motivation</w:t>
      </w:r>
    </w:p>
    <w:p w14:paraId="33F808B7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d.</w:t>
      </w:r>
      <w:r>
        <w:tab/>
        <w:t>stress</w:t>
      </w:r>
      <w:r>
        <w:tab/>
      </w:r>
    </w:p>
    <w:p w14:paraId="4D732687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5599DEE9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>15.</w:t>
      </w:r>
      <w:r>
        <w:tab/>
        <w:t xml:space="preserve">Performance-  ________________ goals motivate students who work hard to be </w:t>
      </w:r>
      <w:r>
        <w:tab/>
        <w:t>the best in the class.</w:t>
      </w:r>
    </w:p>
    <w:p w14:paraId="0B0970A2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04329E1E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a.</w:t>
      </w:r>
      <w:r>
        <w:tab/>
        <w:t>avoidance</w:t>
      </w:r>
    </w:p>
    <w:p w14:paraId="24E89F45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>*</w:t>
      </w:r>
      <w:r>
        <w:tab/>
        <w:t>b.</w:t>
      </w:r>
      <w:r>
        <w:tab/>
        <w:t>approach</w:t>
      </w:r>
    </w:p>
    <w:p w14:paraId="0B32E0A7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c.</w:t>
      </w:r>
      <w:r>
        <w:tab/>
        <w:t>motivation</w:t>
      </w:r>
    </w:p>
    <w:p w14:paraId="39E11E31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d.</w:t>
      </w:r>
      <w:r>
        <w:tab/>
        <w:t>none of the above</w:t>
      </w:r>
    </w:p>
    <w:p w14:paraId="0C500822" w14:textId="77777777" w:rsidR="00435294" w:rsidRPr="00CE3DF3" w:rsidRDefault="00435294" w:rsidP="00435294">
      <w:pPr>
        <w:tabs>
          <w:tab w:val="left" w:pos="540"/>
          <w:tab w:val="left" w:pos="900"/>
          <w:tab w:val="left" w:pos="1260"/>
        </w:tabs>
        <w:ind w:firstLine="540"/>
      </w:pPr>
      <w:r>
        <w:tab/>
      </w:r>
    </w:p>
    <w:p w14:paraId="7554BB04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b/>
        </w:rPr>
      </w:pPr>
      <w:r>
        <w:rPr>
          <w:b/>
        </w:rPr>
        <w:br w:type="page"/>
      </w:r>
    </w:p>
    <w:p w14:paraId="4E979146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b/>
        </w:rPr>
      </w:pPr>
      <w:r>
        <w:rPr>
          <w:b/>
        </w:rPr>
        <w:lastRenderedPageBreak/>
        <w:t>CHAPTER 2</w:t>
      </w:r>
    </w:p>
    <w:p w14:paraId="27ACF7FB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b/>
        </w:rPr>
      </w:pPr>
    </w:p>
    <w:p w14:paraId="31B231F3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According to the text, which of the following would be a well-developed goal?</w:t>
      </w:r>
    </w:p>
    <w:p w14:paraId="1C3301FC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6BDFD7B1" w14:textId="77777777" w:rsidR="00435294" w:rsidRDefault="00435294" w:rsidP="00435294">
      <w:pPr>
        <w:tabs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 xml:space="preserve">Although I have the ability to do better, I will be satisfied with a C in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Political Science this semester.</w:t>
      </w:r>
    </w:p>
    <w:p w14:paraId="0562958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b.</w:t>
      </w:r>
      <w:r>
        <w:rPr>
          <w:rFonts w:eastAsia="Calibri"/>
        </w:rPr>
        <w:tab/>
        <w:t>Based on my background and skills, I will obtain a B in Exploring Geology.</w:t>
      </w:r>
    </w:p>
    <w:p w14:paraId="320EB84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c.</w:t>
      </w:r>
      <w:r>
        <w:rPr>
          <w:rFonts w:eastAsia="Calibri"/>
        </w:rPr>
        <w:tab/>
        <w:t xml:space="preserve">Even though my experiences tell me that a C is the likely grade I'll earn in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English Literature, I will work for the A my mother wants me to get.</w:t>
      </w:r>
    </w:p>
    <w:p w14:paraId="79C1498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 xml:space="preserve">In spite of the C I earned in Trigonometry last semester, I will earn an A in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Calculus I this semester.</w:t>
      </w:r>
      <w:r>
        <w:rPr>
          <w:rFonts w:eastAsia="Calibri"/>
        </w:rPr>
        <w:tab/>
      </w:r>
    </w:p>
    <w:p w14:paraId="072E7492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1C3AC541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2.</w:t>
      </w:r>
      <w:r>
        <w:rPr>
          <w:rFonts w:eastAsia="Calibri"/>
        </w:rPr>
        <w:tab/>
        <w:t>When developing a goal, what role should challenge play?</w:t>
      </w:r>
    </w:p>
    <w:p w14:paraId="15AE1BA4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536731ED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It is best to set goals that are easily attainable with little challenge.</w:t>
      </w:r>
    </w:p>
    <w:p w14:paraId="38F338A6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b.</w:t>
      </w:r>
      <w:r>
        <w:rPr>
          <w:rFonts w:eastAsia="Calibri"/>
        </w:rPr>
        <w:tab/>
        <w:t>The best goals are moderately challenging.</w:t>
      </w:r>
    </w:p>
    <w:p w14:paraId="65D11331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c.</w:t>
      </w:r>
      <w:r>
        <w:rPr>
          <w:rFonts w:eastAsia="Calibri"/>
        </w:rPr>
        <w:tab/>
        <w:t>Shoot for the stars! Set very challenging goals.</w:t>
      </w:r>
    </w:p>
    <w:p w14:paraId="20DA254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It is best to set goals that vary in challenge.</w:t>
      </w:r>
    </w:p>
    <w:p w14:paraId="6BD5E764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081AE12A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3.</w:t>
      </w:r>
      <w:r>
        <w:rPr>
          <w:rFonts w:eastAsia="Calibri"/>
        </w:rPr>
        <w:tab/>
        <w:t>Which of the following would be a well-developed goal for an evening?</w:t>
      </w:r>
    </w:p>
    <w:p w14:paraId="0A3CC93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590055B0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a.</w:t>
      </w:r>
      <w:r>
        <w:rPr>
          <w:rFonts w:eastAsia="Calibri"/>
        </w:rPr>
        <w:tab/>
        <w:t xml:space="preserve">I will read twenty pages of European History this evening beginning at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eastAsia="Calibri"/>
          </w:rPr>
          <w:t>7 p.m.</w:t>
        </w:r>
      </w:smartTag>
    </w:p>
    <w:p w14:paraId="7CE433CD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>I will read some of Chapter 3 in my psychology text this evening.</w:t>
      </w:r>
    </w:p>
    <w:p w14:paraId="59A42AC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c.</w:t>
      </w:r>
      <w:r>
        <w:rPr>
          <w:rFonts w:eastAsia="Calibri"/>
        </w:rPr>
        <w:tab/>
        <w:t>I will learn how to graph functions with my calculator this evening.</w:t>
      </w:r>
    </w:p>
    <w:p w14:paraId="0A09A59B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 xml:space="preserve">I will review geography this evening for Thursday's quiz until I am too tired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to study anymore.</w:t>
      </w:r>
    </w:p>
    <w:p w14:paraId="2F22DD36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678D3968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4.</w:t>
      </w:r>
      <w:r>
        <w:rPr>
          <w:rFonts w:eastAsia="Calibri"/>
        </w:rPr>
        <w:tab/>
        <w:t>Which of the following is an advantage of short-term goals?</w:t>
      </w:r>
    </w:p>
    <w:p w14:paraId="2FE02DFD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4651094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They will keep you directed toward your career.</w:t>
      </w:r>
    </w:p>
    <w:p w14:paraId="2DDD650C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>They are useful in allowing you to monitor your overall performance.</w:t>
      </w:r>
    </w:p>
    <w:p w14:paraId="217A540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c.</w:t>
      </w:r>
      <w:r>
        <w:rPr>
          <w:rFonts w:eastAsia="Calibri"/>
        </w:rPr>
        <w:tab/>
        <w:t xml:space="preserve">They are much more important for helping you achieve personal goals rather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than academic goals.</w:t>
      </w:r>
    </w:p>
    <w:p w14:paraId="6CF756A1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d.</w:t>
      </w:r>
      <w:r>
        <w:rPr>
          <w:rFonts w:eastAsia="Calibri"/>
        </w:rPr>
        <w:tab/>
        <w:t>They help you make the small steps toward those long-term goals.</w:t>
      </w:r>
    </w:p>
    <w:p w14:paraId="67C34B82" w14:textId="77777777" w:rsidR="00435294" w:rsidRDefault="00435294" w:rsidP="00435294">
      <w:pPr>
        <w:pStyle w:val="BodyText2"/>
        <w:tabs>
          <w:tab w:val="clear" w:pos="440"/>
          <w:tab w:val="clear" w:pos="1160"/>
          <w:tab w:val="left" w:pos="540"/>
          <w:tab w:val="left" w:pos="900"/>
          <w:tab w:val="left" w:pos="1260"/>
        </w:tabs>
        <w:spacing w:line="240" w:lineRule="auto"/>
        <w:ind w:right="0"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349F28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>5.</w:t>
      </w:r>
      <w:r>
        <w:rPr>
          <w:rFonts w:eastAsia="Calibri"/>
        </w:rPr>
        <w:tab/>
        <w:t xml:space="preserve">Objectives such as reading a political science chapter, completing a set of </w:t>
      </w:r>
    </w:p>
    <w:p w14:paraId="5FCA8EB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 xml:space="preserve">mathematics problems, and going to the library to read a reserve selection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would be classified as _____________goals.</w:t>
      </w:r>
    </w:p>
    <w:p w14:paraId="78D1930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1B02C5F2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personal</w:t>
      </w:r>
    </w:p>
    <w:p w14:paraId="54708A30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>primary</w:t>
      </w:r>
    </w:p>
    <w:p w14:paraId="7C7232E5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c.</w:t>
      </w:r>
      <w:r>
        <w:rPr>
          <w:rFonts w:eastAsia="Calibri"/>
        </w:rPr>
        <w:tab/>
        <w:t>long-term</w:t>
      </w:r>
    </w:p>
    <w:p w14:paraId="441764C4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d.</w:t>
      </w:r>
      <w:r>
        <w:rPr>
          <w:rFonts w:eastAsia="Calibri"/>
        </w:rPr>
        <w:tab/>
        <w:t>study</w:t>
      </w:r>
    </w:p>
    <w:p w14:paraId="50818A7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14AAF511" w14:textId="77777777" w:rsidR="00435294" w:rsidRDefault="00435294" w:rsidP="00435294">
      <w:pPr>
        <w:rPr>
          <w:rFonts w:eastAsia="Calibri"/>
        </w:rPr>
      </w:pPr>
      <w:r>
        <w:rPr>
          <w:rFonts w:eastAsia="Calibri"/>
        </w:rPr>
        <w:br w:type="page"/>
      </w:r>
    </w:p>
    <w:p w14:paraId="7D88593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lastRenderedPageBreak/>
        <w:t>6.</w:t>
      </w:r>
      <w:r>
        <w:rPr>
          <w:rFonts w:eastAsia="Calibri"/>
        </w:rPr>
        <w:tab/>
        <w:t xml:space="preserve">There are five steps to writing good goal statements.  Step 1 is to write down </w:t>
      </w:r>
    </w:p>
    <w:p w14:paraId="72D3EDEB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 xml:space="preserve">what </w:t>
      </w:r>
      <w:r>
        <w:rPr>
          <w:rFonts w:eastAsia="Calibri"/>
        </w:rPr>
        <w:tab/>
        <w:t xml:space="preserve">you want to accomplish.  Step 2 is to list any obstacles that could get in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your way.   What is Step 3?</w:t>
      </w:r>
    </w:p>
    <w:p w14:paraId="475B4748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13CA7930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</w:r>
      <w:r>
        <w:rPr>
          <w:rFonts w:eastAsia="Calibri"/>
        </w:rPr>
        <w:tab/>
        <w:t>Outline how each obstacle will prevent you from reaching your goal.</w:t>
      </w:r>
    </w:p>
    <w:p w14:paraId="5997ECB8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</w:r>
      <w:r>
        <w:rPr>
          <w:rFonts w:eastAsia="Calibri"/>
        </w:rPr>
        <w:tab/>
        <w:t>Describe how you would overcome any obstacles.</w:t>
      </w:r>
    </w:p>
    <w:p w14:paraId="34613738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c.</w:t>
      </w:r>
      <w:r>
        <w:rPr>
          <w:rFonts w:eastAsia="Calibri"/>
        </w:rPr>
        <w:tab/>
      </w:r>
      <w:r>
        <w:rPr>
          <w:rFonts w:eastAsia="Calibri"/>
        </w:rPr>
        <w:tab/>
        <w:t>List the resources that are available to you.</w:t>
      </w:r>
    </w:p>
    <w:p w14:paraId="10903A2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</w:r>
      <w:r>
        <w:rPr>
          <w:rFonts w:eastAsia="Calibri"/>
        </w:rPr>
        <w:tab/>
        <w:t>Describe how this goal is related to a previous goal.</w:t>
      </w:r>
    </w:p>
    <w:p w14:paraId="0813F012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 xml:space="preserve"> </w:t>
      </w:r>
    </w:p>
    <w:p w14:paraId="7FED865A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>7.</w:t>
      </w:r>
      <w:r>
        <w:rPr>
          <w:rFonts w:eastAsia="Calibri"/>
        </w:rPr>
        <w:tab/>
        <w:t xml:space="preserve">At the beginning of the semester you decided that you were likely to earn a C in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Exploring Computers.  However, after the first exam and two assignments you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have a B+.  What should you do about your goal for that course?</w:t>
      </w:r>
    </w:p>
    <w:p w14:paraId="5648242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289FD6F1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Goals set at the beginning of the semester should go unchanged.</w:t>
      </w:r>
    </w:p>
    <w:p w14:paraId="1705AF2C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 xml:space="preserve">You should decide to spend less time on Exploring Computers and more on </w:t>
      </w:r>
    </w:p>
    <w:p w14:paraId="501DF9BC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your other courses.</w:t>
      </w:r>
    </w:p>
    <w:p w14:paraId="2902777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c.</w:t>
      </w:r>
      <w:r>
        <w:rPr>
          <w:rFonts w:eastAsia="Calibri"/>
        </w:rPr>
        <w:tab/>
        <w:t>You should revise your goal to a B or B+.</w:t>
      </w:r>
    </w:p>
    <w:p w14:paraId="5EADE5B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You should actually increase the amount of time on that course.</w:t>
      </w:r>
    </w:p>
    <w:p w14:paraId="5052CDB6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</w:r>
    </w:p>
    <w:p w14:paraId="13AAA15A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8.</w:t>
      </w:r>
      <w:r>
        <w:rPr>
          <w:rFonts w:eastAsia="Calibri"/>
        </w:rPr>
        <w:tab/>
        <w:t>DaShawn expects to earn the following grades this semester.</w:t>
      </w:r>
    </w:p>
    <w:p w14:paraId="13FCB232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604CD9FD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Course</w:t>
      </w:r>
      <w:r>
        <w:rPr>
          <w:rFonts w:eastAsia="Calibri"/>
        </w:rPr>
        <w:tab/>
      </w:r>
      <w:r>
        <w:rPr>
          <w:rFonts w:eastAsia="Calibri"/>
        </w:rPr>
        <w:tab/>
        <w:t>Grade</w:t>
      </w:r>
      <w:r>
        <w:rPr>
          <w:rFonts w:eastAsia="Calibri"/>
        </w:rPr>
        <w:tab/>
      </w:r>
      <w:r>
        <w:rPr>
          <w:rFonts w:eastAsia="Calibri"/>
        </w:rPr>
        <w:tab/>
        <w:t>Value</w:t>
      </w:r>
      <w:r>
        <w:rPr>
          <w:rFonts w:eastAsia="Calibri"/>
        </w:rPr>
        <w:tab/>
      </w:r>
      <w:r>
        <w:rPr>
          <w:rFonts w:eastAsia="Calibri"/>
        </w:rPr>
        <w:tab/>
        <w:t>Credit</w:t>
      </w:r>
      <w:r>
        <w:rPr>
          <w:rFonts w:eastAsia="Calibri"/>
        </w:rPr>
        <w:tab/>
      </w:r>
      <w:r>
        <w:rPr>
          <w:rFonts w:eastAsia="Calibri"/>
        </w:rPr>
        <w:tab/>
        <w:t>Quality Points</w:t>
      </w:r>
    </w:p>
    <w:p w14:paraId="7F53B71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Psychology</w:t>
      </w:r>
      <w:r>
        <w:rPr>
          <w:rFonts w:eastAsia="Calibri"/>
        </w:rPr>
        <w:tab/>
        <w:t xml:space="preserve">   </w:t>
      </w:r>
      <w:r>
        <w:rPr>
          <w:rFonts w:eastAsia="Calibri"/>
        </w:rPr>
        <w:tab/>
        <w:t>C</w:t>
      </w:r>
      <w:r>
        <w:rPr>
          <w:rFonts w:eastAsia="Calibri"/>
        </w:rPr>
        <w:tab/>
      </w:r>
      <w:r>
        <w:rPr>
          <w:rFonts w:eastAsia="Calibri"/>
        </w:rPr>
        <w:tab/>
        <w:t xml:space="preserve">  2.0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6.0</w:t>
      </w:r>
    </w:p>
    <w:p w14:paraId="49A3FB0B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Composition</w:t>
      </w:r>
      <w:r>
        <w:rPr>
          <w:rFonts w:eastAsia="Calibri"/>
        </w:rPr>
        <w:tab/>
        <w:t xml:space="preserve">   </w:t>
      </w:r>
      <w:r>
        <w:rPr>
          <w:rFonts w:eastAsia="Calibri"/>
        </w:rPr>
        <w:tab/>
        <w:t>B</w:t>
      </w:r>
      <w:r>
        <w:rPr>
          <w:rFonts w:eastAsia="Calibri"/>
        </w:rPr>
        <w:tab/>
      </w:r>
      <w:r>
        <w:rPr>
          <w:rFonts w:eastAsia="Calibri"/>
        </w:rPr>
        <w:tab/>
        <w:t xml:space="preserve">  3.0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9.0</w:t>
      </w:r>
    </w:p>
    <w:p w14:paraId="32E2C16B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Mathematics</w:t>
      </w:r>
      <w:r>
        <w:rPr>
          <w:rFonts w:eastAsia="Calibri"/>
        </w:rPr>
        <w:tab/>
        <w:t xml:space="preserve">   </w:t>
      </w:r>
      <w:r>
        <w:rPr>
          <w:rFonts w:eastAsia="Calibri"/>
        </w:rPr>
        <w:tab/>
        <w:t>C</w:t>
      </w:r>
      <w:r>
        <w:rPr>
          <w:rFonts w:eastAsia="Calibri"/>
        </w:rPr>
        <w:tab/>
      </w:r>
      <w:r>
        <w:rPr>
          <w:rFonts w:eastAsia="Calibri"/>
        </w:rPr>
        <w:tab/>
        <w:t xml:space="preserve">  2.0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6.0</w:t>
      </w:r>
    </w:p>
    <w:p w14:paraId="4022F95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Biology</w:t>
      </w:r>
      <w:r>
        <w:rPr>
          <w:rFonts w:eastAsia="Calibri"/>
        </w:rPr>
        <w:tab/>
      </w:r>
      <w:r>
        <w:rPr>
          <w:rFonts w:eastAsia="Calibri"/>
        </w:rPr>
        <w:tab/>
        <w:t>B</w:t>
      </w:r>
      <w:r>
        <w:rPr>
          <w:rFonts w:eastAsia="Calibri"/>
        </w:rPr>
        <w:tab/>
      </w:r>
      <w:r>
        <w:rPr>
          <w:rFonts w:eastAsia="Calibri"/>
        </w:rPr>
        <w:tab/>
        <w:t xml:space="preserve">  3.0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4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12.0</w:t>
      </w:r>
    </w:p>
    <w:p w14:paraId="18C465C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Chorus</w:t>
      </w:r>
      <w:r>
        <w:rPr>
          <w:rFonts w:eastAsia="Calibri"/>
        </w:rPr>
        <w:tab/>
      </w:r>
      <w:r>
        <w:rPr>
          <w:rFonts w:eastAsia="Calibri"/>
        </w:rPr>
        <w:tab/>
        <w:t>A</w:t>
      </w:r>
      <w:r>
        <w:rPr>
          <w:rFonts w:eastAsia="Calibri"/>
        </w:rPr>
        <w:tab/>
      </w:r>
      <w:r>
        <w:rPr>
          <w:rFonts w:eastAsia="Calibri"/>
        </w:rPr>
        <w:tab/>
        <w:t xml:space="preserve">  4.0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1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4.0</w:t>
      </w:r>
    </w:p>
    <w:p w14:paraId="41818811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214DC8EC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What will her Grade Point Average be at the end of the semester?</w:t>
      </w:r>
    </w:p>
    <w:p w14:paraId="4021C9EB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6B4C2172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1.95</w:t>
      </w:r>
    </w:p>
    <w:p w14:paraId="62AC13E3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>2.41</w:t>
      </w:r>
    </w:p>
    <w:p w14:paraId="7E83E6DE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*</w:t>
      </w:r>
      <w:r>
        <w:rPr>
          <w:rFonts w:eastAsia="Calibri"/>
        </w:rPr>
        <w:tab/>
        <w:t>c.</w:t>
      </w:r>
      <w:r>
        <w:rPr>
          <w:rFonts w:eastAsia="Calibri"/>
        </w:rPr>
        <w:tab/>
        <w:t>2.64</w:t>
      </w:r>
    </w:p>
    <w:p w14:paraId="253CD912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3.05</w:t>
      </w:r>
    </w:p>
    <w:p w14:paraId="2A605C4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4DC120B4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 xml:space="preserve">  9. Which of the following is </w:t>
      </w:r>
      <w:r w:rsidRPr="009A35D3">
        <w:rPr>
          <w:rFonts w:eastAsia="Calibri"/>
          <w:u w:val="single"/>
        </w:rPr>
        <w:t>not</w:t>
      </w:r>
      <w:r>
        <w:rPr>
          <w:rFonts w:eastAsia="Calibri"/>
        </w:rPr>
        <w:t xml:space="preserve"> one of the four main reasons that students have </w:t>
      </w:r>
    </w:p>
    <w:p w14:paraId="05107E79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difficulty making changes?</w:t>
      </w:r>
    </w:p>
    <w:p w14:paraId="64D09CB4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</w:p>
    <w:p w14:paraId="3218A0CC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a.</w:t>
      </w:r>
      <w:r>
        <w:rPr>
          <w:rFonts w:eastAsia="Calibri"/>
        </w:rPr>
        <w:tab/>
        <w:t>they don’t believe they can change</w:t>
      </w:r>
    </w:p>
    <w:p w14:paraId="75DD922A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b.</w:t>
      </w:r>
      <w:r>
        <w:rPr>
          <w:rFonts w:eastAsia="Calibri"/>
        </w:rPr>
        <w:tab/>
        <w:t>they don’t know how to change</w:t>
      </w:r>
    </w:p>
    <w:p w14:paraId="503D5037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>*</w:t>
      </w:r>
      <w:r>
        <w:rPr>
          <w:rFonts w:eastAsia="Calibri"/>
        </w:rPr>
        <w:tab/>
        <w:t>c.</w:t>
      </w:r>
      <w:r>
        <w:rPr>
          <w:rFonts w:eastAsia="Calibri"/>
        </w:rPr>
        <w:tab/>
        <w:t>they don’t know when to change</w:t>
      </w:r>
    </w:p>
    <w:p w14:paraId="5B3B2AAA" w14:textId="77777777" w:rsidR="00435294" w:rsidRDefault="00435294" w:rsidP="00435294">
      <w:pPr>
        <w:tabs>
          <w:tab w:val="left" w:pos="540"/>
          <w:tab w:val="left" w:pos="900"/>
          <w:tab w:val="left" w:pos="1260"/>
        </w:tabs>
        <w:ind w:firstLine="540"/>
        <w:rPr>
          <w:rFonts w:eastAsia="Calibri"/>
        </w:rPr>
      </w:pPr>
      <w:r>
        <w:rPr>
          <w:rFonts w:eastAsia="Calibri"/>
        </w:rPr>
        <w:tab/>
        <w:t>d.</w:t>
      </w:r>
      <w:r>
        <w:rPr>
          <w:rFonts w:eastAsia="Calibri"/>
        </w:rPr>
        <w:tab/>
        <w:t>they don’t want to change</w:t>
      </w:r>
    </w:p>
    <w:p w14:paraId="07E0B00D" w14:textId="77777777" w:rsidR="00435294" w:rsidRDefault="00435294" w:rsidP="00435294">
      <w:pPr>
        <w:tabs>
          <w:tab w:val="left" w:pos="440"/>
          <w:tab w:val="left" w:pos="900"/>
          <w:tab w:val="left" w:pos="1260"/>
        </w:tabs>
        <w:ind w:firstLine="540"/>
        <w:rPr>
          <w:rFonts w:eastAsia="Calibri"/>
          <w:b/>
        </w:rPr>
      </w:pPr>
    </w:p>
    <w:p w14:paraId="51CE929A" w14:textId="77777777" w:rsidR="00435294" w:rsidRDefault="00435294" w:rsidP="00435294">
      <w:r>
        <w:br w:type="page"/>
      </w:r>
    </w:p>
    <w:p w14:paraId="7CDAFA67" w14:textId="77777777" w:rsidR="00435294" w:rsidRPr="00297003" w:rsidRDefault="00435294" w:rsidP="00435294">
      <w:pPr>
        <w:tabs>
          <w:tab w:val="left" w:pos="900"/>
          <w:tab w:val="left" w:pos="1260"/>
        </w:tabs>
        <w:ind w:firstLine="360"/>
      </w:pPr>
      <w:r>
        <w:lastRenderedPageBreak/>
        <w:t xml:space="preserve">   10.</w:t>
      </w:r>
      <w:r>
        <w:tab/>
        <w:t xml:space="preserve">Choosing a topic or writing a tentative thesis statement for a term paper is an example </w:t>
      </w:r>
      <w:r>
        <w:tab/>
      </w:r>
      <w:r>
        <w:tab/>
        <w:t>of?</w:t>
      </w:r>
    </w:p>
    <w:p w14:paraId="77C54729" w14:textId="77777777" w:rsidR="00435294" w:rsidRPr="00EF65CF" w:rsidRDefault="00435294" w:rsidP="00435294">
      <w:pPr>
        <w:tabs>
          <w:tab w:val="left" w:pos="900"/>
          <w:tab w:val="left" w:pos="1260"/>
        </w:tabs>
        <w:ind w:firstLine="540"/>
        <w:rPr>
          <w:sz w:val="20"/>
          <w:szCs w:val="20"/>
        </w:rPr>
      </w:pPr>
    </w:p>
    <w:p w14:paraId="6647F8F0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a</w:t>
      </w:r>
      <w:r w:rsidRPr="00297003">
        <w:t>.</w:t>
      </w:r>
      <w:r w:rsidRPr="00297003">
        <w:tab/>
      </w:r>
      <w:r>
        <w:t>a measurable goal</w:t>
      </w:r>
    </w:p>
    <w:p w14:paraId="7225F191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>*</w:t>
      </w:r>
      <w:r>
        <w:tab/>
        <w:t>b</w:t>
      </w:r>
      <w:r w:rsidRPr="00297003">
        <w:t>.</w:t>
      </w:r>
      <w:r w:rsidRPr="00297003">
        <w:tab/>
      </w:r>
      <w:r>
        <w:t>an action task</w:t>
      </w:r>
    </w:p>
    <w:p w14:paraId="34B13479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c</w:t>
      </w:r>
      <w:r w:rsidRPr="00297003">
        <w:t>.</w:t>
      </w:r>
      <w:r w:rsidRPr="00297003">
        <w:tab/>
      </w:r>
      <w:r>
        <w:t>an academic goal</w:t>
      </w:r>
    </w:p>
    <w:p w14:paraId="0D36D5E9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d</w:t>
      </w:r>
      <w:r w:rsidRPr="00297003">
        <w:t>.</w:t>
      </w:r>
      <w:r w:rsidRPr="00297003">
        <w:tab/>
      </w:r>
      <w:r>
        <w:t>a project</w:t>
      </w:r>
    </w:p>
    <w:p w14:paraId="0BB8F7DB" w14:textId="77777777" w:rsidR="00435294" w:rsidRDefault="00435294" w:rsidP="00435294">
      <w:pPr>
        <w:tabs>
          <w:tab w:val="left" w:pos="900"/>
          <w:tab w:val="left" w:pos="1080"/>
          <w:tab w:val="left" w:pos="1260"/>
        </w:tabs>
        <w:ind w:firstLine="540"/>
      </w:pPr>
      <w:r w:rsidRPr="00297003">
        <w:tab/>
      </w:r>
      <w:r w:rsidRPr="00297003">
        <w:tab/>
      </w:r>
    </w:p>
    <w:p w14:paraId="5209467A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>1</w:t>
      </w:r>
      <w:r w:rsidRPr="00297003">
        <w:t>1.</w:t>
      </w:r>
      <w:r w:rsidRPr="00297003">
        <w:tab/>
        <w:t>Goals are important for all of the following reasons except:</w:t>
      </w:r>
    </w:p>
    <w:p w14:paraId="48E19FD2" w14:textId="77777777" w:rsidR="00435294" w:rsidRPr="00297003" w:rsidRDefault="00435294" w:rsidP="00435294">
      <w:pPr>
        <w:tabs>
          <w:tab w:val="left" w:pos="900"/>
          <w:tab w:val="left" w:pos="1080"/>
          <w:tab w:val="left" w:pos="1260"/>
        </w:tabs>
        <w:ind w:firstLine="540"/>
      </w:pPr>
    </w:p>
    <w:p w14:paraId="12BD0B8A" w14:textId="77777777" w:rsidR="00435294" w:rsidRPr="00297003" w:rsidRDefault="00435294" w:rsidP="00435294">
      <w:pPr>
        <w:tabs>
          <w:tab w:val="left" w:pos="900"/>
          <w:tab w:val="left" w:pos="1080"/>
          <w:tab w:val="left" w:pos="1260"/>
        </w:tabs>
        <w:ind w:firstLine="540"/>
      </w:pPr>
      <w:r>
        <w:tab/>
        <w:t>a</w:t>
      </w:r>
      <w:r w:rsidRPr="00297003">
        <w:t>.</w:t>
      </w:r>
      <w:r>
        <w:tab/>
      </w:r>
      <w:r w:rsidRPr="00297003">
        <w:tab/>
        <w:t>they motivate us to put effort into our work</w:t>
      </w:r>
    </w:p>
    <w:p w14:paraId="79707536" w14:textId="77777777" w:rsidR="00435294" w:rsidRPr="00297003" w:rsidRDefault="00435294" w:rsidP="00435294">
      <w:pPr>
        <w:tabs>
          <w:tab w:val="left" w:pos="900"/>
          <w:tab w:val="left" w:pos="1080"/>
          <w:tab w:val="left" w:pos="1260"/>
        </w:tabs>
        <w:ind w:firstLine="540"/>
      </w:pPr>
      <w:r>
        <w:tab/>
        <w:t>b</w:t>
      </w:r>
      <w:r w:rsidRPr="00297003">
        <w:t>.</w:t>
      </w:r>
      <w:r w:rsidRPr="00297003">
        <w:tab/>
        <w:t>they give us purpose</w:t>
      </w:r>
    </w:p>
    <w:p w14:paraId="6A4D8EC7" w14:textId="77777777" w:rsidR="00435294" w:rsidRPr="00297003" w:rsidRDefault="00435294" w:rsidP="00435294">
      <w:pPr>
        <w:tabs>
          <w:tab w:val="left" w:pos="900"/>
          <w:tab w:val="left" w:pos="1080"/>
          <w:tab w:val="left" w:pos="1260"/>
        </w:tabs>
        <w:ind w:firstLine="540"/>
      </w:pPr>
      <w:r>
        <w:tab/>
        <w:t>c</w:t>
      </w:r>
      <w:r w:rsidRPr="00297003">
        <w:t>.</w:t>
      </w:r>
      <w:r>
        <w:tab/>
      </w:r>
      <w:r w:rsidRPr="00297003">
        <w:tab/>
        <w:t>they provide us with direction so we know what we need to accomplish</w:t>
      </w:r>
    </w:p>
    <w:p w14:paraId="3C6B535E" w14:textId="77777777" w:rsidR="00435294" w:rsidRDefault="00435294" w:rsidP="00435294">
      <w:pPr>
        <w:tabs>
          <w:tab w:val="left" w:pos="900"/>
          <w:tab w:val="left" w:pos="1080"/>
          <w:tab w:val="left" w:pos="1260"/>
        </w:tabs>
        <w:ind w:firstLine="540"/>
      </w:pPr>
      <w:r>
        <w:t>*</w:t>
      </w:r>
      <w:r>
        <w:tab/>
        <w:t>d</w:t>
      </w:r>
      <w:r w:rsidRPr="00297003">
        <w:t>.</w:t>
      </w:r>
      <w:r w:rsidRPr="00297003">
        <w:tab/>
        <w:t xml:space="preserve">they monitor our performance </w:t>
      </w:r>
    </w:p>
    <w:p w14:paraId="7C6A0646" w14:textId="77777777" w:rsidR="00435294" w:rsidRPr="00297003" w:rsidRDefault="00435294" w:rsidP="00435294">
      <w:pPr>
        <w:tabs>
          <w:tab w:val="left" w:pos="900"/>
          <w:tab w:val="left" w:pos="1080"/>
          <w:tab w:val="left" w:pos="1260"/>
        </w:tabs>
        <w:ind w:firstLine="540"/>
      </w:pPr>
    </w:p>
    <w:p w14:paraId="0A7FB66D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>12.</w:t>
      </w:r>
      <w:r>
        <w:tab/>
      </w:r>
      <w:r w:rsidRPr="00297003">
        <w:t>The goal statement, "I hope that I can make the Dean's list this semester," needs</w:t>
      </w:r>
    </w:p>
    <w:p w14:paraId="608624F9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 w:rsidRPr="00297003">
        <w:tab/>
        <w:t>t</w:t>
      </w:r>
      <w:r>
        <w:t>o be rewritten because it is not</w:t>
      </w:r>
    </w:p>
    <w:p w14:paraId="15455933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</w:p>
    <w:p w14:paraId="207BACDB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a.</w:t>
      </w:r>
      <w:r>
        <w:tab/>
        <w:t>specific</w:t>
      </w:r>
    </w:p>
    <w:p w14:paraId="43A3114B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>*</w:t>
      </w:r>
      <w:r>
        <w:tab/>
        <w:t>b.</w:t>
      </w:r>
      <w:r>
        <w:tab/>
        <w:t>positive</w:t>
      </w:r>
    </w:p>
    <w:p w14:paraId="61DB4BE0" w14:textId="77777777" w:rsidR="00435294" w:rsidRDefault="00435294" w:rsidP="00435294">
      <w:pPr>
        <w:tabs>
          <w:tab w:val="left" w:pos="900"/>
          <w:tab w:val="left" w:pos="1260"/>
        </w:tabs>
        <w:ind w:firstLine="540"/>
      </w:pPr>
      <w:r>
        <w:tab/>
        <w:t>c.</w:t>
      </w:r>
      <w:r>
        <w:tab/>
        <w:t>measurable</w:t>
      </w:r>
    </w:p>
    <w:p w14:paraId="34FAC437" w14:textId="77777777" w:rsidR="00435294" w:rsidRPr="00297003" w:rsidRDefault="00435294" w:rsidP="00435294">
      <w:pPr>
        <w:tabs>
          <w:tab w:val="left" w:pos="900"/>
          <w:tab w:val="left" w:pos="1260"/>
        </w:tabs>
        <w:ind w:firstLine="540"/>
      </w:pPr>
      <w:r>
        <w:tab/>
        <w:t>d.</w:t>
      </w:r>
      <w:r>
        <w:tab/>
        <w:t>realistic</w:t>
      </w:r>
    </w:p>
    <w:p w14:paraId="134644C7" w14:textId="77777777" w:rsidR="00435294" w:rsidRPr="00297003" w:rsidRDefault="00435294" w:rsidP="00435294">
      <w:pPr>
        <w:tabs>
          <w:tab w:val="left" w:pos="900"/>
          <w:tab w:val="left" w:pos="1080"/>
          <w:tab w:val="left" w:pos="1160"/>
          <w:tab w:val="left" w:pos="1260"/>
        </w:tabs>
        <w:ind w:firstLine="540"/>
      </w:pPr>
      <w:r w:rsidRPr="00297003">
        <w:tab/>
      </w:r>
    </w:p>
    <w:p w14:paraId="09C9551F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 xml:space="preserve">13.  Which of the following is </w:t>
      </w:r>
      <w:r>
        <w:rPr>
          <w:u w:val="single"/>
        </w:rPr>
        <w:t>not</w:t>
      </w:r>
      <w:r>
        <w:t xml:space="preserve"> one of the reasons that it so important to achieve early </w:t>
      </w:r>
      <w:r>
        <w:tab/>
      </w:r>
      <w:r>
        <w:tab/>
        <w:t xml:space="preserve"> success?</w:t>
      </w:r>
    </w:p>
    <w:p w14:paraId="0BD33D0A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</w:p>
    <w:p w14:paraId="41D953A4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a.</w:t>
      </w:r>
      <w:r>
        <w:tab/>
        <w:t>early success increases motivation</w:t>
      </w:r>
    </w:p>
    <w:p w14:paraId="496A9E75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>*</w:t>
      </w:r>
      <w:r>
        <w:tab/>
        <w:t>b.</w:t>
      </w:r>
      <w:r>
        <w:tab/>
        <w:t>early success helps you identify areas that require less effort</w:t>
      </w:r>
    </w:p>
    <w:p w14:paraId="1A4DCD37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c.</w:t>
      </w:r>
      <w:r>
        <w:tab/>
        <w:t>early success increases your self-efficacy</w:t>
      </w:r>
    </w:p>
    <w:p w14:paraId="35C6813C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d.</w:t>
      </w:r>
      <w:r>
        <w:tab/>
        <w:t xml:space="preserve">early success shows you that your strategies are working </w:t>
      </w:r>
    </w:p>
    <w:p w14:paraId="1B58B4DD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</w:p>
    <w:p w14:paraId="351F4280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>14.</w:t>
      </w:r>
      <w:r>
        <w:tab/>
        <w:t xml:space="preserve">When completing a career self-assessment, which of the following is not one of the </w:t>
      </w:r>
      <w:r>
        <w:tab/>
        <w:t>main factors that you should assess?</w:t>
      </w:r>
    </w:p>
    <w:p w14:paraId="0B46F588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</w:p>
    <w:p w14:paraId="3C460B65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a.</w:t>
      </w:r>
      <w:r>
        <w:tab/>
        <w:t>your skills</w:t>
      </w:r>
    </w:p>
    <w:p w14:paraId="662FE2E1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b.</w:t>
      </w:r>
      <w:r>
        <w:tab/>
        <w:t>your motivation</w:t>
      </w:r>
    </w:p>
    <w:p w14:paraId="561FACA0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c.</w:t>
      </w:r>
      <w:r>
        <w:tab/>
        <w:t>your values</w:t>
      </w:r>
    </w:p>
    <w:p w14:paraId="182E5CA1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>*</w:t>
      </w:r>
      <w:r>
        <w:tab/>
        <w:t>d.</w:t>
      </w:r>
      <w:r>
        <w:tab/>
        <w:t>the current job market</w:t>
      </w:r>
    </w:p>
    <w:p w14:paraId="45A4528C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</w:p>
    <w:p w14:paraId="4BFF9854" w14:textId="77777777" w:rsidR="00435294" w:rsidRDefault="00435294" w:rsidP="00435294">
      <w:r>
        <w:br w:type="page"/>
      </w:r>
    </w:p>
    <w:p w14:paraId="2783B5B2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lastRenderedPageBreak/>
        <w:t>15.</w:t>
      </w:r>
      <w:r>
        <w:tab/>
        <w:t>Which of the following is not true about choosing a career path?</w:t>
      </w:r>
    </w:p>
    <w:p w14:paraId="02DE25B7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</w:p>
    <w:p w14:paraId="1F598BDD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>*</w:t>
      </w:r>
      <w:r>
        <w:tab/>
        <w:t>a.</w:t>
      </w:r>
      <w:r>
        <w:tab/>
        <w:t>you should always find a major you like and then select the career that matches it</w:t>
      </w:r>
    </w:p>
    <w:p w14:paraId="49576179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b.</w:t>
      </w:r>
      <w:r>
        <w:tab/>
        <w:t xml:space="preserve">you should explore your career choices by talking with other students, professors, </w:t>
      </w:r>
      <w:r>
        <w:tab/>
      </w:r>
      <w:r>
        <w:tab/>
      </w:r>
      <w:r>
        <w:tab/>
        <w:t>and your advisor</w:t>
      </w:r>
    </w:p>
    <w:p w14:paraId="384334AD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c.</w:t>
      </w:r>
      <w:r>
        <w:tab/>
        <w:t xml:space="preserve">you should explore opportunities for internships, job shadowing, and career fairs to </w:t>
      </w:r>
      <w:r>
        <w:tab/>
      </w:r>
      <w:r>
        <w:tab/>
      </w:r>
      <w:r>
        <w:tab/>
        <w:t>learn more about the career you are considering</w:t>
      </w:r>
    </w:p>
    <w:p w14:paraId="0548A2E6" w14:textId="77777777" w:rsidR="00435294" w:rsidRDefault="00435294" w:rsidP="00435294">
      <w:pPr>
        <w:widowControl w:val="0"/>
        <w:tabs>
          <w:tab w:val="left" w:pos="900"/>
          <w:tab w:val="left" w:pos="1260"/>
        </w:tabs>
        <w:ind w:firstLine="540"/>
      </w:pPr>
      <w:r>
        <w:tab/>
        <w:t>d.</w:t>
      </w:r>
      <w:r>
        <w:tab/>
        <w:t xml:space="preserve">you should explore your chosen career path on the Internet, but be aware that some </w:t>
      </w:r>
      <w:r>
        <w:tab/>
      </w:r>
      <w:r>
        <w:tab/>
      </w:r>
      <w:r>
        <w:tab/>
        <w:t>information that you find may not be accurate.</w:t>
      </w:r>
    </w:p>
    <w:p w14:paraId="7CAFCF30" w14:textId="77777777" w:rsidR="00992173" w:rsidRPr="00435294" w:rsidRDefault="00992173" w:rsidP="00435294"/>
    <w:sectPr w:rsidR="00992173" w:rsidRPr="00435294" w:rsidSect="001C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441E6F63"/>
    <w:multiLevelType w:val="hybridMultilevel"/>
    <w:tmpl w:val="DD78FEFC"/>
    <w:lvl w:ilvl="0" w:tplc="ED1ABC14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224"/>
    <w:rsid w:val="00014365"/>
    <w:rsid w:val="00021C1B"/>
    <w:rsid w:val="00035507"/>
    <w:rsid w:val="001359DF"/>
    <w:rsid w:val="001C0861"/>
    <w:rsid w:val="001C4F9D"/>
    <w:rsid w:val="00211D46"/>
    <w:rsid w:val="00212642"/>
    <w:rsid w:val="002724F6"/>
    <w:rsid w:val="002864BB"/>
    <w:rsid w:val="002A7043"/>
    <w:rsid w:val="002E7A71"/>
    <w:rsid w:val="003273F4"/>
    <w:rsid w:val="00377A36"/>
    <w:rsid w:val="00393239"/>
    <w:rsid w:val="00420200"/>
    <w:rsid w:val="00430E19"/>
    <w:rsid w:val="00435294"/>
    <w:rsid w:val="004777FB"/>
    <w:rsid w:val="004E182D"/>
    <w:rsid w:val="005075D7"/>
    <w:rsid w:val="00512850"/>
    <w:rsid w:val="0054797C"/>
    <w:rsid w:val="00552D9B"/>
    <w:rsid w:val="00583DAB"/>
    <w:rsid w:val="005A1562"/>
    <w:rsid w:val="00631598"/>
    <w:rsid w:val="006756AB"/>
    <w:rsid w:val="006C5A44"/>
    <w:rsid w:val="006D23F7"/>
    <w:rsid w:val="006F3B3B"/>
    <w:rsid w:val="007D50FE"/>
    <w:rsid w:val="007D5A38"/>
    <w:rsid w:val="007F65C0"/>
    <w:rsid w:val="008811F4"/>
    <w:rsid w:val="008E7224"/>
    <w:rsid w:val="00940422"/>
    <w:rsid w:val="00951D6E"/>
    <w:rsid w:val="009902ED"/>
    <w:rsid w:val="00992173"/>
    <w:rsid w:val="009D7FF5"/>
    <w:rsid w:val="00AA10B5"/>
    <w:rsid w:val="00AA4B0D"/>
    <w:rsid w:val="00AD417E"/>
    <w:rsid w:val="00B142B2"/>
    <w:rsid w:val="00B4477A"/>
    <w:rsid w:val="00B907DA"/>
    <w:rsid w:val="00BC2103"/>
    <w:rsid w:val="00C1211F"/>
    <w:rsid w:val="00C55D4D"/>
    <w:rsid w:val="00CE3DF3"/>
    <w:rsid w:val="00CF19D9"/>
    <w:rsid w:val="00D37754"/>
    <w:rsid w:val="00D645B4"/>
    <w:rsid w:val="00D94315"/>
    <w:rsid w:val="00DA7C24"/>
    <w:rsid w:val="00E17040"/>
    <w:rsid w:val="00E34C94"/>
    <w:rsid w:val="00E63DB7"/>
    <w:rsid w:val="00EA0B86"/>
    <w:rsid w:val="00EF65CF"/>
    <w:rsid w:val="00F10B4E"/>
    <w:rsid w:val="00F25373"/>
    <w:rsid w:val="00F32144"/>
    <w:rsid w:val="00F40CF5"/>
    <w:rsid w:val="00F674A1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1E5ED31"/>
  <w15:docId w15:val="{F6F34683-7F76-4CAA-AFA7-AFE4FA3D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E7224"/>
    <w:pPr>
      <w:tabs>
        <w:tab w:val="left" w:pos="440"/>
        <w:tab w:val="left" w:pos="1160"/>
      </w:tabs>
      <w:overflowPunct w:val="0"/>
      <w:autoSpaceDE w:val="0"/>
      <w:autoSpaceDN w:val="0"/>
      <w:adjustRightInd w:val="0"/>
      <w:spacing w:line="240" w:lineRule="exact"/>
      <w:ind w:right="-450"/>
      <w:textAlignment w:val="baseline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E7224"/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72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7224"/>
  </w:style>
  <w:style w:type="paragraph" w:styleId="BodyText">
    <w:name w:val="Body Text"/>
    <w:basedOn w:val="Normal"/>
    <w:link w:val="BodyTextChar"/>
    <w:uiPriority w:val="99"/>
    <w:semiHidden/>
    <w:unhideWhenUsed/>
    <w:rsid w:val="008E72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7224"/>
  </w:style>
  <w:style w:type="paragraph" w:customStyle="1" w:styleId="Courier12">
    <w:name w:val="Courier 12"/>
    <w:basedOn w:val="Normal"/>
    <w:rsid w:val="00F10B4E"/>
    <w:rPr>
      <w:rFonts w:ascii="Courier" w:eastAsia="Times New Roman" w:hAnsi="Courier"/>
      <w:szCs w:val="20"/>
    </w:rPr>
  </w:style>
  <w:style w:type="paragraph" w:styleId="ListParagraph">
    <w:name w:val="List Paragraph"/>
    <w:basedOn w:val="Normal"/>
    <w:uiPriority w:val="34"/>
    <w:qFormat/>
    <w:rsid w:val="00F10B4E"/>
    <w:pPr>
      <w:ind w:left="720"/>
      <w:contextualSpacing/>
    </w:pPr>
  </w:style>
  <w:style w:type="paragraph" w:styleId="Footer">
    <w:name w:val="footer"/>
    <w:basedOn w:val="Normal"/>
    <w:link w:val="FooterChar"/>
    <w:rsid w:val="00DA7C24"/>
    <w:pPr>
      <w:tabs>
        <w:tab w:val="center" w:pos="4320"/>
        <w:tab w:val="right" w:pos="8640"/>
      </w:tabs>
    </w:pPr>
    <w:rPr>
      <w:rFonts w:ascii="Times" w:eastAsia="Times New Roman" w:hAnsi="Times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DA7C24"/>
    <w:rPr>
      <w:rFonts w:ascii="Times" w:eastAsia="Times New Roman" w:hAnsi="Times"/>
      <w:sz w:val="28"/>
      <w:szCs w:val="20"/>
    </w:rPr>
  </w:style>
  <w:style w:type="paragraph" w:styleId="BlockText">
    <w:name w:val="Block Text"/>
    <w:basedOn w:val="Normal"/>
    <w:rsid w:val="00DA7C24"/>
    <w:pPr>
      <w:tabs>
        <w:tab w:val="left" w:pos="540"/>
        <w:tab w:val="left" w:pos="900"/>
      </w:tabs>
      <w:ind w:left="900" w:right="-360" w:hanging="900"/>
    </w:pPr>
    <w:rPr>
      <w:rFonts w:ascii="Times" w:eastAsia="Times New Roman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Van Blerkom</dc:creator>
  <cp:keywords/>
  <dc:description/>
  <cp:lastModifiedBy>Thar Adale</cp:lastModifiedBy>
  <cp:revision>52</cp:revision>
  <cp:lastPrinted>2010-10-04T18:32:00Z</cp:lastPrinted>
  <dcterms:created xsi:type="dcterms:W3CDTF">2010-09-16T16:40:00Z</dcterms:created>
  <dcterms:modified xsi:type="dcterms:W3CDTF">2020-06-29T12:47:00Z</dcterms:modified>
</cp:coreProperties>
</file>