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129E4" w14:textId="77777777" w:rsidR="0028573C" w:rsidRDefault="0028573C" w:rsidP="0028573C">
      <w:pPr>
        <w:keepNext/>
        <w:jc w:val="center"/>
        <w:outlineLvl w:val="0"/>
        <w:rPr>
          <w:b/>
          <w:bCs/>
          <w:sz w:val="32"/>
          <w:szCs w:val="24"/>
        </w:rPr>
      </w:pPr>
    </w:p>
    <w:p w14:paraId="5FE0C5DA" w14:textId="77777777" w:rsidR="0028573C" w:rsidRDefault="0028573C" w:rsidP="0028573C">
      <w:pPr>
        <w:keepNext/>
        <w:jc w:val="center"/>
        <w:outlineLvl w:val="0"/>
        <w:rPr>
          <w:b/>
          <w:bCs/>
          <w:sz w:val="32"/>
          <w:szCs w:val="24"/>
        </w:rPr>
      </w:pPr>
    </w:p>
    <w:p w14:paraId="4D13149C" w14:textId="77777777" w:rsidR="0028573C" w:rsidRDefault="0028573C" w:rsidP="0028573C">
      <w:pPr>
        <w:keepNext/>
        <w:jc w:val="center"/>
        <w:outlineLvl w:val="0"/>
        <w:rPr>
          <w:b/>
          <w:bCs/>
          <w:sz w:val="32"/>
          <w:szCs w:val="24"/>
        </w:rPr>
      </w:pPr>
    </w:p>
    <w:p w14:paraId="700A8B65" w14:textId="77777777" w:rsidR="0028573C" w:rsidRDefault="0028573C" w:rsidP="0028573C">
      <w:pPr>
        <w:keepNext/>
        <w:jc w:val="center"/>
        <w:outlineLvl w:val="0"/>
        <w:rPr>
          <w:b/>
          <w:bCs/>
          <w:sz w:val="32"/>
          <w:szCs w:val="24"/>
        </w:rPr>
      </w:pPr>
    </w:p>
    <w:p w14:paraId="5F92A304" w14:textId="77777777" w:rsidR="0028573C" w:rsidRDefault="0028573C" w:rsidP="0028573C">
      <w:pPr>
        <w:keepNext/>
        <w:jc w:val="center"/>
        <w:outlineLvl w:val="0"/>
        <w:rPr>
          <w:b/>
          <w:bCs/>
          <w:sz w:val="32"/>
          <w:szCs w:val="24"/>
        </w:rPr>
      </w:pPr>
    </w:p>
    <w:p w14:paraId="1784BE13" w14:textId="77777777" w:rsidR="0028573C" w:rsidRDefault="0028573C" w:rsidP="0028573C">
      <w:pPr>
        <w:keepNext/>
        <w:jc w:val="center"/>
        <w:outlineLvl w:val="0"/>
        <w:rPr>
          <w:b/>
          <w:bCs/>
          <w:sz w:val="32"/>
          <w:szCs w:val="24"/>
        </w:rPr>
      </w:pPr>
    </w:p>
    <w:p w14:paraId="5A7CAEC6" w14:textId="77777777" w:rsidR="0028573C" w:rsidRDefault="0028573C" w:rsidP="0028573C">
      <w:pPr>
        <w:keepNext/>
        <w:jc w:val="center"/>
        <w:outlineLvl w:val="0"/>
        <w:rPr>
          <w:b/>
          <w:bCs/>
          <w:sz w:val="32"/>
          <w:szCs w:val="24"/>
        </w:rPr>
      </w:pPr>
    </w:p>
    <w:p w14:paraId="7C49D3E4" w14:textId="77777777" w:rsidR="0028573C" w:rsidRDefault="0028573C" w:rsidP="0028573C">
      <w:pPr>
        <w:keepNext/>
        <w:jc w:val="center"/>
        <w:outlineLvl w:val="0"/>
        <w:rPr>
          <w:b/>
          <w:bCs/>
          <w:sz w:val="32"/>
          <w:szCs w:val="24"/>
        </w:rPr>
      </w:pPr>
    </w:p>
    <w:p w14:paraId="3752DC99" w14:textId="77777777" w:rsidR="0028573C" w:rsidRDefault="0028573C" w:rsidP="0028573C">
      <w:pPr>
        <w:keepNext/>
        <w:jc w:val="center"/>
        <w:outlineLvl w:val="0"/>
        <w:rPr>
          <w:b/>
          <w:bCs/>
          <w:sz w:val="32"/>
          <w:szCs w:val="24"/>
        </w:rPr>
      </w:pPr>
    </w:p>
    <w:p w14:paraId="00E59C59" w14:textId="77777777" w:rsidR="0028573C" w:rsidRPr="00B5509C" w:rsidRDefault="0028573C" w:rsidP="0028573C">
      <w:pPr>
        <w:keepNext/>
        <w:jc w:val="center"/>
        <w:outlineLvl w:val="0"/>
        <w:rPr>
          <w:b/>
          <w:bCs/>
          <w:sz w:val="32"/>
          <w:szCs w:val="24"/>
        </w:rPr>
      </w:pPr>
      <w:r w:rsidRPr="00B5509C">
        <w:rPr>
          <w:b/>
          <w:bCs/>
          <w:sz w:val="32"/>
          <w:szCs w:val="24"/>
        </w:rPr>
        <w:t>The Clinical Assessment Workbook:</w:t>
      </w:r>
    </w:p>
    <w:p w14:paraId="03ABAFBE" w14:textId="77777777" w:rsidR="0028573C" w:rsidRPr="00B5509C" w:rsidRDefault="0028573C" w:rsidP="0028573C">
      <w:pPr>
        <w:keepNext/>
        <w:jc w:val="center"/>
        <w:outlineLvl w:val="0"/>
        <w:rPr>
          <w:b/>
          <w:bCs/>
          <w:sz w:val="32"/>
          <w:szCs w:val="24"/>
        </w:rPr>
      </w:pPr>
      <w:r w:rsidRPr="00B5509C">
        <w:rPr>
          <w:b/>
          <w:bCs/>
          <w:sz w:val="32"/>
          <w:szCs w:val="24"/>
        </w:rPr>
        <w:t>Balancing Strengths with Differential Diagnosis 2e</w:t>
      </w:r>
    </w:p>
    <w:p w14:paraId="6C81C258" w14:textId="77777777" w:rsidR="0028573C" w:rsidRPr="00B5509C" w:rsidRDefault="0028573C" w:rsidP="0028573C">
      <w:pPr>
        <w:keepNext/>
        <w:jc w:val="center"/>
        <w:outlineLvl w:val="0"/>
        <w:rPr>
          <w:b/>
          <w:bCs/>
          <w:sz w:val="32"/>
          <w:szCs w:val="24"/>
        </w:rPr>
      </w:pPr>
      <w:r>
        <w:rPr>
          <w:b/>
          <w:bCs/>
          <w:sz w:val="32"/>
          <w:szCs w:val="24"/>
        </w:rPr>
        <w:t>Test Bank of Multiple Choice Questions</w:t>
      </w:r>
    </w:p>
    <w:p w14:paraId="4909A9C1" w14:textId="77777777" w:rsidR="0028573C" w:rsidRPr="00B5509C" w:rsidRDefault="0028573C" w:rsidP="0028573C">
      <w:pPr>
        <w:spacing w:after="160" w:line="259" w:lineRule="auto"/>
        <w:rPr>
          <w:rFonts w:ascii="Calibri" w:eastAsia="Calibri" w:hAnsi="Calibri"/>
          <w:sz w:val="22"/>
          <w:szCs w:val="22"/>
        </w:rPr>
      </w:pPr>
    </w:p>
    <w:p w14:paraId="12C22E67" w14:textId="77777777" w:rsidR="0028573C" w:rsidRPr="00B5509C" w:rsidRDefault="0028573C" w:rsidP="0028573C">
      <w:pPr>
        <w:spacing w:after="160" w:line="259" w:lineRule="auto"/>
        <w:rPr>
          <w:rFonts w:ascii="Calibri" w:eastAsia="Calibri" w:hAnsi="Calibri"/>
          <w:sz w:val="22"/>
          <w:szCs w:val="22"/>
        </w:rPr>
      </w:pPr>
    </w:p>
    <w:p w14:paraId="3E7ADE5D" w14:textId="77777777" w:rsidR="0028573C" w:rsidRPr="00B5509C" w:rsidRDefault="0028573C" w:rsidP="0028573C">
      <w:pPr>
        <w:spacing w:after="160" w:line="259" w:lineRule="auto"/>
        <w:rPr>
          <w:rFonts w:ascii="Calibri" w:eastAsia="Calibri" w:hAnsi="Calibri"/>
          <w:sz w:val="22"/>
          <w:szCs w:val="22"/>
        </w:rPr>
      </w:pPr>
    </w:p>
    <w:p w14:paraId="0AB1716D" w14:textId="77777777" w:rsidR="0028573C" w:rsidRPr="00B5509C" w:rsidRDefault="0028573C" w:rsidP="0028573C">
      <w:pPr>
        <w:keepNext/>
        <w:outlineLvl w:val="1"/>
        <w:rPr>
          <w:b/>
          <w:bCs/>
          <w:sz w:val="24"/>
          <w:szCs w:val="24"/>
        </w:rPr>
      </w:pPr>
    </w:p>
    <w:p w14:paraId="54591BB1" w14:textId="77777777" w:rsidR="0028573C" w:rsidRPr="00B5509C" w:rsidRDefault="0028573C" w:rsidP="0028573C">
      <w:pPr>
        <w:keepNext/>
        <w:outlineLvl w:val="1"/>
        <w:rPr>
          <w:b/>
          <w:bCs/>
          <w:sz w:val="24"/>
          <w:szCs w:val="24"/>
        </w:rPr>
      </w:pPr>
    </w:p>
    <w:p w14:paraId="79883EDF" w14:textId="77777777" w:rsidR="0028573C" w:rsidRPr="00B5509C" w:rsidRDefault="0028573C" w:rsidP="0028573C">
      <w:pPr>
        <w:keepNext/>
        <w:outlineLvl w:val="1"/>
        <w:rPr>
          <w:b/>
          <w:bCs/>
          <w:sz w:val="24"/>
          <w:szCs w:val="24"/>
        </w:rPr>
      </w:pPr>
    </w:p>
    <w:p w14:paraId="7AE0EE97" w14:textId="77777777" w:rsidR="0028573C" w:rsidRPr="00B5509C" w:rsidRDefault="0028573C" w:rsidP="0028573C">
      <w:pPr>
        <w:keepNext/>
        <w:outlineLvl w:val="1"/>
        <w:rPr>
          <w:b/>
          <w:bCs/>
          <w:sz w:val="24"/>
          <w:szCs w:val="24"/>
        </w:rPr>
      </w:pPr>
    </w:p>
    <w:p w14:paraId="222E012E" w14:textId="77777777" w:rsidR="0028573C" w:rsidRPr="00B5509C" w:rsidRDefault="0028573C" w:rsidP="0028573C">
      <w:pPr>
        <w:keepNext/>
        <w:outlineLvl w:val="1"/>
        <w:rPr>
          <w:b/>
          <w:bCs/>
          <w:sz w:val="24"/>
          <w:szCs w:val="24"/>
        </w:rPr>
      </w:pPr>
    </w:p>
    <w:p w14:paraId="59F011F5" w14:textId="77777777" w:rsidR="0028573C" w:rsidRPr="00B5509C" w:rsidRDefault="0028573C" w:rsidP="0028573C">
      <w:pPr>
        <w:keepNext/>
        <w:outlineLvl w:val="1"/>
        <w:rPr>
          <w:b/>
          <w:bCs/>
          <w:sz w:val="28"/>
          <w:szCs w:val="28"/>
        </w:rPr>
      </w:pPr>
      <w:r w:rsidRPr="00B5509C">
        <w:rPr>
          <w:b/>
          <w:bCs/>
          <w:sz w:val="28"/>
          <w:szCs w:val="28"/>
        </w:rPr>
        <w:t>Elizabeth C. Pomeroy, Ph.D., LCSW, ACSW</w:t>
      </w:r>
    </w:p>
    <w:p w14:paraId="69EDD272" w14:textId="77777777" w:rsidR="0028573C" w:rsidRPr="00B5509C" w:rsidRDefault="0028573C" w:rsidP="0028573C">
      <w:pPr>
        <w:rPr>
          <w:rFonts w:eastAsia="Calibri"/>
          <w:b/>
          <w:bCs/>
          <w:sz w:val="28"/>
          <w:szCs w:val="28"/>
        </w:rPr>
      </w:pPr>
      <w:r w:rsidRPr="00B5509C">
        <w:rPr>
          <w:rFonts w:eastAsia="Calibri"/>
          <w:b/>
          <w:bCs/>
          <w:sz w:val="28"/>
          <w:szCs w:val="28"/>
        </w:rPr>
        <w:t xml:space="preserve">University of Texas at Austin </w:t>
      </w:r>
    </w:p>
    <w:p w14:paraId="63AF5593" w14:textId="77777777" w:rsidR="0028573C" w:rsidRPr="00B5509C" w:rsidRDefault="0028573C" w:rsidP="0028573C">
      <w:pPr>
        <w:rPr>
          <w:rFonts w:eastAsia="Calibri"/>
          <w:b/>
          <w:bCs/>
          <w:sz w:val="28"/>
          <w:szCs w:val="28"/>
        </w:rPr>
      </w:pPr>
      <w:r w:rsidRPr="00B5509C">
        <w:rPr>
          <w:rFonts w:eastAsia="Calibri"/>
          <w:b/>
          <w:bCs/>
          <w:sz w:val="28"/>
          <w:szCs w:val="28"/>
        </w:rPr>
        <w:t>School of Social Work</w:t>
      </w:r>
    </w:p>
    <w:p w14:paraId="5872D366" w14:textId="77777777" w:rsidR="0028573C" w:rsidRPr="00B5509C" w:rsidRDefault="0028573C" w:rsidP="0028573C">
      <w:pPr>
        <w:rPr>
          <w:rFonts w:eastAsia="Calibri"/>
          <w:b/>
          <w:bCs/>
          <w:sz w:val="28"/>
          <w:szCs w:val="28"/>
        </w:rPr>
      </w:pPr>
      <w:r w:rsidRPr="00B5509C">
        <w:rPr>
          <w:rFonts w:eastAsia="Calibri"/>
          <w:b/>
          <w:bCs/>
          <w:sz w:val="28"/>
          <w:szCs w:val="28"/>
        </w:rPr>
        <w:t>Austin, Texas</w:t>
      </w:r>
    </w:p>
    <w:p w14:paraId="4824D894" w14:textId="77777777" w:rsidR="0028573C" w:rsidRPr="00B5509C" w:rsidRDefault="0028573C" w:rsidP="0028573C">
      <w:pPr>
        <w:spacing w:after="160" w:line="259" w:lineRule="auto"/>
        <w:rPr>
          <w:rFonts w:eastAsia="Calibri"/>
          <w:b/>
          <w:bCs/>
          <w:sz w:val="28"/>
          <w:szCs w:val="28"/>
        </w:rPr>
      </w:pPr>
    </w:p>
    <w:p w14:paraId="48958E84" w14:textId="77777777" w:rsidR="0028573C" w:rsidRPr="00B5509C" w:rsidRDefault="0028573C" w:rsidP="0028573C">
      <w:pPr>
        <w:spacing w:after="160" w:line="259" w:lineRule="auto"/>
        <w:rPr>
          <w:rFonts w:ascii="Calibri" w:eastAsia="Calibri" w:hAnsi="Calibri"/>
          <w:sz w:val="22"/>
          <w:szCs w:val="22"/>
        </w:rPr>
      </w:pPr>
    </w:p>
    <w:p w14:paraId="2C89353F" w14:textId="77777777" w:rsidR="0028573C" w:rsidRPr="003611AA" w:rsidRDefault="0028573C" w:rsidP="0028573C">
      <w:pPr>
        <w:rPr>
          <w:sz w:val="24"/>
        </w:rPr>
      </w:pPr>
      <w:r>
        <w:rPr>
          <w:sz w:val="24"/>
        </w:rPr>
        <w:br w:type="page"/>
      </w:r>
    </w:p>
    <w:p w14:paraId="26CC7CD1" w14:textId="77777777" w:rsidR="0028573C" w:rsidRPr="003611AA" w:rsidRDefault="0028573C" w:rsidP="0028573C">
      <w:pPr>
        <w:rPr>
          <w:sz w:val="24"/>
        </w:rPr>
      </w:pPr>
    </w:p>
    <w:p w14:paraId="0DDD29FB" w14:textId="77777777" w:rsidR="0028573C" w:rsidRPr="003611AA" w:rsidRDefault="0028573C" w:rsidP="0028573C">
      <w:pPr>
        <w:rPr>
          <w:b/>
          <w:i/>
          <w:sz w:val="24"/>
        </w:rPr>
      </w:pPr>
      <w:r w:rsidRPr="003611AA">
        <w:rPr>
          <w:b/>
          <w:i/>
          <w:sz w:val="24"/>
        </w:rPr>
        <w:t>Directions: Please circle the letter that corresponds with the best response for each of the questions.</w:t>
      </w:r>
    </w:p>
    <w:p w14:paraId="78A043AB" w14:textId="77777777" w:rsidR="0028573C" w:rsidRPr="003611AA" w:rsidRDefault="0028573C" w:rsidP="0028573C">
      <w:pPr>
        <w:rPr>
          <w:sz w:val="24"/>
        </w:rPr>
      </w:pPr>
    </w:p>
    <w:p w14:paraId="3750EDE2" w14:textId="77777777" w:rsidR="0028573C" w:rsidRPr="003611AA" w:rsidRDefault="0028573C" w:rsidP="0028573C">
      <w:pPr>
        <w:tabs>
          <w:tab w:val="left" w:pos="540"/>
          <w:tab w:val="left" w:pos="900"/>
        </w:tabs>
        <w:rPr>
          <w:sz w:val="24"/>
        </w:rPr>
      </w:pPr>
    </w:p>
    <w:p w14:paraId="36C2CD32" w14:textId="77777777" w:rsidR="0028573C" w:rsidRPr="003611AA" w:rsidRDefault="0028573C" w:rsidP="0028573C">
      <w:pPr>
        <w:tabs>
          <w:tab w:val="left" w:pos="540"/>
          <w:tab w:val="left" w:pos="900"/>
        </w:tabs>
        <w:rPr>
          <w:sz w:val="24"/>
        </w:rPr>
      </w:pPr>
      <w:r w:rsidRPr="003611AA">
        <w:rPr>
          <w:sz w:val="24"/>
        </w:rPr>
        <w:t xml:space="preserve">1)     PKU, a disorder that can cause </w:t>
      </w:r>
      <w:r>
        <w:rPr>
          <w:sz w:val="24"/>
        </w:rPr>
        <w:t>an Intellectual Disability</w:t>
      </w:r>
      <w:r w:rsidRPr="003611AA">
        <w:rPr>
          <w:sz w:val="24"/>
        </w:rPr>
        <w:t xml:space="preserve"> is considered to be which of </w:t>
      </w:r>
      <w:r>
        <w:rPr>
          <w:sz w:val="24"/>
        </w:rPr>
        <w:tab/>
      </w:r>
      <w:r w:rsidRPr="003611AA">
        <w:rPr>
          <w:sz w:val="24"/>
        </w:rPr>
        <w:t>the following:</w:t>
      </w:r>
    </w:p>
    <w:p w14:paraId="6A46C5B0" w14:textId="77777777" w:rsidR="0028573C" w:rsidRPr="003611AA" w:rsidRDefault="0028573C" w:rsidP="0028573C">
      <w:pPr>
        <w:tabs>
          <w:tab w:val="left" w:pos="540"/>
          <w:tab w:val="left" w:pos="900"/>
        </w:tabs>
        <w:rPr>
          <w:sz w:val="24"/>
        </w:rPr>
      </w:pPr>
    </w:p>
    <w:p w14:paraId="381AD890" w14:textId="77777777" w:rsidR="0028573C" w:rsidRPr="003611AA" w:rsidRDefault="0028573C" w:rsidP="0028573C">
      <w:pPr>
        <w:tabs>
          <w:tab w:val="left" w:pos="540"/>
          <w:tab w:val="left" w:pos="900"/>
        </w:tabs>
        <w:rPr>
          <w:sz w:val="24"/>
        </w:rPr>
      </w:pPr>
      <w:r w:rsidRPr="003611AA">
        <w:rPr>
          <w:sz w:val="24"/>
        </w:rPr>
        <w:tab/>
        <w:t>A)  A blood disorder that is untreatable</w:t>
      </w:r>
    </w:p>
    <w:p w14:paraId="78F2EE2A" w14:textId="77777777" w:rsidR="0028573C" w:rsidRPr="003611AA" w:rsidRDefault="0028573C" w:rsidP="0028573C">
      <w:pPr>
        <w:tabs>
          <w:tab w:val="left" w:pos="540"/>
          <w:tab w:val="left" w:pos="900"/>
        </w:tabs>
        <w:rPr>
          <w:sz w:val="24"/>
        </w:rPr>
      </w:pPr>
      <w:r w:rsidRPr="003611AA">
        <w:rPr>
          <w:sz w:val="24"/>
        </w:rPr>
        <w:tab/>
        <w:t xml:space="preserve">B) </w:t>
      </w:r>
      <w:r w:rsidRPr="003611AA">
        <w:rPr>
          <w:sz w:val="24"/>
        </w:rPr>
        <w:tab/>
        <w:t>A neurological dysfunction that cannot be precisely measured</w:t>
      </w:r>
    </w:p>
    <w:p w14:paraId="1AA7CA01" w14:textId="77777777" w:rsidR="0028573C" w:rsidRPr="003611AA" w:rsidRDefault="0028573C" w:rsidP="0028573C">
      <w:pPr>
        <w:tabs>
          <w:tab w:val="left" w:pos="540"/>
          <w:tab w:val="left" w:pos="900"/>
        </w:tabs>
        <w:rPr>
          <w:sz w:val="24"/>
        </w:rPr>
      </w:pPr>
      <w:r w:rsidRPr="003611AA">
        <w:rPr>
          <w:sz w:val="24"/>
        </w:rPr>
        <w:tab/>
      </w:r>
      <w:r w:rsidRPr="00005680">
        <w:rPr>
          <w:sz w:val="24"/>
          <w:highlight w:val="green"/>
        </w:rPr>
        <w:t>C)</w:t>
      </w:r>
      <w:r w:rsidRPr="003611AA">
        <w:rPr>
          <w:sz w:val="24"/>
        </w:rPr>
        <w:t xml:space="preserve"> </w:t>
      </w:r>
      <w:r w:rsidRPr="003611AA">
        <w:rPr>
          <w:sz w:val="24"/>
        </w:rPr>
        <w:tab/>
        <w:t>A genetic problem that causes an error in metabolism</w:t>
      </w:r>
    </w:p>
    <w:p w14:paraId="31FD4EDF" w14:textId="77777777" w:rsidR="0028573C" w:rsidRPr="003611AA" w:rsidRDefault="0028573C" w:rsidP="0028573C">
      <w:pPr>
        <w:tabs>
          <w:tab w:val="left" w:pos="540"/>
          <w:tab w:val="left" w:pos="900"/>
        </w:tabs>
        <w:rPr>
          <w:sz w:val="24"/>
        </w:rPr>
      </w:pPr>
      <w:r w:rsidRPr="003611AA">
        <w:rPr>
          <w:sz w:val="24"/>
        </w:rPr>
        <w:tab/>
        <w:t xml:space="preserve">D) </w:t>
      </w:r>
      <w:r w:rsidRPr="003611AA">
        <w:rPr>
          <w:sz w:val="24"/>
        </w:rPr>
        <w:tab/>
        <w:t>A disorder caused by the presence of an extra Y chromosome</w:t>
      </w:r>
    </w:p>
    <w:p w14:paraId="5DC797ED" w14:textId="77777777" w:rsidR="0028573C" w:rsidRPr="003611AA" w:rsidRDefault="0028573C" w:rsidP="0028573C">
      <w:pPr>
        <w:tabs>
          <w:tab w:val="left" w:pos="540"/>
          <w:tab w:val="left" w:pos="900"/>
        </w:tabs>
        <w:rPr>
          <w:sz w:val="24"/>
        </w:rPr>
      </w:pPr>
    </w:p>
    <w:p w14:paraId="4D1C53E9" w14:textId="77777777" w:rsidR="0028573C" w:rsidRPr="003611AA" w:rsidRDefault="0028573C" w:rsidP="0028573C">
      <w:pPr>
        <w:tabs>
          <w:tab w:val="left" w:pos="540"/>
          <w:tab w:val="left" w:pos="900"/>
        </w:tabs>
        <w:rPr>
          <w:sz w:val="24"/>
        </w:rPr>
      </w:pPr>
    </w:p>
    <w:p w14:paraId="52CBF24D" w14:textId="77777777" w:rsidR="0028573C" w:rsidRPr="003611AA" w:rsidRDefault="0028573C" w:rsidP="0028573C">
      <w:pPr>
        <w:tabs>
          <w:tab w:val="left" w:pos="540"/>
          <w:tab w:val="left" w:pos="900"/>
        </w:tabs>
        <w:rPr>
          <w:sz w:val="24"/>
        </w:rPr>
      </w:pPr>
      <w:r w:rsidRPr="003611AA">
        <w:rPr>
          <w:sz w:val="24"/>
        </w:rPr>
        <w:t xml:space="preserve">2)     A child displays the following symptoms: A lack of emotional responsivity, </w:t>
      </w:r>
    </w:p>
    <w:p w14:paraId="751B59F2" w14:textId="77777777" w:rsidR="0028573C" w:rsidRPr="003611AA" w:rsidRDefault="0028573C" w:rsidP="0028573C">
      <w:pPr>
        <w:tabs>
          <w:tab w:val="left" w:pos="540"/>
          <w:tab w:val="left" w:pos="900"/>
        </w:tabs>
        <w:rPr>
          <w:sz w:val="24"/>
        </w:rPr>
      </w:pPr>
      <w:r w:rsidRPr="003611AA">
        <w:rPr>
          <w:sz w:val="24"/>
        </w:rPr>
        <w:t xml:space="preserve">         indifference to physical contact, abnormal social play, stereotyped body movements, </w:t>
      </w:r>
    </w:p>
    <w:p w14:paraId="3556A149" w14:textId="77777777" w:rsidR="0028573C" w:rsidRPr="003611AA" w:rsidRDefault="0028573C" w:rsidP="0028573C">
      <w:pPr>
        <w:tabs>
          <w:tab w:val="left" w:pos="540"/>
          <w:tab w:val="left" w:pos="900"/>
        </w:tabs>
        <w:rPr>
          <w:sz w:val="24"/>
        </w:rPr>
      </w:pPr>
      <w:r w:rsidRPr="003611AA">
        <w:rPr>
          <w:sz w:val="24"/>
        </w:rPr>
        <w:t xml:space="preserve">         and markedly abnormal speech. The most likely diagnosis for this child is:</w:t>
      </w:r>
    </w:p>
    <w:p w14:paraId="57763779" w14:textId="77777777" w:rsidR="0028573C" w:rsidRPr="003611AA" w:rsidRDefault="0028573C" w:rsidP="0028573C">
      <w:pPr>
        <w:tabs>
          <w:tab w:val="left" w:pos="540"/>
          <w:tab w:val="left" w:pos="900"/>
        </w:tabs>
        <w:rPr>
          <w:sz w:val="24"/>
        </w:rPr>
      </w:pPr>
    </w:p>
    <w:p w14:paraId="6D3B0182" w14:textId="77777777" w:rsidR="0028573C" w:rsidRPr="003611AA" w:rsidRDefault="0028573C" w:rsidP="0028573C">
      <w:pPr>
        <w:tabs>
          <w:tab w:val="left" w:pos="540"/>
          <w:tab w:val="left" w:pos="900"/>
        </w:tabs>
        <w:rPr>
          <w:sz w:val="24"/>
        </w:rPr>
      </w:pPr>
      <w:r w:rsidRPr="003611AA">
        <w:rPr>
          <w:sz w:val="24"/>
        </w:rPr>
        <w:tab/>
        <w:t>A)   Encopresis</w:t>
      </w:r>
    </w:p>
    <w:p w14:paraId="0BB5CF4B" w14:textId="77777777" w:rsidR="0028573C" w:rsidRPr="003611AA" w:rsidRDefault="0028573C" w:rsidP="0028573C">
      <w:pPr>
        <w:tabs>
          <w:tab w:val="left" w:pos="540"/>
          <w:tab w:val="left" w:pos="900"/>
        </w:tabs>
        <w:rPr>
          <w:sz w:val="24"/>
        </w:rPr>
      </w:pPr>
      <w:r w:rsidRPr="003611AA">
        <w:rPr>
          <w:sz w:val="24"/>
        </w:rPr>
        <w:tab/>
      </w:r>
      <w:r w:rsidRPr="00005680">
        <w:rPr>
          <w:sz w:val="24"/>
          <w:highlight w:val="green"/>
        </w:rPr>
        <w:t>B)</w:t>
      </w:r>
      <w:r w:rsidRPr="003611AA">
        <w:rPr>
          <w:sz w:val="24"/>
        </w:rPr>
        <w:tab/>
      </w:r>
      <w:r>
        <w:rPr>
          <w:sz w:val="24"/>
        </w:rPr>
        <w:t>Autism Spectrum Disorder</w:t>
      </w:r>
    </w:p>
    <w:p w14:paraId="58DE157C" w14:textId="77777777" w:rsidR="0028573C" w:rsidRPr="003611AA" w:rsidRDefault="0028573C" w:rsidP="0028573C">
      <w:pPr>
        <w:tabs>
          <w:tab w:val="left" w:pos="540"/>
          <w:tab w:val="left" w:pos="900"/>
        </w:tabs>
        <w:rPr>
          <w:sz w:val="24"/>
        </w:rPr>
      </w:pPr>
      <w:r>
        <w:rPr>
          <w:sz w:val="24"/>
        </w:rPr>
        <w:tab/>
        <w:t>C)</w:t>
      </w:r>
      <w:r>
        <w:rPr>
          <w:sz w:val="24"/>
        </w:rPr>
        <w:tab/>
        <w:t>Severe Intellectual Disability</w:t>
      </w:r>
    </w:p>
    <w:p w14:paraId="5AEB1A73" w14:textId="77777777" w:rsidR="0028573C" w:rsidRPr="003611AA" w:rsidRDefault="0028573C" w:rsidP="0028573C">
      <w:pPr>
        <w:tabs>
          <w:tab w:val="left" w:pos="540"/>
          <w:tab w:val="left" w:pos="900"/>
        </w:tabs>
        <w:rPr>
          <w:sz w:val="24"/>
        </w:rPr>
      </w:pPr>
      <w:r w:rsidRPr="003611AA">
        <w:rPr>
          <w:sz w:val="24"/>
        </w:rPr>
        <w:tab/>
        <w:t>D) Attention-deficit disorder</w:t>
      </w:r>
    </w:p>
    <w:p w14:paraId="086296E8" w14:textId="77777777" w:rsidR="0028573C" w:rsidRPr="003611AA" w:rsidRDefault="0028573C" w:rsidP="0028573C">
      <w:pPr>
        <w:tabs>
          <w:tab w:val="left" w:pos="540"/>
          <w:tab w:val="left" w:pos="900"/>
        </w:tabs>
        <w:rPr>
          <w:sz w:val="24"/>
        </w:rPr>
      </w:pPr>
    </w:p>
    <w:p w14:paraId="4943EFB0" w14:textId="77777777" w:rsidR="0028573C" w:rsidRPr="003611AA" w:rsidRDefault="0028573C" w:rsidP="0028573C">
      <w:pPr>
        <w:tabs>
          <w:tab w:val="left" w:pos="540"/>
          <w:tab w:val="left" w:pos="900"/>
        </w:tabs>
        <w:rPr>
          <w:sz w:val="24"/>
        </w:rPr>
      </w:pPr>
      <w:r w:rsidRPr="003611AA">
        <w:rPr>
          <w:sz w:val="24"/>
        </w:rPr>
        <w:t xml:space="preserve">  </w:t>
      </w:r>
    </w:p>
    <w:p w14:paraId="4E4F0FA0" w14:textId="77777777" w:rsidR="0028573C" w:rsidRPr="003611AA" w:rsidRDefault="0028573C" w:rsidP="0028573C">
      <w:pPr>
        <w:tabs>
          <w:tab w:val="left" w:pos="540"/>
          <w:tab w:val="left" w:pos="900"/>
        </w:tabs>
        <w:rPr>
          <w:sz w:val="24"/>
        </w:rPr>
      </w:pPr>
      <w:r w:rsidRPr="003611AA">
        <w:rPr>
          <w:sz w:val="24"/>
        </w:rPr>
        <w:t xml:space="preserve">3)     Which of the following symptoms would </w:t>
      </w:r>
      <w:r w:rsidRPr="003611AA">
        <w:rPr>
          <w:sz w:val="24"/>
          <w:u w:val="single"/>
        </w:rPr>
        <w:t>least</w:t>
      </w:r>
      <w:r w:rsidRPr="003611AA">
        <w:rPr>
          <w:sz w:val="24"/>
        </w:rPr>
        <w:t xml:space="preserve"> likely be considered psychotic?</w:t>
      </w:r>
    </w:p>
    <w:p w14:paraId="4A173B0D" w14:textId="77777777" w:rsidR="0028573C" w:rsidRPr="003611AA" w:rsidRDefault="0028573C" w:rsidP="0028573C">
      <w:pPr>
        <w:tabs>
          <w:tab w:val="left" w:pos="540"/>
          <w:tab w:val="left" w:pos="900"/>
        </w:tabs>
        <w:rPr>
          <w:sz w:val="24"/>
        </w:rPr>
      </w:pPr>
    </w:p>
    <w:p w14:paraId="784137F6" w14:textId="77777777" w:rsidR="0028573C" w:rsidRPr="003611AA" w:rsidRDefault="0028573C" w:rsidP="0028573C">
      <w:pPr>
        <w:tabs>
          <w:tab w:val="left" w:pos="540"/>
          <w:tab w:val="left" w:pos="900"/>
        </w:tabs>
        <w:rPr>
          <w:sz w:val="24"/>
        </w:rPr>
      </w:pPr>
      <w:r w:rsidRPr="003611AA">
        <w:rPr>
          <w:sz w:val="24"/>
        </w:rPr>
        <w:tab/>
        <w:t>A)</w:t>
      </w:r>
      <w:r w:rsidRPr="003611AA">
        <w:rPr>
          <w:sz w:val="24"/>
        </w:rPr>
        <w:tab/>
        <w:t>Hallucinations</w:t>
      </w:r>
    </w:p>
    <w:p w14:paraId="790CDB30" w14:textId="77777777" w:rsidR="0028573C" w:rsidRPr="003611AA" w:rsidRDefault="0028573C" w:rsidP="0028573C">
      <w:pPr>
        <w:tabs>
          <w:tab w:val="left" w:pos="540"/>
          <w:tab w:val="left" w:pos="900"/>
        </w:tabs>
        <w:rPr>
          <w:sz w:val="24"/>
        </w:rPr>
      </w:pPr>
      <w:r w:rsidRPr="003611AA">
        <w:rPr>
          <w:sz w:val="24"/>
        </w:rPr>
        <w:tab/>
      </w:r>
      <w:r w:rsidRPr="00005680">
        <w:rPr>
          <w:sz w:val="24"/>
          <w:highlight w:val="green"/>
        </w:rPr>
        <w:t>B</w:t>
      </w:r>
      <w:r w:rsidRPr="003611AA">
        <w:rPr>
          <w:sz w:val="24"/>
        </w:rPr>
        <w:t xml:space="preserve">)  Depression  </w:t>
      </w:r>
      <w:r w:rsidRPr="003611AA">
        <w:rPr>
          <w:sz w:val="24"/>
        </w:rPr>
        <w:tab/>
      </w:r>
    </w:p>
    <w:p w14:paraId="7D41C655" w14:textId="77777777" w:rsidR="0028573C" w:rsidRPr="003611AA" w:rsidRDefault="0028573C" w:rsidP="0028573C">
      <w:pPr>
        <w:tabs>
          <w:tab w:val="left" w:pos="540"/>
          <w:tab w:val="left" w:pos="900"/>
        </w:tabs>
        <w:rPr>
          <w:sz w:val="24"/>
        </w:rPr>
      </w:pPr>
      <w:r w:rsidRPr="003611AA">
        <w:rPr>
          <w:sz w:val="24"/>
        </w:rPr>
        <w:tab/>
        <w:t>C)</w:t>
      </w:r>
      <w:r w:rsidRPr="003611AA">
        <w:rPr>
          <w:sz w:val="24"/>
        </w:rPr>
        <w:tab/>
        <w:t>Grossly impaired ability to function due to delusional system</w:t>
      </w:r>
    </w:p>
    <w:p w14:paraId="5F629B7F" w14:textId="77777777" w:rsidR="0028573C" w:rsidRPr="003611AA" w:rsidRDefault="0028573C" w:rsidP="0028573C">
      <w:pPr>
        <w:tabs>
          <w:tab w:val="left" w:pos="540"/>
          <w:tab w:val="left" w:pos="900"/>
        </w:tabs>
        <w:rPr>
          <w:sz w:val="24"/>
        </w:rPr>
      </w:pPr>
      <w:r w:rsidRPr="003611AA">
        <w:rPr>
          <w:sz w:val="24"/>
        </w:rPr>
        <w:tab/>
        <w:t>D)</w:t>
      </w:r>
      <w:r w:rsidRPr="003611AA">
        <w:rPr>
          <w:sz w:val="24"/>
        </w:rPr>
        <w:tab/>
        <w:t>Disorganized speech</w:t>
      </w:r>
    </w:p>
    <w:p w14:paraId="64F43146" w14:textId="77777777" w:rsidR="0028573C" w:rsidRPr="003611AA" w:rsidRDefault="0028573C" w:rsidP="0028573C">
      <w:pPr>
        <w:tabs>
          <w:tab w:val="left" w:pos="540"/>
          <w:tab w:val="left" w:pos="900"/>
        </w:tabs>
        <w:rPr>
          <w:sz w:val="24"/>
        </w:rPr>
      </w:pPr>
    </w:p>
    <w:p w14:paraId="071337FB" w14:textId="77777777" w:rsidR="0028573C" w:rsidRPr="003611AA" w:rsidRDefault="0028573C" w:rsidP="0028573C">
      <w:pPr>
        <w:tabs>
          <w:tab w:val="left" w:pos="540"/>
          <w:tab w:val="left" w:pos="900"/>
        </w:tabs>
        <w:rPr>
          <w:sz w:val="24"/>
        </w:rPr>
      </w:pPr>
      <w:r w:rsidRPr="003611AA">
        <w:rPr>
          <w:sz w:val="24"/>
        </w:rPr>
        <w:t>5)</w:t>
      </w:r>
      <w:r w:rsidRPr="003611AA">
        <w:rPr>
          <w:sz w:val="24"/>
        </w:rPr>
        <w:tab/>
        <w:t>A delusion is:</w:t>
      </w:r>
    </w:p>
    <w:p w14:paraId="07573ABB" w14:textId="77777777" w:rsidR="0028573C" w:rsidRPr="003611AA" w:rsidRDefault="0028573C" w:rsidP="0028573C">
      <w:pPr>
        <w:tabs>
          <w:tab w:val="left" w:pos="540"/>
          <w:tab w:val="left" w:pos="900"/>
        </w:tabs>
        <w:rPr>
          <w:sz w:val="24"/>
        </w:rPr>
      </w:pPr>
    </w:p>
    <w:p w14:paraId="3874C14B" w14:textId="77777777" w:rsidR="0028573C" w:rsidRPr="003611AA" w:rsidRDefault="0028573C" w:rsidP="0028573C">
      <w:pPr>
        <w:tabs>
          <w:tab w:val="left" w:pos="540"/>
          <w:tab w:val="left" w:pos="900"/>
        </w:tabs>
        <w:rPr>
          <w:sz w:val="24"/>
        </w:rPr>
      </w:pPr>
      <w:r w:rsidRPr="003611AA">
        <w:rPr>
          <w:sz w:val="24"/>
        </w:rPr>
        <w:tab/>
        <w:t>A)</w:t>
      </w:r>
      <w:r w:rsidRPr="003611AA">
        <w:rPr>
          <w:sz w:val="24"/>
        </w:rPr>
        <w:tab/>
        <w:t>A sensory experience in the absence of external stimuli</w:t>
      </w:r>
    </w:p>
    <w:p w14:paraId="72283E46" w14:textId="77777777" w:rsidR="0028573C" w:rsidRPr="003611AA" w:rsidRDefault="0028573C" w:rsidP="0028573C">
      <w:pPr>
        <w:tabs>
          <w:tab w:val="left" w:pos="540"/>
          <w:tab w:val="left" w:pos="900"/>
        </w:tabs>
        <w:rPr>
          <w:sz w:val="24"/>
        </w:rPr>
      </w:pPr>
      <w:r w:rsidRPr="003611AA">
        <w:rPr>
          <w:sz w:val="24"/>
        </w:rPr>
        <w:tab/>
        <w:t>B)</w:t>
      </w:r>
      <w:r w:rsidRPr="003611AA">
        <w:rPr>
          <w:sz w:val="24"/>
        </w:rPr>
        <w:tab/>
        <w:t>A misinterpretation of actual perceptions</w:t>
      </w:r>
    </w:p>
    <w:p w14:paraId="0CE9F014" w14:textId="77777777" w:rsidR="0028573C" w:rsidRPr="003611AA" w:rsidRDefault="0028573C" w:rsidP="0028573C">
      <w:pPr>
        <w:tabs>
          <w:tab w:val="left" w:pos="540"/>
          <w:tab w:val="left" w:pos="900"/>
        </w:tabs>
        <w:rPr>
          <w:sz w:val="24"/>
        </w:rPr>
      </w:pPr>
      <w:r w:rsidRPr="003611AA">
        <w:rPr>
          <w:sz w:val="24"/>
        </w:rPr>
        <w:tab/>
      </w:r>
      <w:r w:rsidRPr="00005680">
        <w:rPr>
          <w:sz w:val="24"/>
          <w:highlight w:val="green"/>
        </w:rPr>
        <w:t>C)</w:t>
      </w:r>
      <w:r w:rsidRPr="003611AA">
        <w:rPr>
          <w:sz w:val="24"/>
        </w:rPr>
        <w:tab/>
        <w:t>A false belief not in accord with a person's rational cognition or culture</w:t>
      </w:r>
    </w:p>
    <w:p w14:paraId="05ABF16E" w14:textId="77777777" w:rsidR="0028573C" w:rsidRPr="003611AA" w:rsidRDefault="0028573C" w:rsidP="0028573C">
      <w:pPr>
        <w:tabs>
          <w:tab w:val="left" w:pos="540"/>
          <w:tab w:val="left" w:pos="900"/>
        </w:tabs>
        <w:rPr>
          <w:sz w:val="24"/>
        </w:rPr>
      </w:pPr>
      <w:r w:rsidRPr="003611AA">
        <w:rPr>
          <w:sz w:val="24"/>
        </w:rPr>
        <w:tab/>
        <w:t>D)</w:t>
      </w:r>
      <w:r w:rsidRPr="003611AA">
        <w:rPr>
          <w:sz w:val="24"/>
        </w:rPr>
        <w:tab/>
        <w:t>A manifestation of unacceptable feelings projected outward</w:t>
      </w:r>
    </w:p>
    <w:p w14:paraId="3059CB59" w14:textId="77777777" w:rsidR="0028573C" w:rsidRDefault="0028573C" w:rsidP="0028573C">
      <w:pPr>
        <w:tabs>
          <w:tab w:val="left" w:pos="540"/>
          <w:tab w:val="left" w:pos="900"/>
        </w:tabs>
        <w:rPr>
          <w:sz w:val="24"/>
        </w:rPr>
      </w:pPr>
    </w:p>
    <w:p w14:paraId="7FDAEC9F" w14:textId="77777777" w:rsidR="0028573C" w:rsidRPr="003611AA" w:rsidRDefault="0028573C" w:rsidP="0028573C">
      <w:pPr>
        <w:tabs>
          <w:tab w:val="left" w:pos="540"/>
          <w:tab w:val="left" w:pos="900"/>
        </w:tabs>
        <w:rPr>
          <w:sz w:val="24"/>
        </w:rPr>
      </w:pPr>
      <w:r>
        <w:rPr>
          <w:sz w:val="24"/>
        </w:rPr>
        <w:br w:type="page"/>
      </w:r>
    </w:p>
    <w:p w14:paraId="0CB4810F" w14:textId="77777777" w:rsidR="0028573C" w:rsidRPr="003611AA" w:rsidRDefault="0028573C" w:rsidP="0028573C">
      <w:pPr>
        <w:tabs>
          <w:tab w:val="left" w:pos="540"/>
          <w:tab w:val="left" w:pos="900"/>
        </w:tabs>
        <w:rPr>
          <w:sz w:val="24"/>
        </w:rPr>
      </w:pPr>
      <w:r w:rsidRPr="003611AA">
        <w:rPr>
          <w:sz w:val="24"/>
        </w:rPr>
        <w:lastRenderedPageBreak/>
        <w:t>6)</w:t>
      </w:r>
      <w:r w:rsidRPr="003611AA">
        <w:rPr>
          <w:sz w:val="24"/>
        </w:rPr>
        <w:tab/>
        <w:t>As defined by DSM-IV, Schizophreniform Disorder:</w:t>
      </w:r>
    </w:p>
    <w:p w14:paraId="03C7C224" w14:textId="77777777" w:rsidR="0028573C" w:rsidRPr="003611AA" w:rsidRDefault="0028573C" w:rsidP="0028573C">
      <w:pPr>
        <w:tabs>
          <w:tab w:val="left" w:pos="540"/>
          <w:tab w:val="left" w:pos="900"/>
        </w:tabs>
        <w:rPr>
          <w:sz w:val="24"/>
        </w:rPr>
      </w:pPr>
    </w:p>
    <w:p w14:paraId="216FA091" w14:textId="77777777" w:rsidR="0028573C" w:rsidRPr="003611AA" w:rsidRDefault="0028573C" w:rsidP="0028573C">
      <w:pPr>
        <w:tabs>
          <w:tab w:val="left" w:pos="540"/>
          <w:tab w:val="left" w:pos="900"/>
        </w:tabs>
        <w:rPr>
          <w:sz w:val="24"/>
        </w:rPr>
      </w:pPr>
      <w:r w:rsidRPr="003611AA">
        <w:rPr>
          <w:sz w:val="24"/>
        </w:rPr>
        <w:tab/>
        <w:t>A)  Is a chronic psychotic disorder</w:t>
      </w:r>
    </w:p>
    <w:p w14:paraId="526FAB13" w14:textId="77777777" w:rsidR="0028573C" w:rsidRPr="003611AA" w:rsidRDefault="0028573C" w:rsidP="0028573C">
      <w:pPr>
        <w:tabs>
          <w:tab w:val="left" w:pos="540"/>
          <w:tab w:val="left" w:pos="900"/>
        </w:tabs>
        <w:rPr>
          <w:sz w:val="24"/>
        </w:rPr>
      </w:pPr>
      <w:r w:rsidRPr="003611AA">
        <w:rPr>
          <w:sz w:val="24"/>
        </w:rPr>
        <w:tab/>
        <w:t>B)</w:t>
      </w:r>
      <w:r w:rsidRPr="003611AA">
        <w:rPr>
          <w:sz w:val="24"/>
        </w:rPr>
        <w:tab/>
        <w:t>Is a type of Mood Disorder</w:t>
      </w:r>
    </w:p>
    <w:p w14:paraId="2102CDEC" w14:textId="77777777" w:rsidR="0028573C" w:rsidRPr="003611AA" w:rsidRDefault="0028573C" w:rsidP="0028573C">
      <w:pPr>
        <w:tabs>
          <w:tab w:val="left" w:pos="540"/>
          <w:tab w:val="left" w:pos="900"/>
        </w:tabs>
        <w:rPr>
          <w:sz w:val="24"/>
        </w:rPr>
      </w:pPr>
      <w:r w:rsidRPr="003611AA">
        <w:rPr>
          <w:sz w:val="24"/>
        </w:rPr>
        <w:tab/>
        <w:t>C)</w:t>
      </w:r>
      <w:r w:rsidRPr="003611AA">
        <w:rPr>
          <w:sz w:val="24"/>
        </w:rPr>
        <w:tab/>
        <w:t>Is initiated by a recognizable psychosocial stressor</w:t>
      </w:r>
    </w:p>
    <w:p w14:paraId="03A29E4B" w14:textId="77777777" w:rsidR="0028573C" w:rsidRPr="003611AA" w:rsidRDefault="0028573C" w:rsidP="0028573C">
      <w:pPr>
        <w:tabs>
          <w:tab w:val="left" w:pos="540"/>
          <w:tab w:val="left" w:pos="900"/>
        </w:tabs>
        <w:rPr>
          <w:sz w:val="24"/>
        </w:rPr>
      </w:pPr>
      <w:r w:rsidRPr="003611AA">
        <w:rPr>
          <w:sz w:val="24"/>
        </w:rPr>
        <w:tab/>
      </w:r>
      <w:r w:rsidRPr="00005680">
        <w:rPr>
          <w:sz w:val="24"/>
          <w:highlight w:val="green"/>
        </w:rPr>
        <w:t>D)</w:t>
      </w:r>
      <w:r w:rsidRPr="003611AA">
        <w:rPr>
          <w:sz w:val="24"/>
        </w:rPr>
        <w:tab/>
        <w:t>Is of shorter duration than Schizophrenia</w:t>
      </w:r>
    </w:p>
    <w:p w14:paraId="109F68A2" w14:textId="77777777" w:rsidR="0028573C" w:rsidRPr="003611AA" w:rsidRDefault="0028573C" w:rsidP="0028573C">
      <w:pPr>
        <w:tabs>
          <w:tab w:val="left" w:pos="540"/>
          <w:tab w:val="left" w:pos="900"/>
        </w:tabs>
        <w:rPr>
          <w:sz w:val="24"/>
        </w:rPr>
      </w:pPr>
    </w:p>
    <w:p w14:paraId="4E7DC9F8" w14:textId="77777777" w:rsidR="0028573C" w:rsidRPr="003611AA" w:rsidRDefault="0028573C" w:rsidP="0028573C">
      <w:pPr>
        <w:tabs>
          <w:tab w:val="left" w:pos="540"/>
          <w:tab w:val="left" w:pos="900"/>
        </w:tabs>
        <w:rPr>
          <w:sz w:val="24"/>
        </w:rPr>
      </w:pPr>
    </w:p>
    <w:p w14:paraId="4ABA14FF" w14:textId="77777777" w:rsidR="0028573C" w:rsidRPr="003611AA" w:rsidRDefault="0028573C" w:rsidP="0028573C">
      <w:pPr>
        <w:rPr>
          <w:sz w:val="24"/>
        </w:rPr>
      </w:pPr>
      <w:r w:rsidRPr="003611AA">
        <w:rPr>
          <w:sz w:val="24"/>
        </w:rPr>
        <w:t>7)      The best way to diagnose if a child or adult has ADHD is by:</w:t>
      </w:r>
    </w:p>
    <w:p w14:paraId="5FC455AC" w14:textId="77777777" w:rsidR="0028573C" w:rsidRPr="003611AA" w:rsidRDefault="0028573C" w:rsidP="0028573C">
      <w:pPr>
        <w:ind w:left="510"/>
        <w:rPr>
          <w:sz w:val="24"/>
        </w:rPr>
      </w:pPr>
    </w:p>
    <w:p w14:paraId="0A179BED" w14:textId="77777777" w:rsidR="0028573C" w:rsidRPr="00005680" w:rsidRDefault="0028573C" w:rsidP="0028573C">
      <w:pPr>
        <w:numPr>
          <w:ilvl w:val="0"/>
          <w:numId w:val="4"/>
        </w:numPr>
        <w:rPr>
          <w:sz w:val="24"/>
          <w:highlight w:val="green"/>
        </w:rPr>
      </w:pPr>
      <w:r w:rsidRPr="00005680">
        <w:rPr>
          <w:sz w:val="24"/>
          <w:highlight w:val="green"/>
        </w:rPr>
        <w:t>A complete psychosocial history and psychological testing</w:t>
      </w:r>
    </w:p>
    <w:p w14:paraId="46C590EA" w14:textId="77777777" w:rsidR="0028573C" w:rsidRPr="003611AA" w:rsidRDefault="0028573C" w:rsidP="0028573C">
      <w:pPr>
        <w:numPr>
          <w:ilvl w:val="0"/>
          <w:numId w:val="4"/>
        </w:numPr>
        <w:rPr>
          <w:sz w:val="24"/>
        </w:rPr>
      </w:pPr>
      <w:r w:rsidRPr="003611AA">
        <w:rPr>
          <w:sz w:val="24"/>
        </w:rPr>
        <w:t>An IQ test</w:t>
      </w:r>
    </w:p>
    <w:p w14:paraId="2455353B" w14:textId="77777777" w:rsidR="0028573C" w:rsidRPr="003611AA" w:rsidRDefault="0028573C" w:rsidP="0028573C">
      <w:pPr>
        <w:numPr>
          <w:ilvl w:val="0"/>
          <w:numId w:val="4"/>
        </w:numPr>
        <w:rPr>
          <w:sz w:val="24"/>
        </w:rPr>
      </w:pPr>
      <w:r w:rsidRPr="003611AA">
        <w:rPr>
          <w:sz w:val="24"/>
        </w:rPr>
        <w:t>A complete blood workup</w:t>
      </w:r>
    </w:p>
    <w:p w14:paraId="73E7D233" w14:textId="77777777" w:rsidR="0028573C" w:rsidRPr="003611AA" w:rsidRDefault="0028573C" w:rsidP="0028573C">
      <w:pPr>
        <w:numPr>
          <w:ilvl w:val="0"/>
          <w:numId w:val="4"/>
        </w:numPr>
        <w:rPr>
          <w:sz w:val="24"/>
        </w:rPr>
      </w:pPr>
      <w:r w:rsidRPr="003611AA">
        <w:rPr>
          <w:sz w:val="24"/>
        </w:rPr>
        <w:t>Family assessment</w:t>
      </w:r>
    </w:p>
    <w:p w14:paraId="1F77F075" w14:textId="77777777" w:rsidR="0028573C" w:rsidRPr="003611AA" w:rsidRDefault="0028573C" w:rsidP="0028573C">
      <w:pPr>
        <w:ind w:left="870"/>
        <w:rPr>
          <w:sz w:val="24"/>
        </w:rPr>
      </w:pPr>
      <w:r w:rsidRPr="003611AA">
        <w:rPr>
          <w:sz w:val="24"/>
        </w:rPr>
        <w:tab/>
      </w:r>
    </w:p>
    <w:p w14:paraId="57506AC8" w14:textId="77777777" w:rsidR="0028573C" w:rsidRPr="003611AA" w:rsidRDefault="0028573C" w:rsidP="0028573C">
      <w:pPr>
        <w:ind w:left="870"/>
        <w:rPr>
          <w:sz w:val="24"/>
        </w:rPr>
      </w:pPr>
    </w:p>
    <w:p w14:paraId="431D4FED" w14:textId="77777777" w:rsidR="0028573C" w:rsidRPr="003611AA" w:rsidRDefault="0028573C" w:rsidP="0028573C">
      <w:pPr>
        <w:rPr>
          <w:sz w:val="24"/>
        </w:rPr>
      </w:pPr>
      <w:r w:rsidRPr="003611AA">
        <w:rPr>
          <w:sz w:val="24"/>
        </w:rPr>
        <w:t xml:space="preserve">8)      A woman, who has just lost her 6 year old daughter in a car accident, wakes up one    </w:t>
      </w:r>
    </w:p>
    <w:p w14:paraId="569005B2" w14:textId="77777777" w:rsidR="0028573C" w:rsidRPr="003611AA" w:rsidRDefault="0028573C" w:rsidP="0028573C">
      <w:pPr>
        <w:rPr>
          <w:sz w:val="24"/>
        </w:rPr>
      </w:pPr>
      <w:r w:rsidRPr="003611AA">
        <w:rPr>
          <w:sz w:val="24"/>
        </w:rPr>
        <w:t xml:space="preserve">         night and hears her daughter calling her from her bedroom. The woman gets up, </w:t>
      </w:r>
    </w:p>
    <w:p w14:paraId="6E376C41" w14:textId="77777777" w:rsidR="0028573C" w:rsidRPr="003611AA" w:rsidRDefault="0028573C" w:rsidP="0028573C">
      <w:pPr>
        <w:rPr>
          <w:sz w:val="24"/>
        </w:rPr>
      </w:pPr>
      <w:r w:rsidRPr="003611AA">
        <w:rPr>
          <w:sz w:val="24"/>
        </w:rPr>
        <w:t xml:space="preserve">         goes into the bedroom and finds it empty. However, when she looks out the window </w:t>
      </w:r>
    </w:p>
    <w:p w14:paraId="5F40FDB6" w14:textId="77777777" w:rsidR="0028573C" w:rsidRPr="003611AA" w:rsidRDefault="0028573C" w:rsidP="0028573C">
      <w:pPr>
        <w:rPr>
          <w:sz w:val="24"/>
        </w:rPr>
      </w:pPr>
      <w:r w:rsidRPr="003611AA">
        <w:rPr>
          <w:sz w:val="24"/>
        </w:rPr>
        <w:t xml:space="preserve">         she sees her daughter's face illuminated in the dark sky. She becomes convinced her  </w:t>
      </w:r>
    </w:p>
    <w:p w14:paraId="5B5211F2" w14:textId="77777777" w:rsidR="0028573C" w:rsidRPr="003611AA" w:rsidRDefault="0028573C" w:rsidP="0028573C">
      <w:pPr>
        <w:rPr>
          <w:sz w:val="24"/>
        </w:rPr>
      </w:pPr>
      <w:r w:rsidRPr="003611AA">
        <w:rPr>
          <w:sz w:val="24"/>
        </w:rPr>
        <w:t xml:space="preserve">         daughter is alive. She tells her husband that her daughter is alive and insists they </w:t>
      </w:r>
    </w:p>
    <w:p w14:paraId="76876127" w14:textId="77777777" w:rsidR="0028573C" w:rsidRPr="003611AA" w:rsidRDefault="0028573C" w:rsidP="0028573C">
      <w:pPr>
        <w:rPr>
          <w:sz w:val="24"/>
        </w:rPr>
      </w:pPr>
      <w:r w:rsidRPr="003611AA">
        <w:rPr>
          <w:sz w:val="24"/>
        </w:rPr>
        <w:t xml:space="preserve">         find her. Five days later she is seen by a psychiatrist. He would most likely make a </w:t>
      </w:r>
    </w:p>
    <w:p w14:paraId="42A7191E" w14:textId="77777777" w:rsidR="0028573C" w:rsidRPr="003611AA" w:rsidRDefault="0028573C" w:rsidP="0028573C">
      <w:pPr>
        <w:rPr>
          <w:sz w:val="24"/>
        </w:rPr>
      </w:pPr>
      <w:r w:rsidRPr="003611AA">
        <w:rPr>
          <w:sz w:val="24"/>
        </w:rPr>
        <w:t xml:space="preserve">        diagnosis of :</w:t>
      </w:r>
    </w:p>
    <w:p w14:paraId="1F7B68CB" w14:textId="77777777" w:rsidR="0028573C" w:rsidRPr="003611AA" w:rsidRDefault="0028573C" w:rsidP="0028573C">
      <w:pPr>
        <w:tabs>
          <w:tab w:val="left" w:pos="540"/>
          <w:tab w:val="left" w:pos="900"/>
        </w:tabs>
        <w:rPr>
          <w:sz w:val="24"/>
        </w:rPr>
      </w:pPr>
    </w:p>
    <w:p w14:paraId="5C7005DE" w14:textId="77777777" w:rsidR="0028573C" w:rsidRPr="003611AA" w:rsidRDefault="0028573C" w:rsidP="0028573C">
      <w:pPr>
        <w:tabs>
          <w:tab w:val="left" w:pos="540"/>
          <w:tab w:val="left" w:pos="900"/>
        </w:tabs>
        <w:rPr>
          <w:sz w:val="24"/>
        </w:rPr>
      </w:pPr>
      <w:r w:rsidRPr="003611AA">
        <w:rPr>
          <w:sz w:val="24"/>
        </w:rPr>
        <w:tab/>
        <w:t xml:space="preserve">A) </w:t>
      </w:r>
      <w:r>
        <w:rPr>
          <w:sz w:val="24"/>
        </w:rPr>
        <w:t xml:space="preserve"> </w:t>
      </w:r>
      <w:r w:rsidRPr="003611AA">
        <w:rPr>
          <w:sz w:val="24"/>
        </w:rPr>
        <w:t>Acute hallucinogenisis</w:t>
      </w:r>
    </w:p>
    <w:p w14:paraId="509DF27C" w14:textId="77777777" w:rsidR="0028573C" w:rsidRPr="003611AA" w:rsidRDefault="0028573C" w:rsidP="0028573C">
      <w:pPr>
        <w:tabs>
          <w:tab w:val="left" w:pos="540"/>
          <w:tab w:val="left" w:pos="900"/>
        </w:tabs>
        <w:rPr>
          <w:sz w:val="24"/>
        </w:rPr>
      </w:pPr>
      <w:r w:rsidRPr="003611AA">
        <w:rPr>
          <w:sz w:val="24"/>
        </w:rPr>
        <w:tab/>
      </w:r>
      <w:r w:rsidRPr="00005680">
        <w:rPr>
          <w:sz w:val="24"/>
          <w:highlight w:val="green"/>
        </w:rPr>
        <w:t>B)</w:t>
      </w:r>
      <w:r w:rsidRPr="003611AA">
        <w:rPr>
          <w:sz w:val="24"/>
        </w:rPr>
        <w:tab/>
        <w:t>Brief  Psychotic Disorder</w:t>
      </w:r>
    </w:p>
    <w:p w14:paraId="566C5AE8" w14:textId="77777777" w:rsidR="0028573C" w:rsidRPr="003611AA" w:rsidRDefault="0028573C" w:rsidP="0028573C">
      <w:pPr>
        <w:tabs>
          <w:tab w:val="left" w:pos="540"/>
          <w:tab w:val="left" w:pos="900"/>
        </w:tabs>
        <w:rPr>
          <w:sz w:val="24"/>
        </w:rPr>
      </w:pPr>
      <w:r w:rsidRPr="003611AA">
        <w:rPr>
          <w:sz w:val="24"/>
        </w:rPr>
        <w:tab/>
        <w:t>C)</w:t>
      </w:r>
      <w:r w:rsidRPr="003611AA">
        <w:rPr>
          <w:sz w:val="24"/>
        </w:rPr>
        <w:tab/>
        <w:t>Schizophreniform Disorder</w:t>
      </w:r>
    </w:p>
    <w:p w14:paraId="15E86AA6" w14:textId="77777777" w:rsidR="0028573C" w:rsidRPr="003611AA" w:rsidRDefault="0028573C" w:rsidP="0028573C">
      <w:pPr>
        <w:tabs>
          <w:tab w:val="left" w:pos="540"/>
          <w:tab w:val="left" w:pos="900"/>
        </w:tabs>
        <w:rPr>
          <w:sz w:val="24"/>
        </w:rPr>
      </w:pPr>
      <w:r w:rsidRPr="003611AA">
        <w:rPr>
          <w:sz w:val="24"/>
        </w:rPr>
        <w:tab/>
        <w:t>D)</w:t>
      </w:r>
      <w:r w:rsidRPr="003611AA">
        <w:rPr>
          <w:sz w:val="24"/>
        </w:rPr>
        <w:tab/>
        <w:t>Bipolar I Disorder, Single manic episode</w:t>
      </w:r>
    </w:p>
    <w:p w14:paraId="10501928" w14:textId="77777777" w:rsidR="0028573C" w:rsidRPr="003611AA" w:rsidRDefault="0028573C" w:rsidP="0028573C">
      <w:pPr>
        <w:tabs>
          <w:tab w:val="left" w:pos="540"/>
          <w:tab w:val="left" w:pos="900"/>
        </w:tabs>
        <w:rPr>
          <w:sz w:val="24"/>
        </w:rPr>
      </w:pPr>
    </w:p>
    <w:p w14:paraId="6BE1C582" w14:textId="77777777" w:rsidR="0028573C" w:rsidRPr="00E0797A" w:rsidRDefault="0028573C" w:rsidP="0028573C">
      <w:pPr>
        <w:tabs>
          <w:tab w:val="left" w:pos="540"/>
          <w:tab w:val="left" w:pos="900"/>
        </w:tabs>
        <w:rPr>
          <w:sz w:val="24"/>
        </w:rPr>
      </w:pPr>
      <w:r w:rsidRPr="00E0797A">
        <w:rPr>
          <w:sz w:val="24"/>
        </w:rPr>
        <w:t xml:space="preserve">9)      A 7 year old child is tested at school during a group IQ testing and is assessed to </w:t>
      </w:r>
    </w:p>
    <w:p w14:paraId="4F62EBFC" w14:textId="77777777" w:rsidR="0028573C" w:rsidRPr="00E0797A" w:rsidRDefault="0028573C" w:rsidP="0028573C">
      <w:pPr>
        <w:tabs>
          <w:tab w:val="left" w:pos="540"/>
          <w:tab w:val="left" w:pos="900"/>
        </w:tabs>
        <w:ind w:left="540"/>
        <w:rPr>
          <w:sz w:val="24"/>
        </w:rPr>
      </w:pPr>
      <w:r w:rsidRPr="00E0797A">
        <w:rPr>
          <w:sz w:val="24"/>
        </w:rPr>
        <w:t xml:space="preserve">  </w:t>
      </w:r>
      <w:r>
        <w:rPr>
          <w:sz w:val="24"/>
        </w:rPr>
        <w:t>have an IQ of 67</w:t>
      </w:r>
      <w:r w:rsidRPr="00E0797A">
        <w:rPr>
          <w:sz w:val="24"/>
        </w:rPr>
        <w:t xml:space="preserve">. </w:t>
      </w:r>
      <w:r>
        <w:rPr>
          <w:sz w:val="24"/>
        </w:rPr>
        <w:t xml:space="preserve">She is having a hard time keeping up with her class is reading and arithmetic. She appears to be immature in her social development and needs support with daily living skills such as proper dressing and grooming. </w:t>
      </w:r>
      <w:r w:rsidRPr="00E0797A">
        <w:rPr>
          <w:sz w:val="24"/>
        </w:rPr>
        <w:t>The most appropriate diagnosis for this child would be:</w:t>
      </w:r>
    </w:p>
    <w:p w14:paraId="210401C8" w14:textId="77777777" w:rsidR="0028573C" w:rsidRPr="00E0797A" w:rsidRDefault="0028573C" w:rsidP="0028573C">
      <w:pPr>
        <w:tabs>
          <w:tab w:val="left" w:pos="540"/>
          <w:tab w:val="left" w:pos="900"/>
        </w:tabs>
        <w:rPr>
          <w:sz w:val="24"/>
        </w:rPr>
      </w:pPr>
    </w:p>
    <w:p w14:paraId="31C52A54" w14:textId="77777777" w:rsidR="0028573C" w:rsidRPr="00E0797A" w:rsidRDefault="0028573C" w:rsidP="0028573C">
      <w:pPr>
        <w:tabs>
          <w:tab w:val="left" w:pos="540"/>
          <w:tab w:val="left" w:pos="900"/>
        </w:tabs>
        <w:rPr>
          <w:sz w:val="24"/>
        </w:rPr>
      </w:pPr>
      <w:r w:rsidRPr="00E0797A">
        <w:rPr>
          <w:sz w:val="24"/>
        </w:rPr>
        <w:tab/>
        <w:t>A)</w:t>
      </w:r>
      <w:r w:rsidRPr="00E0797A">
        <w:rPr>
          <w:sz w:val="24"/>
        </w:rPr>
        <w:tab/>
        <w:t>Moderate Intellectual Disability</w:t>
      </w:r>
    </w:p>
    <w:p w14:paraId="73F595BB" w14:textId="77777777" w:rsidR="0028573C" w:rsidRPr="00E0797A" w:rsidRDefault="0028573C" w:rsidP="0028573C">
      <w:pPr>
        <w:tabs>
          <w:tab w:val="left" w:pos="540"/>
          <w:tab w:val="left" w:pos="900"/>
        </w:tabs>
        <w:rPr>
          <w:sz w:val="24"/>
        </w:rPr>
      </w:pPr>
      <w:r w:rsidRPr="00E0797A">
        <w:rPr>
          <w:sz w:val="24"/>
        </w:rPr>
        <w:tab/>
        <w:t xml:space="preserve">B) </w:t>
      </w:r>
      <w:r w:rsidRPr="00E0797A">
        <w:rPr>
          <w:sz w:val="24"/>
        </w:rPr>
        <w:tab/>
        <w:t>Profound Intellectual Disability</w:t>
      </w:r>
    </w:p>
    <w:p w14:paraId="2F7E1022" w14:textId="77777777" w:rsidR="0028573C" w:rsidRPr="00E0797A" w:rsidRDefault="0028573C" w:rsidP="0028573C">
      <w:pPr>
        <w:tabs>
          <w:tab w:val="left" w:pos="540"/>
          <w:tab w:val="left" w:pos="900"/>
        </w:tabs>
        <w:rPr>
          <w:sz w:val="24"/>
        </w:rPr>
      </w:pPr>
      <w:r w:rsidRPr="00E0797A">
        <w:rPr>
          <w:sz w:val="24"/>
        </w:rPr>
        <w:tab/>
        <w:t>C)</w:t>
      </w:r>
      <w:r w:rsidRPr="00E0797A">
        <w:rPr>
          <w:sz w:val="24"/>
        </w:rPr>
        <w:tab/>
        <w:t>Moderate Intellectual Disability, Provisional</w:t>
      </w:r>
    </w:p>
    <w:p w14:paraId="123DC318" w14:textId="77777777" w:rsidR="0028573C" w:rsidRPr="003611AA" w:rsidRDefault="0028573C" w:rsidP="0028573C">
      <w:pPr>
        <w:tabs>
          <w:tab w:val="left" w:pos="540"/>
          <w:tab w:val="left" w:pos="900"/>
        </w:tabs>
        <w:rPr>
          <w:sz w:val="24"/>
        </w:rPr>
      </w:pPr>
      <w:r w:rsidRPr="00E0797A">
        <w:rPr>
          <w:sz w:val="24"/>
        </w:rPr>
        <w:tab/>
      </w:r>
      <w:r w:rsidRPr="00005680">
        <w:rPr>
          <w:sz w:val="24"/>
          <w:highlight w:val="green"/>
        </w:rPr>
        <w:t>D)</w:t>
      </w:r>
      <w:r w:rsidRPr="00E0797A">
        <w:rPr>
          <w:sz w:val="24"/>
        </w:rPr>
        <w:tab/>
        <w:t>Mild Intellectual Disability, Provisional</w:t>
      </w:r>
    </w:p>
    <w:p w14:paraId="667221EB" w14:textId="77777777" w:rsidR="0028573C" w:rsidRPr="003611AA" w:rsidRDefault="0028573C" w:rsidP="0028573C">
      <w:pPr>
        <w:tabs>
          <w:tab w:val="left" w:pos="540"/>
          <w:tab w:val="left" w:pos="900"/>
        </w:tabs>
        <w:rPr>
          <w:sz w:val="24"/>
        </w:rPr>
      </w:pPr>
    </w:p>
    <w:p w14:paraId="438C2909" w14:textId="77777777" w:rsidR="0028573C" w:rsidRDefault="0028573C" w:rsidP="0028573C">
      <w:pPr>
        <w:tabs>
          <w:tab w:val="left" w:pos="540"/>
          <w:tab w:val="left" w:pos="900"/>
        </w:tabs>
        <w:rPr>
          <w:sz w:val="24"/>
        </w:rPr>
      </w:pPr>
    </w:p>
    <w:p w14:paraId="730F10FD" w14:textId="77777777" w:rsidR="0028573C" w:rsidRDefault="0028573C" w:rsidP="0028573C">
      <w:pPr>
        <w:tabs>
          <w:tab w:val="left" w:pos="540"/>
          <w:tab w:val="left" w:pos="900"/>
        </w:tabs>
        <w:rPr>
          <w:sz w:val="24"/>
        </w:rPr>
      </w:pPr>
    </w:p>
    <w:p w14:paraId="240BA822" w14:textId="77777777" w:rsidR="0028573C" w:rsidRDefault="0028573C" w:rsidP="0028573C">
      <w:pPr>
        <w:tabs>
          <w:tab w:val="left" w:pos="540"/>
          <w:tab w:val="left" w:pos="900"/>
        </w:tabs>
        <w:rPr>
          <w:sz w:val="24"/>
        </w:rPr>
      </w:pPr>
    </w:p>
    <w:p w14:paraId="6E3DDB51" w14:textId="77777777" w:rsidR="0028573C" w:rsidRDefault="0028573C" w:rsidP="0028573C">
      <w:pPr>
        <w:tabs>
          <w:tab w:val="left" w:pos="540"/>
          <w:tab w:val="left" w:pos="900"/>
        </w:tabs>
        <w:rPr>
          <w:sz w:val="24"/>
        </w:rPr>
      </w:pPr>
    </w:p>
    <w:p w14:paraId="5613B0C1" w14:textId="77777777" w:rsidR="0028573C" w:rsidRPr="003611AA" w:rsidRDefault="0028573C" w:rsidP="0028573C">
      <w:pPr>
        <w:tabs>
          <w:tab w:val="left" w:pos="540"/>
          <w:tab w:val="left" w:pos="900"/>
        </w:tabs>
        <w:rPr>
          <w:sz w:val="24"/>
        </w:rPr>
      </w:pPr>
      <w:r w:rsidRPr="003611AA">
        <w:rPr>
          <w:sz w:val="24"/>
        </w:rPr>
        <w:t xml:space="preserve">10)    A person who has had many periods of hypomania and many periods of depression </w:t>
      </w:r>
    </w:p>
    <w:p w14:paraId="4C70BF8B" w14:textId="77777777" w:rsidR="0028573C" w:rsidRPr="003611AA" w:rsidRDefault="0028573C" w:rsidP="0028573C">
      <w:pPr>
        <w:tabs>
          <w:tab w:val="left" w:pos="540"/>
          <w:tab w:val="left" w:pos="900"/>
        </w:tabs>
        <w:rPr>
          <w:sz w:val="24"/>
        </w:rPr>
      </w:pPr>
      <w:r w:rsidRPr="003611AA">
        <w:rPr>
          <w:sz w:val="24"/>
        </w:rPr>
        <w:t xml:space="preserve">         would most likely be diagnosed as having a:</w:t>
      </w:r>
    </w:p>
    <w:p w14:paraId="1C7112C3" w14:textId="77777777" w:rsidR="0028573C" w:rsidRPr="003611AA" w:rsidRDefault="0028573C" w:rsidP="0028573C">
      <w:pPr>
        <w:tabs>
          <w:tab w:val="left" w:pos="540"/>
          <w:tab w:val="left" w:pos="900"/>
        </w:tabs>
        <w:rPr>
          <w:sz w:val="24"/>
        </w:rPr>
      </w:pPr>
    </w:p>
    <w:p w14:paraId="38E97F75" w14:textId="77777777" w:rsidR="0028573C" w:rsidRPr="003611AA" w:rsidRDefault="0028573C" w:rsidP="0028573C">
      <w:pPr>
        <w:tabs>
          <w:tab w:val="left" w:pos="540"/>
          <w:tab w:val="left" w:pos="900"/>
        </w:tabs>
        <w:rPr>
          <w:sz w:val="24"/>
        </w:rPr>
      </w:pPr>
      <w:r w:rsidRPr="003611AA">
        <w:rPr>
          <w:sz w:val="24"/>
        </w:rPr>
        <w:tab/>
        <w:t>A) Major Depressive Disorder</w:t>
      </w:r>
    </w:p>
    <w:p w14:paraId="70CB8351" w14:textId="77777777" w:rsidR="0028573C" w:rsidRPr="003611AA" w:rsidRDefault="0028573C" w:rsidP="0028573C">
      <w:pPr>
        <w:tabs>
          <w:tab w:val="left" w:pos="540"/>
          <w:tab w:val="left" w:pos="900"/>
        </w:tabs>
        <w:rPr>
          <w:sz w:val="24"/>
        </w:rPr>
      </w:pPr>
      <w:r w:rsidRPr="003611AA">
        <w:rPr>
          <w:sz w:val="24"/>
        </w:rPr>
        <w:tab/>
        <w:t>B) Generalized Anxiety Disorder</w:t>
      </w:r>
    </w:p>
    <w:p w14:paraId="4A79B622" w14:textId="77777777" w:rsidR="0028573C" w:rsidRPr="003611AA" w:rsidRDefault="0028573C" w:rsidP="0028573C">
      <w:pPr>
        <w:tabs>
          <w:tab w:val="left" w:pos="540"/>
          <w:tab w:val="left" w:pos="900"/>
        </w:tabs>
        <w:rPr>
          <w:sz w:val="24"/>
        </w:rPr>
      </w:pPr>
      <w:r w:rsidRPr="003611AA">
        <w:rPr>
          <w:sz w:val="24"/>
        </w:rPr>
        <w:tab/>
        <w:t>C) Dysthymia</w:t>
      </w:r>
    </w:p>
    <w:p w14:paraId="3A4D0BFF" w14:textId="77777777" w:rsidR="0028573C" w:rsidRPr="003611AA" w:rsidRDefault="0028573C" w:rsidP="0028573C">
      <w:pPr>
        <w:tabs>
          <w:tab w:val="left" w:pos="540"/>
          <w:tab w:val="left" w:pos="900"/>
        </w:tabs>
        <w:rPr>
          <w:sz w:val="24"/>
        </w:rPr>
      </w:pPr>
      <w:r w:rsidRPr="003611AA">
        <w:rPr>
          <w:sz w:val="24"/>
        </w:rPr>
        <w:tab/>
      </w:r>
      <w:r w:rsidRPr="00005680">
        <w:rPr>
          <w:sz w:val="24"/>
          <w:highlight w:val="green"/>
        </w:rPr>
        <w:t>D)</w:t>
      </w:r>
      <w:r w:rsidRPr="003611AA">
        <w:rPr>
          <w:sz w:val="24"/>
        </w:rPr>
        <w:t xml:space="preserve"> Cyclothymia</w:t>
      </w:r>
    </w:p>
    <w:p w14:paraId="38D200B7" w14:textId="77777777" w:rsidR="0028573C" w:rsidRPr="003611AA" w:rsidRDefault="0028573C" w:rsidP="0028573C">
      <w:pPr>
        <w:tabs>
          <w:tab w:val="left" w:pos="540"/>
          <w:tab w:val="left" w:pos="900"/>
        </w:tabs>
        <w:rPr>
          <w:sz w:val="24"/>
        </w:rPr>
      </w:pPr>
    </w:p>
    <w:p w14:paraId="6B724678" w14:textId="77777777" w:rsidR="0028573C" w:rsidRPr="003611AA" w:rsidRDefault="0028573C" w:rsidP="0028573C">
      <w:pPr>
        <w:tabs>
          <w:tab w:val="left" w:pos="540"/>
          <w:tab w:val="left" w:pos="900"/>
        </w:tabs>
        <w:rPr>
          <w:sz w:val="24"/>
        </w:rPr>
      </w:pPr>
      <w:r w:rsidRPr="003611AA">
        <w:rPr>
          <w:sz w:val="24"/>
        </w:rPr>
        <w:t xml:space="preserve">11)   In order to have a diagnosis of </w:t>
      </w:r>
      <w:r>
        <w:rPr>
          <w:sz w:val="24"/>
        </w:rPr>
        <w:t>Persistent Depressive</w:t>
      </w:r>
      <w:r w:rsidRPr="003611AA">
        <w:rPr>
          <w:sz w:val="24"/>
        </w:rPr>
        <w:t xml:space="preserve"> Disorder, the person must have had  symptoms:</w:t>
      </w:r>
    </w:p>
    <w:p w14:paraId="1F5E1E23" w14:textId="77777777" w:rsidR="00805D21" w:rsidRPr="0028573C" w:rsidRDefault="00805D21" w:rsidP="0028573C"/>
    <w:sectPr w:rsidR="00805D21" w:rsidRPr="0028573C">
      <w:foot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AF175" w14:textId="77777777" w:rsidR="00A47D59" w:rsidRDefault="00A47D59">
      <w:r>
        <w:separator/>
      </w:r>
    </w:p>
  </w:endnote>
  <w:endnote w:type="continuationSeparator" w:id="0">
    <w:p w14:paraId="35E56F23" w14:textId="77777777" w:rsidR="00A47D59" w:rsidRDefault="00A4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D486" w14:textId="77777777" w:rsidR="00805D21" w:rsidRDefault="00805D21">
    <w:pPr>
      <w:pStyle w:val="Footer"/>
      <w:jc w:val="center"/>
    </w:pPr>
    <w:r>
      <w:fldChar w:fldCharType="begin"/>
    </w:r>
    <w:r>
      <w:instrText>PAGE</w:instrText>
    </w:r>
    <w:r>
      <w:fldChar w:fldCharType="separate"/>
    </w:r>
    <w:r w:rsidR="004B12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B1CF6" w14:textId="77777777" w:rsidR="00A47D59" w:rsidRDefault="00A47D59">
      <w:r>
        <w:separator/>
      </w:r>
    </w:p>
  </w:footnote>
  <w:footnote w:type="continuationSeparator" w:id="0">
    <w:p w14:paraId="2C0DCCF4" w14:textId="77777777" w:rsidR="00A47D59" w:rsidRDefault="00A4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F0409"/>
    <w:lvl w:ilvl="0">
      <w:start w:val="2"/>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00000"/>
    <w:lvl w:ilvl="0">
      <w:start w:val="1"/>
      <w:numFmt w:val="upperLetter"/>
      <w:lvlText w:val="%1."/>
      <w:lvlJc w:val="left"/>
      <w:pPr>
        <w:tabs>
          <w:tab w:val="num" w:pos="720"/>
        </w:tabs>
        <w:ind w:left="720" w:hanging="360"/>
      </w:pPr>
      <w:rPr>
        <w:rFonts w:hint="default"/>
      </w:rPr>
    </w:lvl>
  </w:abstractNum>
  <w:abstractNum w:abstractNumId="2" w15:restartNumberingAfterBreak="0">
    <w:nsid w:val="00000003"/>
    <w:multiLevelType w:val="singleLevel"/>
    <w:tmpl w:val="000F0409"/>
    <w:lvl w:ilvl="0">
      <w:start w:val="5"/>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0"/>
    <w:lvl w:ilvl="0">
      <w:start w:val="1"/>
      <w:numFmt w:val="upperLetter"/>
      <w:lvlText w:val="%1."/>
      <w:lvlJc w:val="left"/>
      <w:pPr>
        <w:tabs>
          <w:tab w:val="num" w:pos="720"/>
        </w:tabs>
        <w:ind w:left="720" w:hanging="360"/>
      </w:pPr>
      <w:rPr>
        <w:rFonts w:hint="default"/>
      </w:rPr>
    </w:lvl>
  </w:abstractNum>
  <w:abstractNum w:abstractNumId="4" w15:restartNumberingAfterBreak="0">
    <w:nsid w:val="00000005"/>
    <w:multiLevelType w:val="singleLevel"/>
    <w:tmpl w:val="00000000"/>
    <w:lvl w:ilvl="0">
      <w:start w:val="12"/>
      <w:numFmt w:val="decimal"/>
      <w:lvlText w:val="%1."/>
      <w:lvlJc w:val="left"/>
      <w:pPr>
        <w:tabs>
          <w:tab w:val="num" w:pos="420"/>
        </w:tabs>
        <w:ind w:left="420" w:hanging="420"/>
      </w:pPr>
      <w:rPr>
        <w:rFonts w:hint="default"/>
      </w:rPr>
    </w:lvl>
  </w:abstractNum>
  <w:abstractNum w:abstractNumId="5" w15:restartNumberingAfterBreak="0">
    <w:nsid w:val="00000006"/>
    <w:multiLevelType w:val="singleLevel"/>
    <w:tmpl w:val="00000000"/>
    <w:lvl w:ilvl="0">
      <w:start w:val="1"/>
      <w:numFmt w:val="upperLetter"/>
      <w:lvlText w:val="%1."/>
      <w:lvlJc w:val="left"/>
      <w:pPr>
        <w:tabs>
          <w:tab w:val="num" w:pos="780"/>
        </w:tabs>
        <w:ind w:left="780" w:hanging="360"/>
      </w:pPr>
      <w:rPr>
        <w:rFonts w:hint="default"/>
      </w:rPr>
    </w:lvl>
  </w:abstractNum>
  <w:abstractNum w:abstractNumId="6" w15:restartNumberingAfterBreak="0">
    <w:nsid w:val="00000007"/>
    <w:multiLevelType w:val="singleLevel"/>
    <w:tmpl w:val="00000000"/>
    <w:lvl w:ilvl="0">
      <w:start w:val="19"/>
      <w:numFmt w:val="decimal"/>
      <w:lvlText w:val="%1."/>
      <w:lvlJc w:val="left"/>
      <w:pPr>
        <w:tabs>
          <w:tab w:val="num" w:pos="420"/>
        </w:tabs>
        <w:ind w:left="420" w:hanging="420"/>
      </w:pPr>
      <w:rPr>
        <w:rFonts w:hint="default"/>
      </w:rPr>
    </w:lvl>
  </w:abstractNum>
  <w:abstractNum w:abstractNumId="7" w15:restartNumberingAfterBreak="0">
    <w:nsid w:val="00000008"/>
    <w:multiLevelType w:val="singleLevel"/>
    <w:tmpl w:val="00000000"/>
    <w:lvl w:ilvl="0">
      <w:start w:val="1"/>
      <w:numFmt w:val="upperLetter"/>
      <w:lvlText w:val="%1."/>
      <w:lvlJc w:val="left"/>
      <w:pPr>
        <w:tabs>
          <w:tab w:val="num" w:pos="780"/>
        </w:tabs>
        <w:ind w:left="780" w:hanging="360"/>
      </w:pPr>
      <w:rPr>
        <w:rFonts w:hint="default"/>
      </w:rPr>
    </w:lvl>
  </w:abstractNum>
  <w:abstractNum w:abstractNumId="8" w15:restartNumberingAfterBreak="0">
    <w:nsid w:val="00000009"/>
    <w:multiLevelType w:val="multilevel"/>
    <w:tmpl w:val="503EC424"/>
    <w:lvl w:ilvl="0">
      <w:start w:val="23"/>
      <w:numFmt w:val="decimal"/>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0"/>
    <w:lvl w:ilvl="0">
      <w:start w:val="1"/>
      <w:numFmt w:val="upperLetter"/>
      <w:lvlText w:val="%1."/>
      <w:lvlJc w:val="left"/>
      <w:pPr>
        <w:tabs>
          <w:tab w:val="num" w:pos="780"/>
        </w:tabs>
        <w:ind w:left="780" w:hanging="360"/>
      </w:pPr>
      <w:rPr>
        <w:rFonts w:hint="default"/>
      </w:rPr>
    </w:lvl>
  </w:abstractNum>
  <w:abstractNum w:abstractNumId="10" w15:restartNumberingAfterBreak="0">
    <w:nsid w:val="0000000C"/>
    <w:multiLevelType w:val="singleLevel"/>
    <w:tmpl w:val="00000000"/>
    <w:lvl w:ilvl="0">
      <w:start w:val="1"/>
      <w:numFmt w:val="upperLetter"/>
      <w:lvlText w:val="%1."/>
      <w:lvlJc w:val="left"/>
      <w:pPr>
        <w:tabs>
          <w:tab w:val="num" w:pos="780"/>
        </w:tabs>
        <w:ind w:left="780" w:hanging="360"/>
      </w:pPr>
      <w:rPr>
        <w:rFonts w:hint="default"/>
      </w:rPr>
    </w:lvl>
  </w:abstractNum>
  <w:abstractNum w:abstractNumId="11" w15:restartNumberingAfterBreak="0">
    <w:nsid w:val="003812BA"/>
    <w:multiLevelType w:val="hybridMultilevel"/>
    <w:tmpl w:val="63F05DF4"/>
    <w:lvl w:ilvl="0" w:tplc="440613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6532F4"/>
    <w:multiLevelType w:val="singleLevel"/>
    <w:tmpl w:val="04090011"/>
    <w:lvl w:ilvl="0">
      <w:start w:val="8"/>
      <w:numFmt w:val="decimal"/>
      <w:lvlText w:val="%1)"/>
      <w:lvlJc w:val="left"/>
      <w:pPr>
        <w:tabs>
          <w:tab w:val="num" w:pos="360"/>
        </w:tabs>
        <w:ind w:left="360" w:hanging="360"/>
      </w:pPr>
      <w:rPr>
        <w:rFonts w:hint="default"/>
      </w:rPr>
    </w:lvl>
  </w:abstractNum>
  <w:abstractNum w:abstractNumId="13" w15:restartNumberingAfterBreak="0">
    <w:nsid w:val="02FF1DE2"/>
    <w:multiLevelType w:val="singleLevel"/>
    <w:tmpl w:val="33B64284"/>
    <w:lvl w:ilvl="0">
      <w:start w:val="22"/>
      <w:numFmt w:val="decimal"/>
      <w:lvlText w:val="%1)"/>
      <w:lvlJc w:val="left"/>
      <w:pPr>
        <w:tabs>
          <w:tab w:val="num" w:pos="540"/>
        </w:tabs>
        <w:ind w:left="540" w:hanging="540"/>
      </w:pPr>
      <w:rPr>
        <w:rFonts w:hint="default"/>
      </w:rPr>
    </w:lvl>
  </w:abstractNum>
  <w:abstractNum w:abstractNumId="14" w15:restartNumberingAfterBreak="0">
    <w:nsid w:val="07545335"/>
    <w:multiLevelType w:val="singleLevel"/>
    <w:tmpl w:val="D3226C90"/>
    <w:lvl w:ilvl="0">
      <w:start w:val="1"/>
      <w:numFmt w:val="upperLetter"/>
      <w:lvlText w:val="%1)"/>
      <w:lvlJc w:val="left"/>
      <w:pPr>
        <w:tabs>
          <w:tab w:val="num" w:pos="990"/>
        </w:tabs>
        <w:ind w:left="990" w:hanging="360"/>
      </w:pPr>
      <w:rPr>
        <w:rFonts w:hint="default"/>
      </w:rPr>
    </w:lvl>
  </w:abstractNum>
  <w:abstractNum w:abstractNumId="15" w15:restartNumberingAfterBreak="0">
    <w:nsid w:val="08862204"/>
    <w:multiLevelType w:val="hybridMultilevel"/>
    <w:tmpl w:val="6DAA95C8"/>
    <w:lvl w:ilvl="0" w:tplc="41C20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94099B"/>
    <w:multiLevelType w:val="hybridMultilevel"/>
    <w:tmpl w:val="7A5CBDCE"/>
    <w:lvl w:ilvl="0" w:tplc="41C20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C35702"/>
    <w:multiLevelType w:val="hybridMultilevel"/>
    <w:tmpl w:val="67A6C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FC6F65"/>
    <w:multiLevelType w:val="hybridMultilevel"/>
    <w:tmpl w:val="AF40C2A8"/>
    <w:lvl w:ilvl="0" w:tplc="41C20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9D49B4"/>
    <w:multiLevelType w:val="hybridMultilevel"/>
    <w:tmpl w:val="7A98A894"/>
    <w:lvl w:ilvl="0" w:tplc="41C203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0" w15:restartNumberingAfterBreak="0">
    <w:nsid w:val="1CAD431D"/>
    <w:multiLevelType w:val="hybridMultilevel"/>
    <w:tmpl w:val="F188AA9E"/>
    <w:lvl w:ilvl="0" w:tplc="41C203C6">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1DB43B5B"/>
    <w:multiLevelType w:val="hybridMultilevel"/>
    <w:tmpl w:val="B0508CF2"/>
    <w:lvl w:ilvl="0" w:tplc="41C203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6169C1"/>
    <w:multiLevelType w:val="hybridMultilevel"/>
    <w:tmpl w:val="7EC6113A"/>
    <w:lvl w:ilvl="0" w:tplc="134A5C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6F230D"/>
    <w:multiLevelType w:val="singleLevel"/>
    <w:tmpl w:val="BFEEAAD8"/>
    <w:lvl w:ilvl="0">
      <w:start w:val="13"/>
      <w:numFmt w:val="decimal"/>
      <w:lvlText w:val="%1)"/>
      <w:lvlJc w:val="left"/>
      <w:pPr>
        <w:tabs>
          <w:tab w:val="num" w:pos="510"/>
        </w:tabs>
        <w:ind w:left="510" w:hanging="510"/>
      </w:pPr>
      <w:rPr>
        <w:rFonts w:hint="default"/>
      </w:rPr>
    </w:lvl>
  </w:abstractNum>
  <w:abstractNum w:abstractNumId="24" w15:restartNumberingAfterBreak="0">
    <w:nsid w:val="29DA38A7"/>
    <w:multiLevelType w:val="singleLevel"/>
    <w:tmpl w:val="5C00C060"/>
    <w:lvl w:ilvl="0">
      <w:start w:val="1"/>
      <w:numFmt w:val="upperLetter"/>
      <w:lvlText w:val="%1)"/>
      <w:lvlJc w:val="left"/>
      <w:pPr>
        <w:tabs>
          <w:tab w:val="num" w:pos="900"/>
        </w:tabs>
        <w:ind w:left="900" w:hanging="360"/>
      </w:pPr>
      <w:rPr>
        <w:rFonts w:hint="default"/>
      </w:rPr>
    </w:lvl>
  </w:abstractNum>
  <w:abstractNum w:abstractNumId="25" w15:restartNumberingAfterBreak="0">
    <w:nsid w:val="2A4421BC"/>
    <w:multiLevelType w:val="hybridMultilevel"/>
    <w:tmpl w:val="A0A66EA2"/>
    <w:lvl w:ilvl="0" w:tplc="41C203C6">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31067B05"/>
    <w:multiLevelType w:val="hybridMultilevel"/>
    <w:tmpl w:val="79E26D22"/>
    <w:lvl w:ilvl="0" w:tplc="41C20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D97CAE"/>
    <w:multiLevelType w:val="hybridMultilevel"/>
    <w:tmpl w:val="90A6A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847479"/>
    <w:multiLevelType w:val="hybridMultilevel"/>
    <w:tmpl w:val="816A3B42"/>
    <w:lvl w:ilvl="0" w:tplc="BC3265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ED5CDD"/>
    <w:multiLevelType w:val="hybridMultilevel"/>
    <w:tmpl w:val="859AE27A"/>
    <w:lvl w:ilvl="0" w:tplc="41C20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B9029B"/>
    <w:multiLevelType w:val="hybridMultilevel"/>
    <w:tmpl w:val="42F04410"/>
    <w:lvl w:ilvl="0" w:tplc="41C203C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3C316E9E"/>
    <w:multiLevelType w:val="hybridMultilevel"/>
    <w:tmpl w:val="D256C49E"/>
    <w:lvl w:ilvl="0" w:tplc="3BB286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1915B9"/>
    <w:multiLevelType w:val="hybridMultilevel"/>
    <w:tmpl w:val="029A1230"/>
    <w:lvl w:ilvl="0" w:tplc="41C20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411DAD"/>
    <w:multiLevelType w:val="hybridMultilevel"/>
    <w:tmpl w:val="23D63B74"/>
    <w:lvl w:ilvl="0" w:tplc="1E1220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446CF5"/>
    <w:multiLevelType w:val="hybridMultilevel"/>
    <w:tmpl w:val="99FCEA1A"/>
    <w:lvl w:ilvl="0" w:tplc="41C203C6">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15:restartNumberingAfterBreak="0">
    <w:nsid w:val="4AE74080"/>
    <w:multiLevelType w:val="hybridMultilevel"/>
    <w:tmpl w:val="741484F6"/>
    <w:lvl w:ilvl="0" w:tplc="41C20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9528B2"/>
    <w:multiLevelType w:val="hybridMultilevel"/>
    <w:tmpl w:val="F5EE6B5E"/>
    <w:lvl w:ilvl="0" w:tplc="41C20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AF08C0"/>
    <w:multiLevelType w:val="singleLevel"/>
    <w:tmpl w:val="04090011"/>
    <w:lvl w:ilvl="0">
      <w:start w:val="25"/>
      <w:numFmt w:val="decimal"/>
      <w:lvlText w:val="%1)"/>
      <w:lvlJc w:val="left"/>
      <w:pPr>
        <w:tabs>
          <w:tab w:val="num" w:pos="360"/>
        </w:tabs>
        <w:ind w:left="360" w:hanging="360"/>
      </w:pPr>
      <w:rPr>
        <w:rFonts w:hint="default"/>
      </w:rPr>
    </w:lvl>
  </w:abstractNum>
  <w:abstractNum w:abstractNumId="38" w15:restartNumberingAfterBreak="0">
    <w:nsid w:val="4D2E1DCD"/>
    <w:multiLevelType w:val="hybridMultilevel"/>
    <w:tmpl w:val="63808B88"/>
    <w:lvl w:ilvl="0" w:tplc="D6284B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947183"/>
    <w:multiLevelType w:val="hybridMultilevel"/>
    <w:tmpl w:val="ED08E918"/>
    <w:lvl w:ilvl="0" w:tplc="41C203C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5B9A784A"/>
    <w:multiLevelType w:val="singleLevel"/>
    <w:tmpl w:val="259AE5B8"/>
    <w:lvl w:ilvl="0">
      <w:start w:val="2"/>
      <w:numFmt w:val="decimal"/>
      <w:lvlText w:val="%1."/>
      <w:lvlJc w:val="left"/>
      <w:pPr>
        <w:tabs>
          <w:tab w:val="num" w:pos="420"/>
        </w:tabs>
        <w:ind w:left="420" w:hanging="420"/>
      </w:pPr>
      <w:rPr>
        <w:rFonts w:hint="default"/>
      </w:rPr>
    </w:lvl>
  </w:abstractNum>
  <w:abstractNum w:abstractNumId="41" w15:restartNumberingAfterBreak="0">
    <w:nsid w:val="5CF27F36"/>
    <w:multiLevelType w:val="hybridMultilevel"/>
    <w:tmpl w:val="144CFF68"/>
    <w:lvl w:ilvl="0" w:tplc="41C20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4D75F0"/>
    <w:multiLevelType w:val="singleLevel"/>
    <w:tmpl w:val="9704DFA0"/>
    <w:lvl w:ilvl="0">
      <w:start w:val="1"/>
      <w:numFmt w:val="upperLetter"/>
      <w:lvlText w:val="%1)"/>
      <w:lvlJc w:val="left"/>
      <w:pPr>
        <w:tabs>
          <w:tab w:val="num" w:pos="900"/>
        </w:tabs>
        <w:ind w:left="900" w:hanging="360"/>
      </w:pPr>
      <w:rPr>
        <w:rFonts w:hint="default"/>
      </w:rPr>
    </w:lvl>
  </w:abstractNum>
  <w:abstractNum w:abstractNumId="43" w15:restartNumberingAfterBreak="0">
    <w:nsid w:val="6A0939B2"/>
    <w:multiLevelType w:val="singleLevel"/>
    <w:tmpl w:val="41C203C6"/>
    <w:lvl w:ilvl="0">
      <w:start w:val="1"/>
      <w:numFmt w:val="upperLetter"/>
      <w:lvlText w:val="%1)"/>
      <w:lvlJc w:val="left"/>
      <w:pPr>
        <w:tabs>
          <w:tab w:val="num" w:pos="1170"/>
        </w:tabs>
        <w:ind w:left="1170" w:hanging="360"/>
      </w:pPr>
      <w:rPr>
        <w:rFonts w:hint="default"/>
      </w:rPr>
    </w:lvl>
  </w:abstractNum>
  <w:abstractNum w:abstractNumId="44" w15:restartNumberingAfterBreak="0">
    <w:nsid w:val="6E21264E"/>
    <w:multiLevelType w:val="singleLevel"/>
    <w:tmpl w:val="58B45A3C"/>
    <w:lvl w:ilvl="0">
      <w:start w:val="1"/>
      <w:numFmt w:val="upperLetter"/>
      <w:lvlText w:val="%1)"/>
      <w:lvlJc w:val="left"/>
      <w:pPr>
        <w:tabs>
          <w:tab w:val="num" w:pos="735"/>
        </w:tabs>
        <w:ind w:left="735" w:hanging="375"/>
      </w:pPr>
      <w:rPr>
        <w:rFonts w:hint="default"/>
      </w:rPr>
    </w:lvl>
  </w:abstractNum>
  <w:abstractNum w:abstractNumId="45" w15:restartNumberingAfterBreak="0">
    <w:nsid w:val="6F027B74"/>
    <w:multiLevelType w:val="hybridMultilevel"/>
    <w:tmpl w:val="C98CB398"/>
    <w:lvl w:ilvl="0" w:tplc="41C20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E938BC"/>
    <w:multiLevelType w:val="hybridMultilevel"/>
    <w:tmpl w:val="7B82997C"/>
    <w:lvl w:ilvl="0" w:tplc="41C20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723A95"/>
    <w:multiLevelType w:val="hybridMultilevel"/>
    <w:tmpl w:val="64C8C38A"/>
    <w:lvl w:ilvl="0" w:tplc="2B4435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7F75D3"/>
    <w:multiLevelType w:val="hybridMultilevel"/>
    <w:tmpl w:val="36C6B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2E15A9"/>
    <w:multiLevelType w:val="hybridMultilevel"/>
    <w:tmpl w:val="AC083CD2"/>
    <w:lvl w:ilvl="0" w:tplc="0890FD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668515">
    <w:abstractNumId w:val="12"/>
  </w:num>
  <w:num w:numId="2" w16cid:durableId="1756513687">
    <w:abstractNumId w:val="44"/>
  </w:num>
  <w:num w:numId="3" w16cid:durableId="1841694681">
    <w:abstractNumId w:val="23"/>
  </w:num>
  <w:num w:numId="4" w16cid:durableId="1841310799">
    <w:abstractNumId w:val="43"/>
  </w:num>
  <w:num w:numId="5" w16cid:durableId="1310019645">
    <w:abstractNumId w:val="13"/>
  </w:num>
  <w:num w:numId="6" w16cid:durableId="1324506893">
    <w:abstractNumId w:val="14"/>
  </w:num>
  <w:num w:numId="7" w16cid:durableId="1292832077">
    <w:abstractNumId w:val="24"/>
  </w:num>
  <w:num w:numId="8" w16cid:durableId="1342779001">
    <w:abstractNumId w:val="42"/>
  </w:num>
  <w:num w:numId="9" w16cid:durableId="1986273204">
    <w:abstractNumId w:val="37"/>
  </w:num>
  <w:num w:numId="10" w16cid:durableId="1868979621">
    <w:abstractNumId w:val="40"/>
  </w:num>
  <w:num w:numId="11" w16cid:durableId="4483946">
    <w:abstractNumId w:val="0"/>
  </w:num>
  <w:num w:numId="12" w16cid:durableId="1762139535">
    <w:abstractNumId w:val="1"/>
  </w:num>
  <w:num w:numId="13" w16cid:durableId="1082993787">
    <w:abstractNumId w:val="2"/>
  </w:num>
  <w:num w:numId="14" w16cid:durableId="297344174">
    <w:abstractNumId w:val="3"/>
  </w:num>
  <w:num w:numId="15" w16cid:durableId="196429961">
    <w:abstractNumId w:val="4"/>
  </w:num>
  <w:num w:numId="16" w16cid:durableId="277687287">
    <w:abstractNumId w:val="5"/>
  </w:num>
  <w:num w:numId="17" w16cid:durableId="1245382245">
    <w:abstractNumId w:val="6"/>
  </w:num>
  <w:num w:numId="18" w16cid:durableId="2027825367">
    <w:abstractNumId w:val="7"/>
  </w:num>
  <w:num w:numId="19" w16cid:durableId="1814446620">
    <w:abstractNumId w:val="8"/>
  </w:num>
  <w:num w:numId="20" w16cid:durableId="1086415959">
    <w:abstractNumId w:val="9"/>
  </w:num>
  <w:num w:numId="21" w16cid:durableId="1184825647">
    <w:abstractNumId w:val="10"/>
  </w:num>
  <w:num w:numId="22" w16cid:durableId="871765464">
    <w:abstractNumId w:val="39"/>
  </w:num>
  <w:num w:numId="23" w16cid:durableId="585381678">
    <w:abstractNumId w:val="19"/>
  </w:num>
  <w:num w:numId="24" w16cid:durableId="237061346">
    <w:abstractNumId w:val="18"/>
  </w:num>
  <w:num w:numId="25" w16cid:durableId="1750536304">
    <w:abstractNumId w:val="17"/>
  </w:num>
  <w:num w:numId="26" w16cid:durableId="1126268655">
    <w:abstractNumId w:val="21"/>
  </w:num>
  <w:num w:numId="27" w16cid:durableId="156189616">
    <w:abstractNumId w:val="46"/>
  </w:num>
  <w:num w:numId="28" w16cid:durableId="990061102">
    <w:abstractNumId w:val="16"/>
  </w:num>
  <w:num w:numId="29" w16cid:durableId="1630159172">
    <w:abstractNumId w:val="36"/>
  </w:num>
  <w:num w:numId="30" w16cid:durableId="2022731287">
    <w:abstractNumId w:val="32"/>
  </w:num>
  <w:num w:numId="31" w16cid:durableId="992756273">
    <w:abstractNumId w:val="41"/>
  </w:num>
  <w:num w:numId="32" w16cid:durableId="679746648">
    <w:abstractNumId w:val="20"/>
  </w:num>
  <w:num w:numId="33" w16cid:durableId="358703003">
    <w:abstractNumId w:val="29"/>
  </w:num>
  <w:num w:numId="34" w16cid:durableId="1430930965">
    <w:abstractNumId w:val="35"/>
  </w:num>
  <w:num w:numId="35" w16cid:durableId="1451053429">
    <w:abstractNumId w:val="26"/>
  </w:num>
  <w:num w:numId="36" w16cid:durableId="691414831">
    <w:abstractNumId w:val="15"/>
  </w:num>
  <w:num w:numId="37" w16cid:durableId="578489612">
    <w:abstractNumId w:val="45"/>
  </w:num>
  <w:num w:numId="38" w16cid:durableId="313073140">
    <w:abstractNumId w:val="25"/>
  </w:num>
  <w:num w:numId="39" w16cid:durableId="1569729771">
    <w:abstractNumId w:val="30"/>
  </w:num>
  <w:num w:numId="40" w16cid:durableId="112797834">
    <w:abstractNumId w:val="34"/>
  </w:num>
  <w:num w:numId="41" w16cid:durableId="388765655">
    <w:abstractNumId w:val="27"/>
  </w:num>
  <w:num w:numId="42" w16cid:durableId="2097093799">
    <w:abstractNumId w:val="48"/>
  </w:num>
  <w:num w:numId="43" w16cid:durableId="625819205">
    <w:abstractNumId w:val="11"/>
  </w:num>
  <w:num w:numId="44" w16cid:durableId="208107941">
    <w:abstractNumId w:val="31"/>
  </w:num>
  <w:num w:numId="45" w16cid:durableId="1334796288">
    <w:abstractNumId w:val="22"/>
  </w:num>
  <w:num w:numId="46" w16cid:durableId="1818762116">
    <w:abstractNumId w:val="28"/>
  </w:num>
  <w:num w:numId="47" w16cid:durableId="961426103">
    <w:abstractNumId w:val="33"/>
  </w:num>
  <w:num w:numId="48" w16cid:durableId="1381708207">
    <w:abstractNumId w:val="38"/>
  </w:num>
  <w:num w:numId="49" w16cid:durableId="425073426">
    <w:abstractNumId w:val="47"/>
  </w:num>
  <w:num w:numId="50" w16cid:durableId="143517506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42C"/>
    <w:rsid w:val="00005680"/>
    <w:rsid w:val="00083E42"/>
    <w:rsid w:val="0009660B"/>
    <w:rsid w:val="00174D09"/>
    <w:rsid w:val="002415DE"/>
    <w:rsid w:val="0028573C"/>
    <w:rsid w:val="002A6F95"/>
    <w:rsid w:val="0033136B"/>
    <w:rsid w:val="00343DF5"/>
    <w:rsid w:val="003611AA"/>
    <w:rsid w:val="003B0B87"/>
    <w:rsid w:val="0040571C"/>
    <w:rsid w:val="00413379"/>
    <w:rsid w:val="0049401E"/>
    <w:rsid w:val="004B1288"/>
    <w:rsid w:val="00537F8C"/>
    <w:rsid w:val="005560F4"/>
    <w:rsid w:val="00594EA4"/>
    <w:rsid w:val="005A0275"/>
    <w:rsid w:val="005A2B5E"/>
    <w:rsid w:val="005A49A2"/>
    <w:rsid w:val="005B4081"/>
    <w:rsid w:val="005B6DD9"/>
    <w:rsid w:val="00615271"/>
    <w:rsid w:val="00647BE9"/>
    <w:rsid w:val="006A64FA"/>
    <w:rsid w:val="006E2364"/>
    <w:rsid w:val="00726CBB"/>
    <w:rsid w:val="00736F32"/>
    <w:rsid w:val="00771562"/>
    <w:rsid w:val="00795805"/>
    <w:rsid w:val="007A22F7"/>
    <w:rsid w:val="007F5DCA"/>
    <w:rsid w:val="00805D21"/>
    <w:rsid w:val="00816F70"/>
    <w:rsid w:val="008533B9"/>
    <w:rsid w:val="008A23EE"/>
    <w:rsid w:val="008F7318"/>
    <w:rsid w:val="00962D6D"/>
    <w:rsid w:val="009A1E2E"/>
    <w:rsid w:val="009E6BA3"/>
    <w:rsid w:val="00A47D59"/>
    <w:rsid w:val="00A84475"/>
    <w:rsid w:val="00AA3297"/>
    <w:rsid w:val="00AC4448"/>
    <w:rsid w:val="00AD0FE9"/>
    <w:rsid w:val="00AF73A0"/>
    <w:rsid w:val="00B41922"/>
    <w:rsid w:val="00B5509C"/>
    <w:rsid w:val="00B649EF"/>
    <w:rsid w:val="00B972B5"/>
    <w:rsid w:val="00B97B5A"/>
    <w:rsid w:val="00BB6E4A"/>
    <w:rsid w:val="00BE716F"/>
    <w:rsid w:val="00C00DAB"/>
    <w:rsid w:val="00C31782"/>
    <w:rsid w:val="00C67029"/>
    <w:rsid w:val="00D73133"/>
    <w:rsid w:val="00DE3514"/>
    <w:rsid w:val="00DE65EF"/>
    <w:rsid w:val="00E0797A"/>
    <w:rsid w:val="00E4293D"/>
    <w:rsid w:val="00F2142C"/>
    <w:rsid w:val="00F43506"/>
    <w:rsid w:val="00F82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6EE20"/>
  <w15:docId w15:val="{60223AA3-3EED-436C-921A-6E88CC3B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BalloonText">
    <w:name w:val="Balloon Text"/>
    <w:basedOn w:val="Normal"/>
    <w:link w:val="BalloonTextChar"/>
    <w:rsid w:val="00726CBB"/>
    <w:rPr>
      <w:rFonts w:ascii="Tahoma" w:hAnsi="Tahoma"/>
      <w:sz w:val="16"/>
      <w:szCs w:val="16"/>
      <w:lang w:val="x-none" w:eastAsia="x-none"/>
    </w:rPr>
  </w:style>
  <w:style w:type="character" w:customStyle="1" w:styleId="BalloonTextChar">
    <w:name w:val="Balloon Text Char"/>
    <w:link w:val="BalloonText"/>
    <w:rsid w:val="00726CBB"/>
    <w:rPr>
      <w:rFonts w:ascii="Tahoma" w:hAnsi="Tahoma" w:cs="Tahoma"/>
      <w:sz w:val="16"/>
      <w:szCs w:val="16"/>
    </w:rPr>
  </w:style>
  <w:style w:type="paragraph" w:styleId="BodyText">
    <w:name w:val="Body Text"/>
    <w:basedOn w:val="Normal"/>
    <w:link w:val="BodyTextChar"/>
    <w:rsid w:val="00AA3297"/>
    <w:rPr>
      <w:b/>
      <w:sz w:val="24"/>
    </w:rPr>
  </w:style>
  <w:style w:type="character" w:customStyle="1" w:styleId="BodyTextChar">
    <w:name w:val="Body Text Char"/>
    <w:link w:val="BodyText"/>
    <w:rsid w:val="00AA3297"/>
    <w:rPr>
      <w:b/>
      <w:sz w:val="24"/>
    </w:rPr>
  </w:style>
  <w:style w:type="character" w:styleId="CommentReference">
    <w:name w:val="annotation reference"/>
    <w:rsid w:val="00E0797A"/>
    <w:rPr>
      <w:sz w:val="16"/>
      <w:szCs w:val="16"/>
    </w:rPr>
  </w:style>
  <w:style w:type="paragraph" w:styleId="CommentText">
    <w:name w:val="annotation text"/>
    <w:basedOn w:val="Normal"/>
    <w:link w:val="CommentTextChar"/>
    <w:rsid w:val="00E0797A"/>
  </w:style>
  <w:style w:type="character" w:customStyle="1" w:styleId="CommentTextChar">
    <w:name w:val="Comment Text Char"/>
    <w:basedOn w:val="DefaultParagraphFont"/>
    <w:link w:val="CommentText"/>
    <w:rsid w:val="00E0797A"/>
  </w:style>
  <w:style w:type="paragraph" w:styleId="CommentSubject">
    <w:name w:val="annotation subject"/>
    <w:basedOn w:val="CommentText"/>
    <w:next w:val="CommentText"/>
    <w:link w:val="CommentSubjectChar"/>
    <w:rsid w:val="00E0797A"/>
    <w:rPr>
      <w:b/>
      <w:bCs/>
    </w:rPr>
  </w:style>
  <w:style w:type="character" w:customStyle="1" w:styleId="CommentSubjectChar">
    <w:name w:val="Comment Subject Char"/>
    <w:link w:val="CommentSubject"/>
    <w:rsid w:val="00E0797A"/>
    <w:rPr>
      <w:b/>
      <w:bCs/>
    </w:rPr>
  </w:style>
  <w:style w:type="paragraph" w:styleId="ListParagraph">
    <w:name w:val="List Paragraph"/>
    <w:basedOn w:val="Normal"/>
    <w:uiPriority w:val="34"/>
    <w:qFormat/>
    <w:rsid w:val="00DE3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fall 1995 test one psychopathology</vt:lpstr>
    </vt:vector>
  </TitlesOfParts>
  <Company>UT Austin</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1995 test one psychopathology</dc:title>
  <dc:creator>Elizabeth C. Pomeroy</dc:creator>
  <cp:lastModifiedBy>Thar Adeleh</cp:lastModifiedBy>
  <cp:revision>4</cp:revision>
  <cp:lastPrinted>2013-05-14T20:23:00Z</cp:lastPrinted>
  <dcterms:created xsi:type="dcterms:W3CDTF">2014-09-11T20:44:00Z</dcterms:created>
  <dcterms:modified xsi:type="dcterms:W3CDTF">2024-08-13T14:20:00Z</dcterms:modified>
</cp:coreProperties>
</file>