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F9BDE" w14:textId="77777777" w:rsidR="00862D03" w:rsidRDefault="00862D03">
      <w:pPr>
        <w:rPr>
          <w:rFonts w:ascii="Times New Roman" w:hAnsi="Times New Roman" w:cs="Times New Roman"/>
          <w:b/>
          <w:sz w:val="24"/>
          <w:szCs w:val="24"/>
        </w:rPr>
        <w:sectPr w:rsidR="00862D03" w:rsidSect="00862D03">
          <w:headerReference w:type="default" r:id="rId8"/>
          <w:footerReference w:type="default" r:id="rId9"/>
          <w:pgSz w:w="12240" w:h="15840"/>
          <w:pgMar w:top="230" w:right="230" w:bottom="230" w:left="230" w:header="720" w:footer="720" w:gutter="0"/>
          <w:cols w:space="720"/>
          <w:titlePg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CF7248" wp14:editId="34A2146B">
            <wp:simplePos x="0" y="0"/>
            <wp:positionH relativeFrom="column">
              <wp:posOffset>-203923</wp:posOffset>
            </wp:positionH>
            <wp:positionV relativeFrom="paragraph">
              <wp:posOffset>-146050</wp:posOffset>
            </wp:positionV>
            <wp:extent cx="7881708" cy="10199858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lients\Connexions\01_CNX_ Admin\00_OSX_Project_Resources\11_Preface_Appendix_Ancillaries\OSX_Ancillary_Placehold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063" cy="1020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53BF7" w14:textId="3AA670B1" w:rsidR="0070105F" w:rsidRPr="00305508" w:rsidRDefault="00D512A4" w:rsidP="00112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Chapter </w:t>
      </w:r>
      <w:r w:rsidR="00BD3003">
        <w:rPr>
          <w:rFonts w:ascii="Times New Roman" w:hAnsi="Times New Roman" w:cs="Times New Roman"/>
          <w:b/>
          <w:sz w:val="24"/>
          <w:szCs w:val="24"/>
        </w:rPr>
        <w:t>1</w:t>
      </w:r>
      <w:r w:rsidR="00305508" w:rsidRPr="003055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3003">
        <w:rPr>
          <w:rFonts w:ascii="Times New Roman" w:hAnsi="Times New Roman" w:cs="Times New Roman"/>
          <w:b/>
          <w:sz w:val="24"/>
          <w:szCs w:val="24"/>
        </w:rPr>
        <w:t>Why Ethics Matters</w:t>
      </w:r>
    </w:p>
    <w:p w14:paraId="618A3AE2" w14:textId="77777777" w:rsidR="00112AA9" w:rsidRDefault="00112AA9" w:rsidP="00112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F6D74F" w14:textId="7B7953A4" w:rsidR="00112AA9" w:rsidRDefault="003F6113" w:rsidP="00112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* = Correct answer</w:t>
      </w:r>
    </w:p>
    <w:p w14:paraId="33AEDA9A" w14:textId="77777777" w:rsidR="00112AA9" w:rsidRDefault="00112AA9" w:rsidP="00112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60504CF" w14:textId="7B9412F0" w:rsidR="00305508" w:rsidRDefault="00305508" w:rsidP="00112AA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1" w:name="_Hlk527830466"/>
      <w:r w:rsidRPr="00AC78E2">
        <w:rPr>
          <w:rFonts w:ascii="Times New Roman" w:hAnsi="Times New Roman" w:cs="Times New Roman"/>
          <w:b/>
          <w:color w:val="0070C0"/>
          <w:sz w:val="24"/>
          <w:szCs w:val="24"/>
        </w:rPr>
        <w:t>Multiple Choice</w:t>
      </w:r>
      <w:r w:rsidR="00C1713C">
        <w:rPr>
          <w:rFonts w:ascii="Times New Roman" w:hAnsi="Times New Roman" w:cs="Times New Roman"/>
          <w:b/>
          <w:color w:val="0070C0"/>
          <w:sz w:val="24"/>
          <w:szCs w:val="24"/>
        </w:rPr>
        <w:t>/Fill in the Blank</w:t>
      </w:r>
    </w:p>
    <w:bookmarkEnd w:id="1"/>
    <w:p w14:paraId="19966240" w14:textId="77777777" w:rsidR="00AC78E2" w:rsidRPr="00AC78E2" w:rsidRDefault="00AC78E2" w:rsidP="00112AA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943FE0D" w14:textId="0056018A" w:rsidR="00305508" w:rsidRPr="001B3B6F" w:rsidRDefault="00FE6D17" w:rsidP="001B3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the</w:t>
      </w:r>
      <w:r w:rsidRPr="00FE6D17">
        <w:rPr>
          <w:rFonts w:ascii="Times New Roman" w:hAnsi="Times New Roman" w:cs="Times New Roman"/>
          <w:i/>
          <w:sz w:val="24"/>
          <w:szCs w:val="24"/>
        </w:rPr>
        <w:t xml:space="preserve"> best</w:t>
      </w:r>
      <w:r>
        <w:rPr>
          <w:rFonts w:ascii="Times New Roman" w:hAnsi="Times New Roman" w:cs="Times New Roman"/>
          <w:sz w:val="24"/>
          <w:szCs w:val="24"/>
        </w:rPr>
        <w:t xml:space="preserve"> description for what it means to be a professional of integrity? </w:t>
      </w:r>
    </w:p>
    <w:p w14:paraId="00761989" w14:textId="41B76CD9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AD1E87">
        <w:rPr>
          <w:rFonts w:ascii="Times New Roman" w:hAnsi="Times New Roman" w:cs="Times New Roman"/>
          <w:sz w:val="24"/>
          <w:szCs w:val="24"/>
        </w:rPr>
        <w:t>f</w:t>
      </w:r>
      <w:r w:rsidR="00830646">
        <w:rPr>
          <w:rFonts w:ascii="Times New Roman" w:hAnsi="Times New Roman" w:cs="Times New Roman"/>
          <w:sz w:val="24"/>
          <w:szCs w:val="24"/>
        </w:rPr>
        <w:t>ollowing the investment style of Warren Buffet</w:t>
      </w:r>
    </w:p>
    <w:p w14:paraId="4DBE43F5" w14:textId="3B6E2769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AD1E87">
        <w:rPr>
          <w:rFonts w:ascii="Times New Roman" w:hAnsi="Times New Roman" w:cs="Times New Roman"/>
          <w:sz w:val="24"/>
          <w:szCs w:val="24"/>
        </w:rPr>
        <w:t>t</w:t>
      </w:r>
      <w:r w:rsidR="00830646">
        <w:rPr>
          <w:rFonts w:ascii="Times New Roman" w:hAnsi="Times New Roman" w:cs="Times New Roman"/>
          <w:sz w:val="24"/>
          <w:szCs w:val="24"/>
        </w:rPr>
        <w:t xml:space="preserve">hinking long term </w:t>
      </w:r>
      <w:r w:rsidR="00696ADA">
        <w:rPr>
          <w:rFonts w:ascii="Times New Roman" w:hAnsi="Times New Roman" w:cs="Times New Roman"/>
          <w:sz w:val="24"/>
          <w:szCs w:val="24"/>
        </w:rPr>
        <w:t xml:space="preserve">when </w:t>
      </w:r>
      <w:r w:rsidR="00830646">
        <w:rPr>
          <w:rFonts w:ascii="Times New Roman" w:hAnsi="Times New Roman" w:cs="Times New Roman"/>
          <w:sz w:val="24"/>
          <w:szCs w:val="24"/>
        </w:rPr>
        <w:t xml:space="preserve">investing </w:t>
      </w:r>
    </w:p>
    <w:p w14:paraId="1741E7C6" w14:textId="363F235D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AD1E87">
        <w:rPr>
          <w:rFonts w:ascii="Times New Roman" w:hAnsi="Times New Roman" w:cs="Times New Roman"/>
          <w:sz w:val="24"/>
          <w:szCs w:val="24"/>
        </w:rPr>
        <w:t>h</w:t>
      </w:r>
      <w:r w:rsidR="00830646">
        <w:rPr>
          <w:rFonts w:ascii="Times New Roman" w:hAnsi="Times New Roman" w:cs="Times New Roman"/>
          <w:sz w:val="24"/>
          <w:szCs w:val="24"/>
        </w:rPr>
        <w:t>aving an ethical mindset in business</w:t>
      </w:r>
      <w:r w:rsidR="00D512A4">
        <w:rPr>
          <w:rFonts w:ascii="Times New Roman" w:hAnsi="Times New Roman" w:cs="Times New Roman"/>
          <w:sz w:val="24"/>
          <w:szCs w:val="24"/>
        </w:rPr>
        <w:t>*</w:t>
      </w:r>
      <w:r w:rsidR="00830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546BC" w14:textId="25E6B0EC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AD1E87">
        <w:rPr>
          <w:rFonts w:ascii="Times New Roman" w:hAnsi="Times New Roman" w:cs="Times New Roman"/>
          <w:sz w:val="24"/>
          <w:szCs w:val="24"/>
        </w:rPr>
        <w:t>e</w:t>
      </w:r>
      <w:r w:rsidR="00355236">
        <w:rPr>
          <w:rFonts w:ascii="Times New Roman" w:hAnsi="Times New Roman" w:cs="Times New Roman"/>
          <w:sz w:val="24"/>
          <w:szCs w:val="24"/>
        </w:rPr>
        <w:t>nsuring</w:t>
      </w:r>
      <w:r w:rsidR="00830646">
        <w:rPr>
          <w:rFonts w:ascii="Times New Roman" w:hAnsi="Times New Roman" w:cs="Times New Roman"/>
          <w:sz w:val="24"/>
          <w:szCs w:val="24"/>
        </w:rPr>
        <w:t xml:space="preserve"> employee happiness</w:t>
      </w:r>
    </w:p>
    <w:p w14:paraId="6B8633EC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87BE3" w14:textId="540E0530" w:rsid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F94124">
        <w:rPr>
          <w:rFonts w:ascii="Times New Roman" w:hAnsi="Times New Roman" w:cs="Times New Roman"/>
          <w:sz w:val="24"/>
          <w:szCs w:val="24"/>
        </w:rPr>
        <w:t xml:space="preserve"> Easy</w:t>
      </w:r>
    </w:p>
    <w:p w14:paraId="7D34AAF9" w14:textId="291979CD" w:rsidR="00DE0F49" w:rsidRPr="00305508" w:rsidRDefault="00DE0F49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F94124">
        <w:rPr>
          <w:rFonts w:ascii="Times New Roman" w:hAnsi="Times New Roman" w:cs="Times New Roman"/>
          <w:sz w:val="24"/>
          <w:szCs w:val="24"/>
        </w:rPr>
        <w:t xml:space="preserve"> </w:t>
      </w:r>
      <w:r w:rsidR="00990892">
        <w:rPr>
          <w:rFonts w:ascii="Times New Roman" w:hAnsi="Times New Roman" w:cs="Times New Roman"/>
          <w:sz w:val="24"/>
          <w:szCs w:val="24"/>
        </w:rPr>
        <w:t>Understand</w:t>
      </w:r>
    </w:p>
    <w:p w14:paraId="3A6595B2" w14:textId="4B599A36" w:rsidR="00305508" w:rsidRPr="00305508" w:rsidRDefault="00DE0F49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</w:t>
      </w:r>
      <w:r w:rsidR="00850D60">
        <w:rPr>
          <w:rFonts w:ascii="Times New Roman" w:hAnsi="Times New Roman" w:cs="Times New Roman"/>
          <w:sz w:val="24"/>
          <w:szCs w:val="24"/>
        </w:rPr>
        <w:t>:</w:t>
      </w:r>
      <w:r w:rsidR="00990892">
        <w:rPr>
          <w:rFonts w:ascii="Times New Roman" w:hAnsi="Times New Roman" w:cs="Times New Roman"/>
          <w:sz w:val="24"/>
          <w:szCs w:val="24"/>
        </w:rPr>
        <w:t xml:space="preserve"> Ethics, Reflection</w:t>
      </w:r>
      <w:r w:rsidR="00355236">
        <w:rPr>
          <w:rFonts w:ascii="Times New Roman" w:hAnsi="Times New Roman" w:cs="Times New Roman"/>
          <w:sz w:val="24"/>
          <w:szCs w:val="24"/>
        </w:rPr>
        <w:t>, Diversity</w:t>
      </w:r>
    </w:p>
    <w:p w14:paraId="662CAC85" w14:textId="77777777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368DE" w14:textId="7114A0B3" w:rsidR="00305508" w:rsidRPr="001B3B6F" w:rsidRDefault="00830646" w:rsidP="001B3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</w:t>
      </w:r>
      <w:r w:rsidR="00C42256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 xml:space="preserve">companies </w:t>
      </w:r>
      <w:r w:rsidR="00C42256">
        <w:rPr>
          <w:rFonts w:ascii="Times New Roman" w:hAnsi="Times New Roman" w:cs="Times New Roman"/>
          <w:sz w:val="24"/>
          <w:szCs w:val="24"/>
        </w:rPr>
        <w:t>is considered</w:t>
      </w:r>
      <w:r>
        <w:rPr>
          <w:rFonts w:ascii="Times New Roman" w:hAnsi="Times New Roman" w:cs="Times New Roman"/>
          <w:sz w:val="24"/>
          <w:szCs w:val="24"/>
        </w:rPr>
        <w:t xml:space="preserve"> ethical</w:t>
      </w:r>
      <w:r w:rsidR="00696ADA">
        <w:rPr>
          <w:rFonts w:ascii="Times New Roman" w:hAnsi="Times New Roman" w:cs="Times New Roman"/>
          <w:sz w:val="24"/>
          <w:szCs w:val="24"/>
        </w:rPr>
        <w:t>, according to the chapter</w:t>
      </w:r>
      <w:r w:rsidR="0039208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13B04D5" w14:textId="05F7CC4E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830646">
        <w:rPr>
          <w:rFonts w:ascii="Times New Roman" w:hAnsi="Times New Roman" w:cs="Times New Roman"/>
          <w:sz w:val="24"/>
          <w:szCs w:val="24"/>
        </w:rPr>
        <w:t xml:space="preserve"> Samsung</w:t>
      </w:r>
    </w:p>
    <w:p w14:paraId="303546B5" w14:textId="36FFE80B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830646">
        <w:rPr>
          <w:rFonts w:ascii="Times New Roman" w:hAnsi="Times New Roman" w:cs="Times New Roman"/>
          <w:sz w:val="24"/>
          <w:szCs w:val="24"/>
        </w:rPr>
        <w:t xml:space="preserve"> Kia</w:t>
      </w:r>
    </w:p>
    <w:p w14:paraId="06E653BE" w14:textId="0E657BD8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830646">
        <w:rPr>
          <w:rFonts w:ascii="Times New Roman" w:hAnsi="Times New Roman" w:cs="Times New Roman"/>
          <w:sz w:val="24"/>
          <w:szCs w:val="24"/>
        </w:rPr>
        <w:t xml:space="preserve"> Au Bon Pain</w:t>
      </w:r>
    </w:p>
    <w:p w14:paraId="4D274629" w14:textId="7BF17C7A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830646">
        <w:rPr>
          <w:rFonts w:ascii="Times New Roman" w:hAnsi="Times New Roman" w:cs="Times New Roman"/>
          <w:sz w:val="24"/>
          <w:szCs w:val="24"/>
        </w:rPr>
        <w:t xml:space="preserve"> Marriott</w:t>
      </w:r>
      <w:r w:rsidR="00D512A4">
        <w:rPr>
          <w:rFonts w:ascii="Times New Roman" w:hAnsi="Times New Roman" w:cs="Times New Roman"/>
          <w:sz w:val="24"/>
          <w:szCs w:val="24"/>
        </w:rPr>
        <w:t>*</w:t>
      </w:r>
    </w:p>
    <w:p w14:paraId="08760C8C" w14:textId="77777777" w:rsidR="00830646" w:rsidRPr="00305508" w:rsidRDefault="00830646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4FBD7" w14:textId="7F4AACB9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90892">
        <w:rPr>
          <w:rFonts w:ascii="Times New Roman" w:hAnsi="Times New Roman" w:cs="Times New Roman"/>
          <w:sz w:val="24"/>
          <w:szCs w:val="24"/>
        </w:rPr>
        <w:t xml:space="preserve"> Moderate </w:t>
      </w:r>
    </w:p>
    <w:p w14:paraId="47DDD8B9" w14:textId="51628331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90892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14:paraId="24CFFCE3" w14:textId="25FB0D22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90892">
        <w:rPr>
          <w:rFonts w:ascii="Times New Roman" w:hAnsi="Times New Roman" w:cs="Times New Roman"/>
          <w:sz w:val="24"/>
          <w:szCs w:val="24"/>
        </w:rPr>
        <w:t xml:space="preserve"> Ethic</w:t>
      </w:r>
      <w:r w:rsidR="003546A3">
        <w:rPr>
          <w:rFonts w:ascii="Times New Roman" w:hAnsi="Times New Roman" w:cs="Times New Roman"/>
          <w:sz w:val="24"/>
          <w:szCs w:val="24"/>
        </w:rPr>
        <w:t>s</w:t>
      </w:r>
      <w:r w:rsidR="00990892">
        <w:rPr>
          <w:rFonts w:ascii="Times New Roman" w:hAnsi="Times New Roman" w:cs="Times New Roman"/>
          <w:sz w:val="24"/>
          <w:szCs w:val="24"/>
        </w:rPr>
        <w:t>, Diversity, Real-world</w:t>
      </w:r>
    </w:p>
    <w:p w14:paraId="04351A64" w14:textId="77777777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2270E" w14:textId="00678F48" w:rsidR="00305508" w:rsidRPr="001B3B6F" w:rsidRDefault="00157CCB" w:rsidP="001B3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830646">
        <w:rPr>
          <w:rFonts w:ascii="Times New Roman" w:hAnsi="Times New Roman" w:cs="Times New Roman"/>
          <w:sz w:val="24"/>
          <w:szCs w:val="24"/>
        </w:rPr>
        <w:t xml:space="preserve">is the </w:t>
      </w:r>
      <w:r w:rsidR="00830646" w:rsidRPr="00C30544">
        <w:rPr>
          <w:rFonts w:ascii="Times New Roman" w:hAnsi="Times New Roman" w:cs="Times New Roman"/>
          <w:i/>
          <w:sz w:val="24"/>
          <w:szCs w:val="24"/>
        </w:rPr>
        <w:t>golden mean</w:t>
      </w:r>
      <w:r w:rsidR="0039208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8E0E474" w14:textId="3B97CED6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t</w:t>
      </w:r>
      <w:r w:rsidR="00830646">
        <w:rPr>
          <w:rFonts w:ascii="Times New Roman" w:hAnsi="Times New Roman" w:cs="Times New Roman"/>
          <w:sz w:val="24"/>
          <w:szCs w:val="24"/>
        </w:rPr>
        <w:t>reating every person the same</w:t>
      </w:r>
    </w:p>
    <w:p w14:paraId="66A921F6" w14:textId="346AF507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830646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t</w:t>
      </w:r>
      <w:r w:rsidR="00830646">
        <w:rPr>
          <w:rFonts w:ascii="Times New Roman" w:hAnsi="Times New Roman" w:cs="Times New Roman"/>
          <w:sz w:val="24"/>
          <w:szCs w:val="24"/>
        </w:rPr>
        <w:t>he aim of ethical behavior</w:t>
      </w:r>
    </w:p>
    <w:p w14:paraId="0188C2E5" w14:textId="67DFBB04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830646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a</w:t>
      </w:r>
      <w:r w:rsidR="00830646">
        <w:rPr>
          <w:rFonts w:ascii="Times New Roman" w:hAnsi="Times New Roman" w:cs="Times New Roman"/>
          <w:sz w:val="24"/>
          <w:szCs w:val="24"/>
        </w:rPr>
        <w:t xml:space="preserve"> </w:t>
      </w:r>
      <w:r w:rsidR="0009068F">
        <w:rPr>
          <w:rFonts w:ascii="Times New Roman" w:hAnsi="Times New Roman" w:cs="Times New Roman"/>
          <w:sz w:val="24"/>
          <w:szCs w:val="24"/>
        </w:rPr>
        <w:t xml:space="preserve">middle ground </w:t>
      </w:r>
      <w:r w:rsidR="00830646">
        <w:rPr>
          <w:rFonts w:ascii="Times New Roman" w:hAnsi="Times New Roman" w:cs="Times New Roman"/>
          <w:sz w:val="24"/>
          <w:szCs w:val="24"/>
        </w:rPr>
        <w:t xml:space="preserve">value </w:t>
      </w:r>
      <w:r w:rsidR="00D512A4">
        <w:rPr>
          <w:rFonts w:ascii="Times New Roman" w:hAnsi="Times New Roman" w:cs="Times New Roman"/>
          <w:sz w:val="24"/>
          <w:szCs w:val="24"/>
        </w:rPr>
        <w:t>between deficiency and excess*</w:t>
      </w:r>
    </w:p>
    <w:p w14:paraId="76A98D93" w14:textId="20EFBBA4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j</w:t>
      </w:r>
      <w:r w:rsidR="00646D66">
        <w:rPr>
          <w:rFonts w:ascii="Times New Roman" w:hAnsi="Times New Roman" w:cs="Times New Roman"/>
          <w:sz w:val="24"/>
          <w:szCs w:val="24"/>
        </w:rPr>
        <w:t>ustice as fairness</w:t>
      </w:r>
    </w:p>
    <w:p w14:paraId="34262758" w14:textId="77777777" w:rsidR="00830646" w:rsidRPr="00305508" w:rsidRDefault="00830646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E9BFE" w14:textId="6403811E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90892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3C07FF3A" w14:textId="02853E35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90892">
        <w:rPr>
          <w:rFonts w:ascii="Times New Roman" w:hAnsi="Times New Roman" w:cs="Times New Roman"/>
          <w:sz w:val="24"/>
          <w:szCs w:val="24"/>
        </w:rPr>
        <w:t xml:space="preserve"> </w:t>
      </w:r>
      <w:r w:rsidR="00D512A4">
        <w:rPr>
          <w:rFonts w:ascii="Times New Roman" w:hAnsi="Times New Roman" w:cs="Times New Roman"/>
          <w:sz w:val="24"/>
          <w:szCs w:val="24"/>
        </w:rPr>
        <w:t>Analyze</w:t>
      </w:r>
    </w:p>
    <w:p w14:paraId="19D71EED" w14:textId="4416EC7D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90892">
        <w:rPr>
          <w:rFonts w:ascii="Times New Roman" w:hAnsi="Times New Roman" w:cs="Times New Roman"/>
          <w:sz w:val="24"/>
          <w:szCs w:val="24"/>
        </w:rPr>
        <w:t xml:space="preserve"> Ethics, Analytical, Application</w:t>
      </w:r>
    </w:p>
    <w:p w14:paraId="51350CC9" w14:textId="77777777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85F1F" w14:textId="57205F01" w:rsidR="00305508" w:rsidRPr="001B3B6F" w:rsidRDefault="00646D66" w:rsidP="001B3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74114C">
        <w:rPr>
          <w:rFonts w:ascii="Times New Roman" w:hAnsi="Times New Roman" w:cs="Times New Roman"/>
          <w:sz w:val="24"/>
          <w:szCs w:val="24"/>
        </w:rPr>
        <w:t>of the following</w:t>
      </w:r>
      <w:r w:rsidR="0009068F">
        <w:rPr>
          <w:rFonts w:ascii="Times New Roman" w:hAnsi="Times New Roman" w:cs="Times New Roman"/>
          <w:sz w:val="24"/>
          <w:szCs w:val="24"/>
        </w:rPr>
        <w:t xml:space="preserve"> is an example of demonstrating </w:t>
      </w:r>
      <w:r w:rsidR="0039208E">
        <w:rPr>
          <w:rFonts w:ascii="Times New Roman" w:hAnsi="Times New Roman" w:cs="Times New Roman"/>
          <w:sz w:val="24"/>
          <w:szCs w:val="24"/>
        </w:rPr>
        <w:t xml:space="preserve">ethical standards? </w:t>
      </w:r>
    </w:p>
    <w:p w14:paraId="3CA61BE0" w14:textId="352D6536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e</w:t>
      </w:r>
      <w:r w:rsidR="00646D66">
        <w:rPr>
          <w:rFonts w:ascii="Times New Roman" w:hAnsi="Times New Roman" w:cs="Times New Roman"/>
          <w:sz w:val="24"/>
          <w:szCs w:val="24"/>
        </w:rPr>
        <w:t>udaimonia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844B4" w14:textId="2990A41B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646D66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c</w:t>
      </w:r>
      <w:r w:rsidR="00D512A4">
        <w:rPr>
          <w:rFonts w:ascii="Times New Roman" w:hAnsi="Times New Roman" w:cs="Times New Roman"/>
          <w:sz w:val="24"/>
          <w:szCs w:val="24"/>
        </w:rPr>
        <w:t>onsequentialism</w:t>
      </w:r>
      <w:r w:rsidR="00D8422D">
        <w:rPr>
          <w:rFonts w:ascii="Times New Roman" w:hAnsi="Times New Roman" w:cs="Times New Roman"/>
          <w:sz w:val="24"/>
          <w:szCs w:val="24"/>
        </w:rPr>
        <w:t>*</w:t>
      </w:r>
    </w:p>
    <w:p w14:paraId="45C08F8C" w14:textId="2CF47155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646D66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j</w:t>
      </w:r>
      <w:r w:rsidR="00646D66">
        <w:rPr>
          <w:rFonts w:ascii="Times New Roman" w:hAnsi="Times New Roman" w:cs="Times New Roman"/>
          <w:sz w:val="24"/>
          <w:szCs w:val="24"/>
        </w:rPr>
        <w:t>unzi</w:t>
      </w:r>
    </w:p>
    <w:p w14:paraId="074FC5C1" w14:textId="4FE9B458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c</w:t>
      </w:r>
      <w:r w:rsidR="00646D66">
        <w:rPr>
          <w:rFonts w:ascii="Times New Roman" w:hAnsi="Times New Roman" w:cs="Times New Roman"/>
          <w:sz w:val="24"/>
          <w:szCs w:val="24"/>
        </w:rPr>
        <w:t xml:space="preserve">ategorical imperative </w:t>
      </w:r>
    </w:p>
    <w:p w14:paraId="1682C40C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DBE42" w14:textId="672BFC5E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90892">
        <w:rPr>
          <w:rFonts w:ascii="Times New Roman" w:hAnsi="Times New Roman" w:cs="Times New Roman"/>
          <w:sz w:val="24"/>
          <w:szCs w:val="24"/>
        </w:rPr>
        <w:t xml:space="preserve"> </w:t>
      </w:r>
      <w:r w:rsidR="0009068F">
        <w:rPr>
          <w:rFonts w:ascii="Times New Roman" w:hAnsi="Times New Roman" w:cs="Times New Roman"/>
          <w:sz w:val="24"/>
          <w:szCs w:val="24"/>
        </w:rPr>
        <w:t>Moderate</w:t>
      </w:r>
    </w:p>
    <w:p w14:paraId="6847054F" w14:textId="1D7D862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D512A4">
        <w:rPr>
          <w:rFonts w:ascii="Times New Roman" w:hAnsi="Times New Roman" w:cs="Times New Roman"/>
          <w:sz w:val="24"/>
          <w:szCs w:val="24"/>
        </w:rPr>
        <w:t xml:space="preserve"> </w:t>
      </w:r>
      <w:r w:rsidR="00990892">
        <w:rPr>
          <w:rFonts w:ascii="Times New Roman" w:hAnsi="Times New Roman" w:cs="Times New Roman"/>
          <w:sz w:val="24"/>
          <w:szCs w:val="24"/>
        </w:rPr>
        <w:t>Remember, Understand</w:t>
      </w:r>
    </w:p>
    <w:p w14:paraId="07A39745" w14:textId="5BA7B1B7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355236">
        <w:rPr>
          <w:rFonts w:ascii="Times New Roman" w:hAnsi="Times New Roman" w:cs="Times New Roman"/>
          <w:sz w:val="24"/>
          <w:szCs w:val="24"/>
        </w:rPr>
        <w:t xml:space="preserve"> </w:t>
      </w:r>
      <w:r w:rsidR="00990892">
        <w:rPr>
          <w:rFonts w:ascii="Times New Roman" w:hAnsi="Times New Roman" w:cs="Times New Roman"/>
          <w:sz w:val="24"/>
          <w:szCs w:val="24"/>
        </w:rPr>
        <w:t>Application</w:t>
      </w:r>
    </w:p>
    <w:p w14:paraId="1D597D3E" w14:textId="77777777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67E3B" w14:textId="6E95193C" w:rsidR="00305508" w:rsidRPr="001B3B6F" w:rsidRDefault="0039208E" w:rsidP="001B3B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ethics?</w:t>
      </w:r>
    </w:p>
    <w:p w14:paraId="18C55495" w14:textId="53B88556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157CCB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s</w:t>
      </w:r>
      <w:r w:rsidR="00157CCB">
        <w:rPr>
          <w:rFonts w:ascii="Times New Roman" w:hAnsi="Times New Roman" w:cs="Times New Roman"/>
          <w:sz w:val="24"/>
          <w:szCs w:val="24"/>
        </w:rPr>
        <w:t>tandards of behavior for professional and personal lives</w:t>
      </w:r>
      <w:r w:rsidR="00C26AA1">
        <w:rPr>
          <w:rFonts w:ascii="Times New Roman" w:hAnsi="Times New Roman" w:cs="Times New Roman"/>
          <w:sz w:val="24"/>
          <w:szCs w:val="24"/>
        </w:rPr>
        <w:t>*</w:t>
      </w:r>
    </w:p>
    <w:p w14:paraId="654AA5FA" w14:textId="68E00743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157CCB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s</w:t>
      </w:r>
      <w:r w:rsidR="00157CCB">
        <w:rPr>
          <w:rFonts w:ascii="Times New Roman" w:hAnsi="Times New Roman" w:cs="Times New Roman"/>
          <w:sz w:val="24"/>
          <w:szCs w:val="24"/>
        </w:rPr>
        <w:t>tandards of behavior for business only</w:t>
      </w:r>
    </w:p>
    <w:p w14:paraId="7BCE5D74" w14:textId="75837911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026BAB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s</w:t>
      </w:r>
      <w:r w:rsidR="0009068F">
        <w:rPr>
          <w:rFonts w:ascii="Times New Roman" w:hAnsi="Times New Roman" w:cs="Times New Roman"/>
          <w:sz w:val="24"/>
          <w:szCs w:val="24"/>
        </w:rPr>
        <w:t>omeone who is acting empathetic</w:t>
      </w:r>
      <w:r w:rsidR="00292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43216" w14:textId="4FC87850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157CCB">
        <w:rPr>
          <w:rFonts w:ascii="Times New Roman" w:hAnsi="Times New Roman" w:cs="Times New Roman"/>
          <w:sz w:val="24"/>
          <w:szCs w:val="24"/>
        </w:rPr>
        <w:t xml:space="preserve"> </w:t>
      </w:r>
      <w:r w:rsidR="009129BA">
        <w:rPr>
          <w:rFonts w:ascii="Times New Roman" w:hAnsi="Times New Roman" w:cs="Times New Roman"/>
          <w:sz w:val="24"/>
          <w:szCs w:val="24"/>
        </w:rPr>
        <w:t>s</w:t>
      </w:r>
      <w:r w:rsidR="00157CCB">
        <w:rPr>
          <w:rFonts w:ascii="Times New Roman" w:hAnsi="Times New Roman" w:cs="Times New Roman"/>
          <w:sz w:val="24"/>
          <w:szCs w:val="24"/>
        </w:rPr>
        <w:t>et</w:t>
      </w:r>
      <w:r w:rsidR="0009068F">
        <w:rPr>
          <w:rFonts w:ascii="Times New Roman" w:hAnsi="Times New Roman" w:cs="Times New Roman"/>
          <w:sz w:val="24"/>
          <w:szCs w:val="24"/>
        </w:rPr>
        <w:t>ting</w:t>
      </w:r>
      <w:r w:rsidR="00157CCB">
        <w:rPr>
          <w:rFonts w:ascii="Times New Roman" w:hAnsi="Times New Roman" w:cs="Times New Roman"/>
          <w:sz w:val="24"/>
          <w:szCs w:val="24"/>
        </w:rPr>
        <w:t xml:space="preserve"> norms for ways </w:t>
      </w:r>
      <w:r w:rsidR="0009068F">
        <w:rPr>
          <w:rFonts w:ascii="Times New Roman" w:hAnsi="Times New Roman" w:cs="Times New Roman"/>
          <w:sz w:val="24"/>
          <w:szCs w:val="24"/>
        </w:rPr>
        <w:t>one interacts only with</w:t>
      </w:r>
      <w:r w:rsidR="00157CCB">
        <w:rPr>
          <w:rFonts w:ascii="Times New Roman" w:hAnsi="Times New Roman" w:cs="Times New Roman"/>
          <w:sz w:val="24"/>
          <w:szCs w:val="24"/>
        </w:rPr>
        <w:t xml:space="preserve"> coworkers</w:t>
      </w:r>
    </w:p>
    <w:p w14:paraId="47717BDA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6A700" w14:textId="00DA8F8E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29236B">
        <w:rPr>
          <w:rFonts w:ascii="Times New Roman" w:hAnsi="Times New Roman" w:cs="Times New Roman"/>
          <w:sz w:val="24"/>
          <w:szCs w:val="24"/>
        </w:rPr>
        <w:t xml:space="preserve"> </w:t>
      </w:r>
      <w:r w:rsidR="0009068F">
        <w:rPr>
          <w:rFonts w:ascii="Times New Roman" w:hAnsi="Times New Roman" w:cs="Times New Roman"/>
          <w:sz w:val="24"/>
          <w:szCs w:val="24"/>
        </w:rPr>
        <w:t>Moderate</w:t>
      </w:r>
    </w:p>
    <w:p w14:paraId="763E7B83" w14:textId="726BB4F4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90892">
        <w:rPr>
          <w:rFonts w:ascii="Times New Roman" w:hAnsi="Times New Roman" w:cs="Times New Roman"/>
          <w:sz w:val="24"/>
          <w:szCs w:val="24"/>
        </w:rPr>
        <w:t xml:space="preserve"> </w:t>
      </w:r>
      <w:r w:rsidR="000A28E5">
        <w:rPr>
          <w:rFonts w:ascii="Times New Roman" w:hAnsi="Times New Roman" w:cs="Times New Roman"/>
          <w:sz w:val="24"/>
          <w:szCs w:val="24"/>
        </w:rPr>
        <w:t>Understand</w:t>
      </w:r>
    </w:p>
    <w:p w14:paraId="5615476D" w14:textId="2909FB10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90892">
        <w:rPr>
          <w:rFonts w:ascii="Times New Roman" w:hAnsi="Times New Roman" w:cs="Times New Roman"/>
          <w:sz w:val="24"/>
          <w:szCs w:val="24"/>
        </w:rPr>
        <w:t xml:space="preserve"> Ethics</w:t>
      </w:r>
    </w:p>
    <w:p w14:paraId="6CE420F4" w14:textId="77777777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126D" w14:textId="5BC1FE18" w:rsidR="00305508" w:rsidRPr="00045638" w:rsidRDefault="0039208E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09068F">
        <w:rPr>
          <w:rFonts w:ascii="Times New Roman" w:hAnsi="Times New Roman" w:cs="Times New Roman"/>
          <w:sz w:val="24"/>
          <w:szCs w:val="24"/>
        </w:rPr>
        <w:t xml:space="preserve">do </w:t>
      </w:r>
      <w:r w:rsidR="00C34A24">
        <w:rPr>
          <w:rFonts w:ascii="Times New Roman" w:hAnsi="Times New Roman" w:cs="Times New Roman"/>
          <w:sz w:val="24"/>
          <w:szCs w:val="24"/>
        </w:rPr>
        <w:t>businesses</w:t>
      </w:r>
      <w:r>
        <w:rPr>
          <w:rFonts w:ascii="Times New Roman" w:hAnsi="Times New Roman" w:cs="Times New Roman"/>
          <w:sz w:val="24"/>
          <w:szCs w:val="24"/>
        </w:rPr>
        <w:t xml:space="preserve"> care about ethics?</w:t>
      </w:r>
    </w:p>
    <w:p w14:paraId="1DBC94B9" w14:textId="05683746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C30544">
        <w:rPr>
          <w:rFonts w:ascii="Times New Roman" w:hAnsi="Times New Roman" w:cs="Times New Roman"/>
          <w:sz w:val="24"/>
          <w:szCs w:val="24"/>
        </w:rPr>
        <w:t xml:space="preserve"> </w:t>
      </w:r>
      <w:r w:rsidR="0024553B">
        <w:rPr>
          <w:rFonts w:ascii="Times New Roman" w:hAnsi="Times New Roman" w:cs="Times New Roman"/>
          <w:sz w:val="24"/>
          <w:szCs w:val="24"/>
        </w:rPr>
        <w:t>to gain</w:t>
      </w:r>
      <w:r w:rsidR="0029236B">
        <w:rPr>
          <w:rFonts w:ascii="Times New Roman" w:hAnsi="Times New Roman" w:cs="Times New Roman"/>
          <w:sz w:val="24"/>
          <w:szCs w:val="24"/>
        </w:rPr>
        <w:t xml:space="preserve"> greater wealth and power </w:t>
      </w:r>
    </w:p>
    <w:p w14:paraId="66A24EBA" w14:textId="27969788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C30544">
        <w:rPr>
          <w:rFonts w:ascii="Times New Roman" w:hAnsi="Times New Roman" w:cs="Times New Roman"/>
          <w:sz w:val="24"/>
          <w:szCs w:val="24"/>
        </w:rPr>
        <w:t xml:space="preserve"> </w:t>
      </w:r>
      <w:r w:rsidR="0024553B">
        <w:rPr>
          <w:rFonts w:ascii="Times New Roman" w:hAnsi="Times New Roman" w:cs="Times New Roman"/>
          <w:sz w:val="24"/>
          <w:szCs w:val="24"/>
        </w:rPr>
        <w:t>to follow f</w:t>
      </w:r>
      <w:r w:rsidR="00C30544">
        <w:rPr>
          <w:rFonts w:ascii="Times New Roman" w:hAnsi="Times New Roman" w:cs="Times New Roman"/>
          <w:sz w:val="24"/>
          <w:szCs w:val="24"/>
        </w:rPr>
        <w:t xml:space="preserve">iduciary duty </w:t>
      </w:r>
    </w:p>
    <w:p w14:paraId="7BB32762" w14:textId="4EE37201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29236B">
        <w:rPr>
          <w:rFonts w:ascii="Times New Roman" w:hAnsi="Times New Roman" w:cs="Times New Roman"/>
          <w:sz w:val="24"/>
          <w:szCs w:val="24"/>
        </w:rPr>
        <w:t xml:space="preserve"> </w:t>
      </w:r>
      <w:r w:rsidR="00B30A50">
        <w:rPr>
          <w:rFonts w:ascii="Times New Roman" w:hAnsi="Times New Roman" w:cs="Times New Roman"/>
          <w:sz w:val="24"/>
          <w:szCs w:val="24"/>
        </w:rPr>
        <w:t>t</w:t>
      </w:r>
      <w:r w:rsidR="0029236B">
        <w:rPr>
          <w:rFonts w:ascii="Times New Roman" w:hAnsi="Times New Roman" w:cs="Times New Roman"/>
          <w:sz w:val="24"/>
          <w:szCs w:val="24"/>
        </w:rPr>
        <w:t>o uphold honorable standards of behavior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22FAD76F" w14:textId="4846CAA5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29236B" w:rsidRPr="0029236B">
        <w:rPr>
          <w:rFonts w:ascii="Times New Roman" w:hAnsi="Times New Roman" w:cs="Times New Roman"/>
          <w:sz w:val="24"/>
          <w:szCs w:val="24"/>
        </w:rPr>
        <w:t xml:space="preserve"> </w:t>
      </w:r>
      <w:r w:rsidR="00B30A50">
        <w:rPr>
          <w:rFonts w:ascii="Times New Roman" w:hAnsi="Times New Roman" w:cs="Times New Roman"/>
          <w:sz w:val="24"/>
          <w:szCs w:val="24"/>
        </w:rPr>
        <w:t>t</w:t>
      </w:r>
      <w:r w:rsidR="0098636C">
        <w:rPr>
          <w:rFonts w:ascii="Times New Roman" w:hAnsi="Times New Roman" w:cs="Times New Roman"/>
          <w:sz w:val="24"/>
          <w:szCs w:val="24"/>
        </w:rPr>
        <w:t>o</w:t>
      </w:r>
      <w:r w:rsidR="0029236B">
        <w:rPr>
          <w:rFonts w:ascii="Times New Roman" w:hAnsi="Times New Roman" w:cs="Times New Roman"/>
          <w:sz w:val="24"/>
          <w:szCs w:val="24"/>
        </w:rPr>
        <w:t xml:space="preserve"> receive status and recognition</w:t>
      </w:r>
    </w:p>
    <w:p w14:paraId="67A92E1D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B9147" w14:textId="0A44E2E0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90892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09E208C4" w14:textId="53C8F897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355236">
        <w:rPr>
          <w:rFonts w:ascii="Times New Roman" w:hAnsi="Times New Roman" w:cs="Times New Roman"/>
          <w:sz w:val="24"/>
          <w:szCs w:val="24"/>
        </w:rPr>
        <w:t xml:space="preserve"> </w:t>
      </w:r>
      <w:r w:rsidR="00990892">
        <w:rPr>
          <w:rFonts w:ascii="Times New Roman" w:hAnsi="Times New Roman" w:cs="Times New Roman"/>
          <w:sz w:val="24"/>
          <w:szCs w:val="24"/>
        </w:rPr>
        <w:t>Analyze</w:t>
      </w:r>
    </w:p>
    <w:p w14:paraId="3F7703AC" w14:textId="17B0F6D2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90892">
        <w:rPr>
          <w:rFonts w:ascii="Times New Roman" w:hAnsi="Times New Roman" w:cs="Times New Roman"/>
          <w:sz w:val="24"/>
          <w:szCs w:val="24"/>
        </w:rPr>
        <w:t xml:space="preserve"> Ethics, Analytical</w:t>
      </w:r>
    </w:p>
    <w:p w14:paraId="0A3C97AF" w14:textId="77777777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3B9AA" w14:textId="647DECED" w:rsidR="00305508" w:rsidRPr="00045638" w:rsidRDefault="00C431B4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</w:t>
      </w:r>
      <w:r>
        <w:rPr>
          <w:rFonts w:ascii="Times New Roman" w:hAnsi="Times New Roman" w:cs="Times New Roman"/>
          <w:i/>
          <w:sz w:val="24"/>
          <w:szCs w:val="24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describes</w:t>
      </w:r>
      <w:r w:rsidR="0039208E">
        <w:rPr>
          <w:rFonts w:ascii="Times New Roman" w:hAnsi="Times New Roman" w:cs="Times New Roman"/>
          <w:sz w:val="24"/>
          <w:szCs w:val="24"/>
        </w:rPr>
        <w:t xml:space="preserve"> the role of ethics in a business environment?</w:t>
      </w:r>
      <w:r w:rsidR="005F3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6853A" w14:textId="4B557D9A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29236B">
        <w:rPr>
          <w:rFonts w:ascii="Times New Roman" w:hAnsi="Times New Roman" w:cs="Times New Roman"/>
          <w:sz w:val="24"/>
          <w:szCs w:val="24"/>
        </w:rPr>
        <w:t xml:space="preserve"> </w:t>
      </w:r>
      <w:r w:rsidR="009F1C1E">
        <w:rPr>
          <w:rFonts w:ascii="Times New Roman" w:hAnsi="Times New Roman" w:cs="Times New Roman"/>
          <w:sz w:val="24"/>
          <w:szCs w:val="24"/>
        </w:rPr>
        <w:t>g</w:t>
      </w:r>
      <w:r w:rsidR="0029236B">
        <w:rPr>
          <w:rFonts w:ascii="Times New Roman" w:hAnsi="Times New Roman" w:cs="Times New Roman"/>
          <w:sz w:val="24"/>
          <w:szCs w:val="24"/>
        </w:rPr>
        <w:t>uiding the conduct by which companies abide by the law</w:t>
      </w:r>
    </w:p>
    <w:p w14:paraId="7D2BD432" w14:textId="3B6CBAF7" w:rsidR="005F3B40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29236B">
        <w:rPr>
          <w:rFonts w:ascii="Times New Roman" w:hAnsi="Times New Roman" w:cs="Times New Roman"/>
          <w:sz w:val="24"/>
          <w:szCs w:val="24"/>
        </w:rPr>
        <w:t xml:space="preserve"> </w:t>
      </w:r>
      <w:r w:rsidR="009F1C1E">
        <w:rPr>
          <w:rFonts w:ascii="Times New Roman" w:hAnsi="Times New Roman" w:cs="Times New Roman"/>
          <w:sz w:val="24"/>
          <w:szCs w:val="24"/>
        </w:rPr>
        <w:t>r</w:t>
      </w:r>
      <w:r w:rsidR="0029236B">
        <w:rPr>
          <w:rFonts w:ascii="Times New Roman" w:hAnsi="Times New Roman" w:cs="Times New Roman"/>
          <w:sz w:val="24"/>
          <w:szCs w:val="24"/>
        </w:rPr>
        <w:t>especting the right of shareholders</w:t>
      </w:r>
    </w:p>
    <w:p w14:paraId="67D524EC" w14:textId="17A11B7F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7B73E0">
        <w:rPr>
          <w:rFonts w:ascii="Times New Roman" w:hAnsi="Times New Roman" w:cs="Times New Roman"/>
          <w:sz w:val="24"/>
          <w:szCs w:val="24"/>
        </w:rPr>
        <w:t xml:space="preserve"> </w:t>
      </w:r>
      <w:r w:rsidR="009F1C1E">
        <w:rPr>
          <w:rFonts w:ascii="Times New Roman" w:hAnsi="Times New Roman" w:cs="Times New Roman"/>
          <w:sz w:val="24"/>
          <w:szCs w:val="24"/>
        </w:rPr>
        <w:t>g</w:t>
      </w:r>
      <w:r w:rsidR="0029236B">
        <w:rPr>
          <w:rFonts w:ascii="Times New Roman" w:hAnsi="Times New Roman" w:cs="Times New Roman"/>
          <w:sz w:val="24"/>
          <w:szCs w:val="24"/>
        </w:rPr>
        <w:t>uiding the conduct by which companies and their agents abide by the law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76F65576" w14:textId="51BD3978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29236B">
        <w:rPr>
          <w:rFonts w:ascii="Times New Roman" w:hAnsi="Times New Roman" w:cs="Times New Roman"/>
          <w:sz w:val="24"/>
          <w:szCs w:val="24"/>
        </w:rPr>
        <w:t xml:space="preserve"> </w:t>
      </w:r>
      <w:r w:rsidR="00F7453C">
        <w:rPr>
          <w:rFonts w:ascii="Times New Roman" w:hAnsi="Times New Roman" w:cs="Times New Roman"/>
          <w:sz w:val="24"/>
          <w:szCs w:val="24"/>
        </w:rPr>
        <w:t>r</w:t>
      </w:r>
      <w:r w:rsidR="005F3B40">
        <w:rPr>
          <w:rFonts w:ascii="Times New Roman" w:hAnsi="Times New Roman" w:cs="Times New Roman"/>
          <w:sz w:val="24"/>
          <w:szCs w:val="24"/>
        </w:rPr>
        <w:t>especting the community</w:t>
      </w:r>
    </w:p>
    <w:p w14:paraId="605AF928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0403" w14:textId="210470E1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90892">
        <w:rPr>
          <w:rFonts w:ascii="Times New Roman" w:hAnsi="Times New Roman" w:cs="Times New Roman"/>
          <w:sz w:val="24"/>
          <w:szCs w:val="24"/>
        </w:rPr>
        <w:t xml:space="preserve"> Moderate </w:t>
      </w:r>
    </w:p>
    <w:p w14:paraId="203EF5C6" w14:textId="5FF59B4F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90892">
        <w:rPr>
          <w:rFonts w:ascii="Times New Roman" w:hAnsi="Times New Roman" w:cs="Times New Roman"/>
          <w:sz w:val="24"/>
          <w:szCs w:val="24"/>
        </w:rPr>
        <w:t xml:space="preserve"> Evaluate </w:t>
      </w:r>
    </w:p>
    <w:p w14:paraId="2A677E87" w14:textId="75612952" w:rsidR="00DE0F49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990892">
        <w:rPr>
          <w:rFonts w:ascii="Times New Roman" w:hAnsi="Times New Roman" w:cs="Times New Roman"/>
          <w:sz w:val="24"/>
          <w:szCs w:val="24"/>
        </w:rPr>
        <w:t>Reflection, Real-</w:t>
      </w:r>
      <w:r w:rsidR="003546A3">
        <w:rPr>
          <w:rFonts w:ascii="Times New Roman" w:hAnsi="Times New Roman" w:cs="Times New Roman"/>
          <w:sz w:val="24"/>
          <w:szCs w:val="24"/>
        </w:rPr>
        <w:t>w</w:t>
      </w:r>
      <w:r w:rsidR="00990892">
        <w:rPr>
          <w:rFonts w:ascii="Times New Roman" w:hAnsi="Times New Roman" w:cs="Times New Roman"/>
          <w:sz w:val="24"/>
          <w:szCs w:val="24"/>
        </w:rPr>
        <w:t>orld</w:t>
      </w:r>
    </w:p>
    <w:p w14:paraId="7424B93F" w14:textId="77777777" w:rsidR="00C30544" w:rsidRPr="00305508" w:rsidRDefault="00C30544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D0039" w14:textId="0BECE247" w:rsidR="00305508" w:rsidRPr="00045638" w:rsidRDefault="0039208E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ethical and legal responsibilities the same? </w:t>
      </w:r>
    </w:p>
    <w:p w14:paraId="529E7C99" w14:textId="788AA75F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5F3B40">
        <w:rPr>
          <w:rFonts w:ascii="Times New Roman" w:hAnsi="Times New Roman" w:cs="Times New Roman"/>
          <w:sz w:val="24"/>
          <w:szCs w:val="24"/>
        </w:rPr>
        <w:t xml:space="preserve"> Yes, they are the same standards of behavior and must be followed.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ED705" w14:textId="6B522555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7B73E0">
        <w:rPr>
          <w:rFonts w:ascii="Times New Roman" w:hAnsi="Times New Roman" w:cs="Times New Roman"/>
          <w:sz w:val="24"/>
          <w:szCs w:val="24"/>
        </w:rPr>
        <w:t xml:space="preserve"> </w:t>
      </w:r>
      <w:r w:rsidR="005F3B40">
        <w:rPr>
          <w:rFonts w:ascii="Times New Roman" w:hAnsi="Times New Roman" w:cs="Times New Roman"/>
          <w:sz w:val="24"/>
          <w:szCs w:val="24"/>
        </w:rPr>
        <w:t>No, legal standards are necessary for a properly functioning society</w:t>
      </w:r>
      <w:r w:rsidR="00F7453C">
        <w:rPr>
          <w:rFonts w:ascii="Times New Roman" w:hAnsi="Times New Roman" w:cs="Times New Roman"/>
          <w:sz w:val="24"/>
          <w:szCs w:val="24"/>
        </w:rPr>
        <w:t>,</w:t>
      </w:r>
      <w:r w:rsidR="005F3B40">
        <w:rPr>
          <w:rFonts w:ascii="Times New Roman" w:hAnsi="Times New Roman" w:cs="Times New Roman"/>
          <w:sz w:val="24"/>
          <w:szCs w:val="24"/>
        </w:rPr>
        <w:t xml:space="preserve"> and ethics </w:t>
      </w:r>
      <w:r w:rsidR="00F7453C">
        <w:rPr>
          <w:rFonts w:ascii="Times New Roman" w:hAnsi="Times New Roman" w:cs="Times New Roman"/>
          <w:sz w:val="24"/>
          <w:szCs w:val="24"/>
        </w:rPr>
        <w:t xml:space="preserve">deals with </w:t>
      </w:r>
      <w:r w:rsidR="005F3B40">
        <w:rPr>
          <w:rFonts w:ascii="Times New Roman" w:hAnsi="Times New Roman" w:cs="Times New Roman"/>
          <w:sz w:val="24"/>
          <w:szCs w:val="24"/>
        </w:rPr>
        <w:t>voluntary business conduct in accordance with laws, statutes, regulations</w:t>
      </w:r>
      <w:r w:rsidR="00F7453C">
        <w:rPr>
          <w:rFonts w:ascii="Times New Roman" w:hAnsi="Times New Roman" w:cs="Times New Roman"/>
          <w:sz w:val="24"/>
          <w:szCs w:val="24"/>
        </w:rPr>
        <w:t>,</w:t>
      </w:r>
      <w:r w:rsidR="005F3B40">
        <w:rPr>
          <w:rFonts w:ascii="Times New Roman" w:hAnsi="Times New Roman" w:cs="Times New Roman"/>
          <w:sz w:val="24"/>
          <w:szCs w:val="24"/>
        </w:rPr>
        <w:t xml:space="preserve"> and policies.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2B2BA1B3" w14:textId="024D6A81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5F3B40">
        <w:rPr>
          <w:rFonts w:ascii="Times New Roman" w:hAnsi="Times New Roman" w:cs="Times New Roman"/>
          <w:sz w:val="24"/>
          <w:szCs w:val="24"/>
        </w:rPr>
        <w:t xml:space="preserve"> No, because law is </w:t>
      </w:r>
      <w:r w:rsidR="00211AFD">
        <w:rPr>
          <w:rFonts w:ascii="Times New Roman" w:hAnsi="Times New Roman" w:cs="Times New Roman"/>
          <w:sz w:val="24"/>
          <w:szCs w:val="24"/>
        </w:rPr>
        <w:t xml:space="preserve">always </w:t>
      </w:r>
      <w:r w:rsidR="0098636C">
        <w:rPr>
          <w:rFonts w:ascii="Times New Roman" w:hAnsi="Times New Roman" w:cs="Times New Roman"/>
          <w:sz w:val="24"/>
          <w:szCs w:val="24"/>
        </w:rPr>
        <w:t>superior to</w:t>
      </w:r>
      <w:r w:rsidR="005F3B40">
        <w:rPr>
          <w:rFonts w:ascii="Times New Roman" w:hAnsi="Times New Roman" w:cs="Times New Roman"/>
          <w:sz w:val="24"/>
          <w:szCs w:val="24"/>
        </w:rPr>
        <w:t xml:space="preserve"> ethics. </w:t>
      </w:r>
    </w:p>
    <w:p w14:paraId="3060BE9B" w14:textId="735AC44E" w:rsidR="005F3B40" w:rsidRPr="00305508" w:rsidRDefault="00305508" w:rsidP="005F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5F3B40" w:rsidRPr="005F3B40">
        <w:rPr>
          <w:rFonts w:ascii="Times New Roman" w:hAnsi="Times New Roman" w:cs="Times New Roman"/>
          <w:sz w:val="24"/>
          <w:szCs w:val="24"/>
        </w:rPr>
        <w:t xml:space="preserve"> </w:t>
      </w:r>
      <w:r w:rsidR="005F3B40">
        <w:rPr>
          <w:rFonts w:ascii="Times New Roman" w:hAnsi="Times New Roman" w:cs="Times New Roman"/>
          <w:sz w:val="24"/>
          <w:szCs w:val="24"/>
        </w:rPr>
        <w:t xml:space="preserve">Yes, because companies have duties of legal and ethical responsibility to assert right or wrong. </w:t>
      </w:r>
    </w:p>
    <w:p w14:paraId="43E7236C" w14:textId="77777777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7BF95" w14:textId="284D61E0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90892">
        <w:rPr>
          <w:rFonts w:ascii="Times New Roman" w:hAnsi="Times New Roman" w:cs="Times New Roman"/>
          <w:sz w:val="24"/>
          <w:szCs w:val="24"/>
        </w:rPr>
        <w:t xml:space="preserve"> Difficult</w:t>
      </w:r>
    </w:p>
    <w:p w14:paraId="0AE0905E" w14:textId="7161B60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90892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3B64CE31" w14:textId="7E7ACDF7" w:rsidR="005F3B40" w:rsidRDefault="00DE0F49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90892">
        <w:rPr>
          <w:rFonts w:ascii="Times New Roman" w:hAnsi="Times New Roman" w:cs="Times New Roman"/>
          <w:sz w:val="24"/>
          <w:szCs w:val="24"/>
        </w:rPr>
        <w:t xml:space="preserve"> Ethics, Analytical, Application</w:t>
      </w:r>
    </w:p>
    <w:p w14:paraId="599FC37C" w14:textId="77777777" w:rsidR="00646D66" w:rsidRPr="00305508" w:rsidRDefault="00646D66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64592" w14:textId="49A35B19" w:rsidR="00305508" w:rsidRPr="00045638" w:rsidRDefault="0039208E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Patagonia exemplify ethics? </w:t>
      </w:r>
    </w:p>
    <w:p w14:paraId="6EC7F1A4" w14:textId="44F21F4C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5F3B40">
        <w:rPr>
          <w:rFonts w:ascii="Times New Roman" w:hAnsi="Times New Roman" w:cs="Times New Roman"/>
          <w:sz w:val="24"/>
          <w:szCs w:val="24"/>
        </w:rPr>
        <w:t xml:space="preserve"> </w:t>
      </w:r>
      <w:r w:rsidR="00F7453C">
        <w:rPr>
          <w:rFonts w:ascii="Times New Roman" w:hAnsi="Times New Roman" w:cs="Times New Roman"/>
          <w:sz w:val="24"/>
          <w:szCs w:val="24"/>
        </w:rPr>
        <w:t>b</w:t>
      </w:r>
      <w:r w:rsidR="005F3B40">
        <w:rPr>
          <w:rFonts w:ascii="Times New Roman" w:hAnsi="Times New Roman" w:cs="Times New Roman"/>
          <w:sz w:val="24"/>
          <w:szCs w:val="24"/>
        </w:rPr>
        <w:t>eing a market leader in outdoor gear</w:t>
      </w:r>
    </w:p>
    <w:p w14:paraId="7D45E108" w14:textId="0DDE05A3" w:rsidR="005F3B40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5F3B40">
        <w:rPr>
          <w:rFonts w:ascii="Times New Roman" w:hAnsi="Times New Roman" w:cs="Times New Roman"/>
          <w:sz w:val="24"/>
          <w:szCs w:val="24"/>
        </w:rPr>
        <w:t xml:space="preserve"> </w:t>
      </w:r>
      <w:r w:rsidR="00F7453C">
        <w:rPr>
          <w:rFonts w:ascii="Times New Roman" w:hAnsi="Times New Roman" w:cs="Times New Roman"/>
          <w:sz w:val="24"/>
          <w:szCs w:val="24"/>
        </w:rPr>
        <w:t>c</w:t>
      </w:r>
      <w:r w:rsidR="005F3B40">
        <w:rPr>
          <w:rFonts w:ascii="Times New Roman" w:hAnsi="Times New Roman" w:cs="Times New Roman"/>
          <w:sz w:val="24"/>
          <w:szCs w:val="24"/>
        </w:rPr>
        <w:t>aring about its employees by giving them a large discount for friends and family</w:t>
      </w:r>
    </w:p>
    <w:p w14:paraId="6EBB165F" w14:textId="02D6FFEF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="005F3B40">
        <w:rPr>
          <w:rFonts w:ascii="Times New Roman" w:hAnsi="Times New Roman" w:cs="Times New Roman"/>
          <w:sz w:val="24"/>
          <w:szCs w:val="24"/>
        </w:rPr>
        <w:t xml:space="preserve"> </w:t>
      </w:r>
      <w:r w:rsidR="00F7453C">
        <w:rPr>
          <w:rFonts w:ascii="Times New Roman" w:hAnsi="Times New Roman" w:cs="Times New Roman"/>
          <w:sz w:val="24"/>
          <w:szCs w:val="24"/>
        </w:rPr>
        <w:t>s</w:t>
      </w:r>
      <w:r w:rsidR="005F3B40">
        <w:rPr>
          <w:rFonts w:ascii="Times New Roman" w:hAnsi="Times New Roman" w:cs="Times New Roman"/>
          <w:sz w:val="24"/>
          <w:szCs w:val="24"/>
        </w:rPr>
        <w:t>upporting sustainability with a recycling initiative in all retail stores and warehouses</w:t>
      </w:r>
    </w:p>
    <w:p w14:paraId="1A562EF4" w14:textId="4ECFFF81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5F3B40">
        <w:rPr>
          <w:rFonts w:ascii="Times New Roman" w:hAnsi="Times New Roman" w:cs="Times New Roman"/>
          <w:sz w:val="24"/>
          <w:szCs w:val="24"/>
        </w:rPr>
        <w:t xml:space="preserve"> </w:t>
      </w:r>
      <w:r w:rsidR="00F7453C">
        <w:rPr>
          <w:rFonts w:ascii="Times New Roman" w:hAnsi="Times New Roman" w:cs="Times New Roman"/>
          <w:sz w:val="24"/>
          <w:szCs w:val="24"/>
        </w:rPr>
        <w:t>i</w:t>
      </w:r>
      <w:r w:rsidR="005F3B40">
        <w:rPr>
          <w:rFonts w:ascii="Times New Roman" w:hAnsi="Times New Roman" w:cs="Times New Roman"/>
          <w:sz w:val="24"/>
          <w:szCs w:val="24"/>
        </w:rPr>
        <w:t xml:space="preserve">nstituting a </w:t>
      </w:r>
      <w:r w:rsidR="008C7C63">
        <w:rPr>
          <w:rFonts w:ascii="Times New Roman" w:hAnsi="Times New Roman" w:cs="Times New Roman"/>
          <w:sz w:val="24"/>
          <w:szCs w:val="24"/>
        </w:rPr>
        <w:t>“</w:t>
      </w:r>
      <w:r w:rsidR="005F3B40">
        <w:rPr>
          <w:rFonts w:ascii="Times New Roman" w:hAnsi="Times New Roman" w:cs="Times New Roman"/>
          <w:sz w:val="24"/>
          <w:szCs w:val="24"/>
        </w:rPr>
        <w:t>1% for the Planet</w:t>
      </w:r>
      <w:r w:rsidR="008C7C63">
        <w:rPr>
          <w:rFonts w:ascii="Times New Roman" w:hAnsi="Times New Roman" w:cs="Times New Roman"/>
          <w:sz w:val="24"/>
          <w:szCs w:val="24"/>
        </w:rPr>
        <w:t>”</w:t>
      </w:r>
      <w:r w:rsidR="005F3B40">
        <w:rPr>
          <w:rFonts w:ascii="Times New Roman" w:hAnsi="Times New Roman" w:cs="Times New Roman"/>
          <w:sz w:val="24"/>
          <w:szCs w:val="24"/>
        </w:rPr>
        <w:t xml:space="preserve"> </w:t>
      </w:r>
      <w:r w:rsidR="00F7453C">
        <w:rPr>
          <w:rFonts w:ascii="Times New Roman" w:hAnsi="Times New Roman" w:cs="Times New Roman"/>
          <w:sz w:val="24"/>
          <w:szCs w:val="24"/>
        </w:rPr>
        <w:t>p</w:t>
      </w:r>
      <w:r w:rsidR="005F3B40">
        <w:rPr>
          <w:rFonts w:ascii="Times New Roman" w:hAnsi="Times New Roman" w:cs="Times New Roman"/>
          <w:sz w:val="24"/>
          <w:szCs w:val="24"/>
        </w:rPr>
        <w:t>rogram</w:t>
      </w:r>
      <w:r w:rsidR="00F7453C">
        <w:rPr>
          <w:rFonts w:ascii="Times New Roman" w:hAnsi="Times New Roman" w:cs="Times New Roman"/>
          <w:sz w:val="24"/>
          <w:szCs w:val="24"/>
        </w:rPr>
        <w:t xml:space="preserve"> that</w:t>
      </w:r>
      <w:r w:rsidR="005F3B40">
        <w:rPr>
          <w:rFonts w:ascii="Times New Roman" w:hAnsi="Times New Roman" w:cs="Times New Roman"/>
          <w:sz w:val="24"/>
          <w:szCs w:val="24"/>
        </w:rPr>
        <w:t xml:space="preserve"> promot</w:t>
      </w:r>
      <w:r w:rsidR="00F7453C">
        <w:rPr>
          <w:rFonts w:ascii="Times New Roman" w:hAnsi="Times New Roman" w:cs="Times New Roman"/>
          <w:sz w:val="24"/>
          <w:szCs w:val="24"/>
        </w:rPr>
        <w:t>es</w:t>
      </w:r>
      <w:r w:rsidR="005F3B40">
        <w:rPr>
          <w:rFonts w:ascii="Times New Roman" w:hAnsi="Times New Roman" w:cs="Times New Roman"/>
          <w:sz w:val="24"/>
          <w:szCs w:val="24"/>
        </w:rPr>
        <w:t xml:space="preserve"> environmentalism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1D155F95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19076" w14:textId="45E870F3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90892">
        <w:rPr>
          <w:rFonts w:ascii="Times New Roman" w:hAnsi="Times New Roman" w:cs="Times New Roman"/>
          <w:sz w:val="24"/>
          <w:szCs w:val="24"/>
        </w:rPr>
        <w:t xml:space="preserve"> </w:t>
      </w:r>
      <w:r w:rsidR="00930EBF">
        <w:rPr>
          <w:rFonts w:ascii="Times New Roman" w:hAnsi="Times New Roman" w:cs="Times New Roman"/>
          <w:sz w:val="24"/>
          <w:szCs w:val="24"/>
        </w:rPr>
        <w:t>Moderate</w:t>
      </w:r>
    </w:p>
    <w:p w14:paraId="244B9C06" w14:textId="1521DA0B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A9626C">
        <w:rPr>
          <w:rFonts w:ascii="Times New Roman" w:hAnsi="Times New Roman" w:cs="Times New Roman"/>
          <w:sz w:val="24"/>
          <w:szCs w:val="24"/>
        </w:rPr>
        <w:t xml:space="preserve"> </w:t>
      </w:r>
      <w:r w:rsidR="00930EBF">
        <w:rPr>
          <w:rFonts w:ascii="Times New Roman" w:hAnsi="Times New Roman" w:cs="Times New Roman"/>
          <w:sz w:val="24"/>
          <w:szCs w:val="24"/>
        </w:rPr>
        <w:t>Evaluate</w:t>
      </w:r>
    </w:p>
    <w:p w14:paraId="03AD6A00" w14:textId="00576804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30EBF">
        <w:rPr>
          <w:rFonts w:ascii="Times New Roman" w:hAnsi="Times New Roman" w:cs="Times New Roman"/>
          <w:sz w:val="24"/>
          <w:szCs w:val="24"/>
        </w:rPr>
        <w:t xml:space="preserve"> Diversity, Reflection, Application, Real-world</w:t>
      </w:r>
    </w:p>
    <w:p w14:paraId="22B42A64" w14:textId="77777777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B0E80" w14:textId="4EB698F5" w:rsidR="00305508" w:rsidRPr="00045638" w:rsidRDefault="00AD1A66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Normative ethics means</w:t>
      </w:r>
      <w:r w:rsidR="00A9626C">
        <w:rPr>
          <w:rFonts w:ascii="Times New Roman" w:hAnsi="Times New Roman" w:cs="Times New Roman"/>
          <w:sz w:val="24"/>
          <w:szCs w:val="24"/>
        </w:rPr>
        <w:t xml:space="preserve"> ________.</w:t>
      </w:r>
    </w:p>
    <w:p w14:paraId="2CF82BFA" w14:textId="5DE9D832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AD1A66" w:rsidRPr="00AD1A66">
        <w:rPr>
          <w:rFonts w:ascii="Times New Roman" w:hAnsi="Times New Roman" w:cs="Times New Roman"/>
          <w:sz w:val="24"/>
          <w:szCs w:val="24"/>
        </w:rPr>
        <w:t xml:space="preserve"> </w:t>
      </w:r>
      <w:r w:rsidR="00A9626C">
        <w:rPr>
          <w:rFonts w:ascii="Times New Roman" w:hAnsi="Times New Roman" w:cs="Times New Roman"/>
          <w:sz w:val="24"/>
          <w:szCs w:val="24"/>
        </w:rPr>
        <w:t>d</w:t>
      </w:r>
      <w:r w:rsidR="00AD1A66">
        <w:rPr>
          <w:rFonts w:ascii="Times New Roman" w:hAnsi="Times New Roman" w:cs="Times New Roman"/>
          <w:sz w:val="24"/>
          <w:szCs w:val="24"/>
        </w:rPr>
        <w:t>iscovering right and not focusing on wrong</w:t>
      </w:r>
    </w:p>
    <w:p w14:paraId="47BBE9D1" w14:textId="1C89D3CE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AD1A66">
        <w:rPr>
          <w:rFonts w:ascii="Times New Roman" w:hAnsi="Times New Roman" w:cs="Times New Roman"/>
          <w:sz w:val="24"/>
          <w:szCs w:val="24"/>
        </w:rPr>
        <w:t xml:space="preserve"> </w:t>
      </w:r>
      <w:r w:rsidR="00A9626C">
        <w:rPr>
          <w:rFonts w:ascii="Times New Roman" w:hAnsi="Times New Roman" w:cs="Times New Roman"/>
          <w:sz w:val="24"/>
          <w:szCs w:val="24"/>
        </w:rPr>
        <w:t>d</w:t>
      </w:r>
      <w:r w:rsidR="00AD1A66">
        <w:rPr>
          <w:rFonts w:ascii="Times New Roman" w:hAnsi="Times New Roman" w:cs="Times New Roman"/>
          <w:sz w:val="24"/>
          <w:szCs w:val="24"/>
        </w:rPr>
        <w:t>iscovering right and delineating it from wrong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0F05C228" w14:textId="6E8F3470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AD1A66">
        <w:rPr>
          <w:rFonts w:ascii="Times New Roman" w:hAnsi="Times New Roman" w:cs="Times New Roman"/>
          <w:sz w:val="24"/>
          <w:szCs w:val="24"/>
        </w:rPr>
        <w:t xml:space="preserve"> </w:t>
      </w:r>
      <w:r w:rsidR="00A9626C">
        <w:rPr>
          <w:rFonts w:ascii="Times New Roman" w:hAnsi="Times New Roman" w:cs="Times New Roman"/>
          <w:sz w:val="24"/>
          <w:szCs w:val="24"/>
        </w:rPr>
        <w:t>d</w:t>
      </w:r>
      <w:r w:rsidR="008B0806">
        <w:rPr>
          <w:rFonts w:ascii="Times New Roman" w:hAnsi="Times New Roman" w:cs="Times New Roman"/>
          <w:sz w:val="24"/>
          <w:szCs w:val="24"/>
        </w:rPr>
        <w:t>eveloping rules and norms for corporate decision</w:t>
      </w:r>
      <w:r w:rsidR="00DB175B">
        <w:rPr>
          <w:rFonts w:ascii="Times New Roman" w:hAnsi="Times New Roman" w:cs="Times New Roman"/>
          <w:sz w:val="24"/>
          <w:szCs w:val="24"/>
        </w:rPr>
        <w:t>-</w:t>
      </w:r>
      <w:r w:rsidR="008B0806">
        <w:rPr>
          <w:rFonts w:ascii="Times New Roman" w:hAnsi="Times New Roman" w:cs="Times New Roman"/>
          <w:sz w:val="24"/>
          <w:szCs w:val="24"/>
        </w:rPr>
        <w:t>making only</w:t>
      </w:r>
    </w:p>
    <w:p w14:paraId="6AF63A17" w14:textId="40A7EFA2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8B0806">
        <w:rPr>
          <w:rFonts w:ascii="Times New Roman" w:hAnsi="Times New Roman" w:cs="Times New Roman"/>
          <w:sz w:val="24"/>
          <w:szCs w:val="24"/>
        </w:rPr>
        <w:t xml:space="preserve"> </w:t>
      </w:r>
      <w:r w:rsidR="00A9626C">
        <w:rPr>
          <w:rFonts w:ascii="Times New Roman" w:hAnsi="Times New Roman" w:cs="Times New Roman"/>
          <w:sz w:val="24"/>
          <w:szCs w:val="24"/>
        </w:rPr>
        <w:t>d</w:t>
      </w:r>
      <w:r w:rsidR="008B0806">
        <w:rPr>
          <w:rFonts w:ascii="Times New Roman" w:hAnsi="Times New Roman" w:cs="Times New Roman"/>
          <w:sz w:val="24"/>
          <w:szCs w:val="24"/>
        </w:rPr>
        <w:t xml:space="preserve">eveloping rules or norms for the greatest good for the greatest number </w:t>
      </w:r>
    </w:p>
    <w:p w14:paraId="226BABF6" w14:textId="77777777" w:rsidR="008B0806" w:rsidRPr="00305508" w:rsidRDefault="008B0806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E5809" w14:textId="67E3AC70" w:rsidR="00305508" w:rsidRPr="00305508" w:rsidRDefault="00305508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30EBF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2DD99329" w14:textId="245B268C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30EBF">
        <w:rPr>
          <w:rFonts w:ascii="Times New Roman" w:hAnsi="Times New Roman" w:cs="Times New Roman"/>
          <w:sz w:val="24"/>
          <w:szCs w:val="24"/>
        </w:rPr>
        <w:t xml:space="preserve"> Evaluate</w:t>
      </w:r>
    </w:p>
    <w:p w14:paraId="0EEF6091" w14:textId="57E284E0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30EBF">
        <w:rPr>
          <w:rFonts w:ascii="Times New Roman" w:hAnsi="Times New Roman" w:cs="Times New Roman"/>
          <w:sz w:val="24"/>
          <w:szCs w:val="24"/>
        </w:rPr>
        <w:t xml:space="preserve"> Ethics, Analytical, Application</w:t>
      </w:r>
    </w:p>
    <w:p w14:paraId="6AEE1E8F" w14:textId="77777777" w:rsidR="005507B0" w:rsidRDefault="005507B0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745D7" w14:textId="5A088FB2" w:rsidR="0070105F" w:rsidRPr="00045638" w:rsidRDefault="00A61D07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d</w:t>
      </w:r>
      <w:r w:rsidR="008B0806">
        <w:rPr>
          <w:rFonts w:ascii="Times New Roman" w:hAnsi="Times New Roman" w:cs="Times New Roman"/>
          <w:sz w:val="24"/>
          <w:szCs w:val="24"/>
        </w:rPr>
        <w:t>eontology mean</w:t>
      </w:r>
      <w:r w:rsidR="00C42256">
        <w:rPr>
          <w:rFonts w:ascii="Times New Roman" w:hAnsi="Times New Roman" w:cs="Times New Roman"/>
          <w:sz w:val="24"/>
          <w:szCs w:val="24"/>
        </w:rPr>
        <w:t>?</w:t>
      </w:r>
    </w:p>
    <w:p w14:paraId="33DF268B" w14:textId="1FF081FC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7B73E0">
        <w:rPr>
          <w:rFonts w:ascii="Times New Roman" w:hAnsi="Times New Roman" w:cs="Times New Roman"/>
          <w:sz w:val="24"/>
          <w:szCs w:val="24"/>
        </w:rPr>
        <w:t xml:space="preserve"> </w:t>
      </w:r>
      <w:r w:rsidR="005F3B40">
        <w:rPr>
          <w:rFonts w:ascii="Times New Roman" w:hAnsi="Times New Roman" w:cs="Times New Roman"/>
          <w:sz w:val="24"/>
          <w:szCs w:val="24"/>
        </w:rPr>
        <w:t xml:space="preserve">Conduct is determined by </w:t>
      </w:r>
      <w:r w:rsidR="00F962FE">
        <w:rPr>
          <w:rFonts w:ascii="Times New Roman" w:hAnsi="Times New Roman" w:cs="Times New Roman"/>
          <w:sz w:val="24"/>
          <w:szCs w:val="24"/>
        </w:rPr>
        <w:t>a</w:t>
      </w:r>
      <w:r w:rsidR="005F3B40">
        <w:rPr>
          <w:rFonts w:ascii="Times New Roman" w:hAnsi="Times New Roman" w:cs="Times New Roman"/>
          <w:sz w:val="24"/>
          <w:szCs w:val="24"/>
        </w:rPr>
        <w:t xml:space="preserve"> philosophical process</w:t>
      </w:r>
      <w:r w:rsidR="00F962FE">
        <w:rPr>
          <w:rFonts w:ascii="Times New Roman" w:hAnsi="Times New Roman" w:cs="Times New Roman"/>
          <w:sz w:val="24"/>
          <w:szCs w:val="24"/>
        </w:rPr>
        <w:t xml:space="preserve"> focused on Kantian religious teaching</w:t>
      </w:r>
      <w:r w:rsidR="005F3B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66962" w14:textId="25AF95FA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5F3B40">
        <w:rPr>
          <w:rFonts w:ascii="Times New Roman" w:hAnsi="Times New Roman" w:cs="Times New Roman"/>
          <w:sz w:val="24"/>
          <w:szCs w:val="24"/>
        </w:rPr>
        <w:t xml:space="preserve"> </w:t>
      </w:r>
      <w:r w:rsidR="000F62D6">
        <w:rPr>
          <w:rFonts w:ascii="Times New Roman" w:hAnsi="Times New Roman" w:cs="Times New Roman"/>
          <w:sz w:val="24"/>
          <w:szCs w:val="24"/>
        </w:rPr>
        <w:t>E</w:t>
      </w:r>
      <w:r w:rsidR="005F3B40">
        <w:rPr>
          <w:rFonts w:ascii="Times New Roman" w:hAnsi="Times New Roman" w:cs="Times New Roman"/>
          <w:sz w:val="24"/>
          <w:szCs w:val="24"/>
        </w:rPr>
        <w:t xml:space="preserve">thics </w:t>
      </w:r>
      <w:r w:rsidR="000F62D6">
        <w:rPr>
          <w:rFonts w:ascii="Times New Roman" w:hAnsi="Times New Roman" w:cs="Times New Roman"/>
          <w:sz w:val="24"/>
          <w:szCs w:val="24"/>
        </w:rPr>
        <w:t>is</w:t>
      </w:r>
      <w:r w:rsidR="005F3B40">
        <w:rPr>
          <w:rFonts w:ascii="Times New Roman" w:hAnsi="Times New Roman" w:cs="Times New Roman"/>
          <w:sz w:val="24"/>
          <w:szCs w:val="24"/>
        </w:rPr>
        <w:t xml:space="preserve"> a duty</w:t>
      </w:r>
      <w:r w:rsidR="000F62D6">
        <w:rPr>
          <w:rFonts w:ascii="Times New Roman" w:hAnsi="Times New Roman" w:cs="Times New Roman"/>
          <w:sz w:val="24"/>
          <w:szCs w:val="24"/>
        </w:rPr>
        <w:t xml:space="preserve"> we owe to others.</w:t>
      </w:r>
      <w:r w:rsidR="007B73E0">
        <w:rPr>
          <w:rFonts w:ascii="Times New Roman" w:hAnsi="Times New Roman" w:cs="Times New Roman"/>
          <w:sz w:val="24"/>
          <w:szCs w:val="24"/>
        </w:rPr>
        <w:t>*</w:t>
      </w:r>
      <w:r w:rsidR="005F3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581A2" w14:textId="12AAD0EC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5F3B40">
        <w:rPr>
          <w:rFonts w:ascii="Times New Roman" w:hAnsi="Times New Roman" w:cs="Times New Roman"/>
          <w:sz w:val="24"/>
          <w:szCs w:val="24"/>
        </w:rPr>
        <w:t xml:space="preserve"> </w:t>
      </w:r>
      <w:r w:rsidR="00211AFD">
        <w:rPr>
          <w:rFonts w:ascii="Times New Roman" w:hAnsi="Times New Roman" w:cs="Times New Roman"/>
          <w:sz w:val="24"/>
          <w:szCs w:val="24"/>
        </w:rPr>
        <w:t>Means justify t</w:t>
      </w:r>
      <w:r w:rsidR="005F3B40">
        <w:rPr>
          <w:rFonts w:ascii="Times New Roman" w:hAnsi="Times New Roman" w:cs="Times New Roman"/>
          <w:sz w:val="24"/>
          <w:szCs w:val="24"/>
        </w:rPr>
        <w:t xml:space="preserve">he ends. </w:t>
      </w:r>
    </w:p>
    <w:p w14:paraId="709B040F" w14:textId="4195DB07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5F3B40">
        <w:rPr>
          <w:rFonts w:ascii="Times New Roman" w:hAnsi="Times New Roman" w:cs="Times New Roman"/>
          <w:sz w:val="24"/>
          <w:szCs w:val="24"/>
        </w:rPr>
        <w:t xml:space="preserve"> The means </w:t>
      </w:r>
      <w:r w:rsidR="00F962FE">
        <w:rPr>
          <w:rFonts w:ascii="Times New Roman" w:hAnsi="Times New Roman" w:cs="Times New Roman"/>
          <w:sz w:val="24"/>
          <w:szCs w:val="24"/>
        </w:rPr>
        <w:t>are the process driver for ancient Roman analytical thinking</w:t>
      </w:r>
      <w:r w:rsidR="005F3B40">
        <w:rPr>
          <w:rFonts w:ascii="Times New Roman" w:hAnsi="Times New Roman" w:cs="Times New Roman"/>
          <w:sz w:val="24"/>
          <w:szCs w:val="24"/>
        </w:rPr>
        <w:t>.</w:t>
      </w:r>
    </w:p>
    <w:p w14:paraId="580087C2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192A2" w14:textId="799A9064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30EBF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5DEB2B81" w14:textId="39A252FA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30EBF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21F0ECF3" w14:textId="23560408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30EBF">
        <w:rPr>
          <w:rFonts w:ascii="Times New Roman" w:hAnsi="Times New Roman" w:cs="Times New Roman"/>
          <w:sz w:val="24"/>
          <w:szCs w:val="24"/>
        </w:rPr>
        <w:t xml:space="preserve"> Ethics, Analytical, Application</w:t>
      </w:r>
    </w:p>
    <w:p w14:paraId="333D8F75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45596" w14:textId="07C6409A" w:rsidR="00930EBF" w:rsidRPr="00930EBF" w:rsidRDefault="00EA314B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Adopting a consistent ethical standard</w:t>
      </w:r>
      <w:r w:rsidRPr="00A9626C">
        <w:rPr>
          <w:rFonts w:ascii="Times New Roman" w:hAnsi="Times New Roman" w:cs="Times New Roman"/>
          <w:sz w:val="24"/>
          <w:szCs w:val="24"/>
        </w:rPr>
        <w:t xml:space="preserve"> is</w:t>
      </w:r>
      <w:r w:rsidR="00A9626C">
        <w:rPr>
          <w:rFonts w:ascii="Times New Roman" w:hAnsi="Times New Roman" w:cs="Times New Roman"/>
          <w:sz w:val="24"/>
          <w:szCs w:val="24"/>
        </w:rPr>
        <w:t xml:space="preserve"> ________.</w:t>
      </w:r>
    </w:p>
    <w:p w14:paraId="568F4307" w14:textId="7E15D156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930EBF">
        <w:rPr>
          <w:rFonts w:ascii="Times New Roman" w:hAnsi="Times New Roman" w:cs="Times New Roman"/>
          <w:sz w:val="24"/>
          <w:szCs w:val="24"/>
        </w:rPr>
        <w:t xml:space="preserve"> </w:t>
      </w:r>
      <w:r w:rsidR="00A9626C">
        <w:rPr>
          <w:rFonts w:ascii="Times New Roman" w:hAnsi="Times New Roman" w:cs="Times New Roman"/>
          <w:sz w:val="24"/>
          <w:szCs w:val="24"/>
        </w:rPr>
        <w:t>n</w:t>
      </w:r>
      <w:r w:rsidR="00930EBF">
        <w:rPr>
          <w:rFonts w:ascii="Times New Roman" w:hAnsi="Times New Roman" w:cs="Times New Roman"/>
          <w:sz w:val="24"/>
          <w:szCs w:val="24"/>
        </w:rPr>
        <w:t>ot i</w:t>
      </w:r>
      <w:r w:rsidR="00EA314B">
        <w:rPr>
          <w:rFonts w:ascii="Times New Roman" w:hAnsi="Times New Roman" w:cs="Times New Roman"/>
          <w:sz w:val="24"/>
          <w:szCs w:val="24"/>
        </w:rPr>
        <w:t>n a manager’s best interests</w:t>
      </w:r>
    </w:p>
    <w:p w14:paraId="510B494B" w14:textId="23501EBF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EA314B">
        <w:rPr>
          <w:rFonts w:ascii="Times New Roman" w:hAnsi="Times New Roman" w:cs="Times New Roman"/>
          <w:sz w:val="24"/>
          <w:szCs w:val="24"/>
        </w:rPr>
        <w:t xml:space="preserve"> </w:t>
      </w:r>
      <w:r w:rsidR="00A9626C">
        <w:rPr>
          <w:rFonts w:ascii="Times New Roman" w:hAnsi="Times New Roman" w:cs="Times New Roman"/>
          <w:sz w:val="24"/>
          <w:szCs w:val="24"/>
        </w:rPr>
        <w:t>s</w:t>
      </w:r>
      <w:r w:rsidR="00EA314B">
        <w:rPr>
          <w:rFonts w:ascii="Times New Roman" w:hAnsi="Times New Roman" w:cs="Times New Roman"/>
          <w:sz w:val="24"/>
          <w:szCs w:val="24"/>
        </w:rPr>
        <w:t>elfless</w:t>
      </w:r>
      <w:r w:rsidR="00A9626C">
        <w:rPr>
          <w:rFonts w:ascii="Times New Roman" w:hAnsi="Times New Roman" w:cs="Times New Roman"/>
          <w:sz w:val="24"/>
          <w:szCs w:val="24"/>
        </w:rPr>
        <w:t>*</w:t>
      </w:r>
    </w:p>
    <w:p w14:paraId="3907B5B6" w14:textId="5F3293CF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EA314B">
        <w:rPr>
          <w:rFonts w:ascii="Times New Roman" w:hAnsi="Times New Roman" w:cs="Times New Roman"/>
          <w:sz w:val="24"/>
          <w:szCs w:val="24"/>
        </w:rPr>
        <w:t xml:space="preserve"> </w:t>
      </w:r>
      <w:r w:rsidR="00A9626C">
        <w:rPr>
          <w:rFonts w:ascii="Times New Roman" w:hAnsi="Times New Roman" w:cs="Times New Roman"/>
          <w:sz w:val="24"/>
          <w:szCs w:val="24"/>
        </w:rPr>
        <w:t>i</w:t>
      </w:r>
      <w:r w:rsidR="00EA314B">
        <w:rPr>
          <w:rFonts w:ascii="Times New Roman" w:hAnsi="Times New Roman" w:cs="Times New Roman"/>
          <w:sz w:val="24"/>
          <w:szCs w:val="24"/>
        </w:rPr>
        <w:t>n a government’s best interest</w:t>
      </w:r>
    </w:p>
    <w:p w14:paraId="77D2DD6E" w14:textId="402695DD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EA314B">
        <w:rPr>
          <w:rFonts w:ascii="Times New Roman" w:hAnsi="Times New Roman" w:cs="Times New Roman"/>
          <w:sz w:val="24"/>
          <w:szCs w:val="24"/>
        </w:rPr>
        <w:t xml:space="preserve"> </w:t>
      </w:r>
      <w:r w:rsidR="00A9626C">
        <w:rPr>
          <w:rFonts w:ascii="Times New Roman" w:hAnsi="Times New Roman" w:cs="Times New Roman"/>
          <w:sz w:val="24"/>
          <w:szCs w:val="24"/>
        </w:rPr>
        <w:t>s</w:t>
      </w:r>
      <w:r w:rsidR="00EA314B">
        <w:rPr>
          <w:rFonts w:ascii="Times New Roman" w:hAnsi="Times New Roman" w:cs="Times New Roman"/>
          <w:sz w:val="24"/>
          <w:szCs w:val="24"/>
        </w:rPr>
        <w:t>elfish</w:t>
      </w:r>
    </w:p>
    <w:p w14:paraId="08547E21" w14:textId="77777777" w:rsidR="00EA314B" w:rsidRPr="00305508" w:rsidRDefault="00EA314B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99D73" w14:textId="5C334464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30EBF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134590A2" w14:textId="35D39E19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30EBF">
        <w:rPr>
          <w:rFonts w:ascii="Times New Roman" w:hAnsi="Times New Roman" w:cs="Times New Roman"/>
          <w:sz w:val="24"/>
          <w:szCs w:val="24"/>
        </w:rPr>
        <w:t xml:space="preserve"> Evaluate</w:t>
      </w:r>
    </w:p>
    <w:p w14:paraId="6ECA5F4E" w14:textId="126502E5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30EBF">
        <w:rPr>
          <w:rFonts w:ascii="Times New Roman" w:hAnsi="Times New Roman" w:cs="Times New Roman"/>
          <w:sz w:val="24"/>
          <w:szCs w:val="24"/>
        </w:rPr>
        <w:t xml:space="preserve"> Ethics, Analytical, Application</w:t>
      </w:r>
    </w:p>
    <w:p w14:paraId="1F576F88" w14:textId="77777777" w:rsidR="00355236" w:rsidRDefault="00355236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F752E" w14:textId="7722C51F" w:rsidR="0070105F" w:rsidRPr="00045638" w:rsidRDefault="00A61D07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5819E3">
        <w:rPr>
          <w:rFonts w:ascii="Times New Roman" w:hAnsi="Times New Roman" w:cs="Times New Roman"/>
          <w:sz w:val="24"/>
          <w:szCs w:val="24"/>
        </w:rPr>
        <w:t xml:space="preserve"> characteristics contribute to the bottom line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D6D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Select all that apply.</w:t>
      </w:r>
      <w:r w:rsidR="003D6DC4">
        <w:rPr>
          <w:rFonts w:ascii="Times New Roman" w:hAnsi="Times New Roman" w:cs="Times New Roman"/>
          <w:sz w:val="24"/>
          <w:szCs w:val="24"/>
        </w:rPr>
        <w:t>)</w:t>
      </w:r>
    </w:p>
    <w:p w14:paraId="30DF5A60" w14:textId="14C103EB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5819E3">
        <w:rPr>
          <w:rFonts w:ascii="Times New Roman" w:hAnsi="Times New Roman" w:cs="Times New Roman"/>
          <w:sz w:val="24"/>
          <w:szCs w:val="24"/>
        </w:rPr>
        <w:t xml:space="preserve"> </w:t>
      </w:r>
      <w:r w:rsidR="00DB175B">
        <w:rPr>
          <w:rFonts w:ascii="Times New Roman" w:hAnsi="Times New Roman" w:cs="Times New Roman"/>
          <w:sz w:val="24"/>
          <w:szCs w:val="24"/>
        </w:rPr>
        <w:t>f</w:t>
      </w:r>
      <w:r w:rsidR="005819E3">
        <w:rPr>
          <w:rFonts w:ascii="Times New Roman" w:hAnsi="Times New Roman" w:cs="Times New Roman"/>
          <w:sz w:val="24"/>
          <w:szCs w:val="24"/>
        </w:rPr>
        <w:t>unding philanthropy and charitable endeavors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039AE7AD" w14:textId="4FCAEBDF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DB175B">
        <w:rPr>
          <w:rFonts w:ascii="Times New Roman" w:hAnsi="Times New Roman" w:cs="Times New Roman"/>
          <w:sz w:val="24"/>
          <w:szCs w:val="24"/>
        </w:rPr>
        <w:t>s</w:t>
      </w:r>
      <w:r w:rsidR="005819E3">
        <w:rPr>
          <w:rFonts w:ascii="Times New Roman" w:hAnsi="Times New Roman" w:cs="Times New Roman"/>
          <w:sz w:val="24"/>
          <w:szCs w:val="24"/>
        </w:rPr>
        <w:t>ustainability</w:t>
      </w:r>
      <w:r w:rsidR="00DB175B">
        <w:rPr>
          <w:rFonts w:ascii="Times New Roman" w:hAnsi="Times New Roman" w:cs="Times New Roman"/>
          <w:sz w:val="24"/>
          <w:szCs w:val="24"/>
        </w:rPr>
        <w:t>,</w:t>
      </w:r>
      <w:r w:rsidR="005819E3">
        <w:rPr>
          <w:rFonts w:ascii="Times New Roman" w:hAnsi="Times New Roman" w:cs="Times New Roman"/>
          <w:sz w:val="24"/>
          <w:szCs w:val="24"/>
        </w:rPr>
        <w:t xml:space="preserve"> also known as </w:t>
      </w:r>
      <w:r w:rsidR="0044546E">
        <w:rPr>
          <w:rFonts w:ascii="Times New Roman" w:hAnsi="Times New Roman" w:cs="Times New Roman"/>
          <w:sz w:val="24"/>
          <w:szCs w:val="24"/>
        </w:rPr>
        <w:t>“</w:t>
      </w:r>
      <w:r w:rsidR="005819E3">
        <w:rPr>
          <w:rFonts w:ascii="Times New Roman" w:hAnsi="Times New Roman" w:cs="Times New Roman"/>
          <w:sz w:val="24"/>
          <w:szCs w:val="24"/>
        </w:rPr>
        <w:t>going green</w:t>
      </w:r>
      <w:r w:rsidR="0044546E">
        <w:rPr>
          <w:rFonts w:ascii="Times New Roman" w:hAnsi="Times New Roman" w:cs="Times New Roman"/>
          <w:sz w:val="24"/>
          <w:szCs w:val="24"/>
        </w:rPr>
        <w:t>”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68B6804F" w14:textId="049C090D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DB175B">
        <w:rPr>
          <w:rFonts w:ascii="Times New Roman" w:hAnsi="Times New Roman" w:cs="Times New Roman"/>
          <w:sz w:val="24"/>
          <w:szCs w:val="24"/>
        </w:rPr>
        <w:t>a</w:t>
      </w:r>
      <w:r w:rsidR="005819E3">
        <w:rPr>
          <w:rFonts w:ascii="Times New Roman" w:hAnsi="Times New Roman" w:cs="Times New Roman"/>
          <w:sz w:val="24"/>
          <w:szCs w:val="24"/>
        </w:rPr>
        <w:t>lways giving a dividend to your shareholders</w:t>
      </w:r>
    </w:p>
    <w:p w14:paraId="3C6533D6" w14:textId="25552824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5819E3">
        <w:rPr>
          <w:rFonts w:ascii="Times New Roman" w:hAnsi="Times New Roman" w:cs="Times New Roman"/>
          <w:sz w:val="24"/>
          <w:szCs w:val="24"/>
        </w:rPr>
        <w:t xml:space="preserve"> </w:t>
      </w:r>
      <w:r w:rsidR="00DB175B">
        <w:rPr>
          <w:rFonts w:ascii="Times New Roman" w:hAnsi="Times New Roman" w:cs="Times New Roman"/>
          <w:sz w:val="24"/>
          <w:szCs w:val="24"/>
        </w:rPr>
        <w:t>t</w:t>
      </w:r>
      <w:r w:rsidR="005819E3">
        <w:rPr>
          <w:rFonts w:ascii="Times New Roman" w:hAnsi="Times New Roman" w:cs="Times New Roman"/>
          <w:sz w:val="24"/>
          <w:szCs w:val="24"/>
        </w:rPr>
        <w:t>aking an interest in employees’ personal lives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11826A1E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DBE6A" w14:textId="74472B0A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5819E3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0629A294" w14:textId="1A25F801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30EBF">
        <w:rPr>
          <w:rFonts w:ascii="Times New Roman" w:hAnsi="Times New Roman" w:cs="Times New Roman"/>
          <w:sz w:val="24"/>
          <w:szCs w:val="24"/>
        </w:rPr>
        <w:t xml:space="preserve"> Evaluate</w:t>
      </w:r>
    </w:p>
    <w:p w14:paraId="064EB5B3" w14:textId="3DA7FF7A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30EBF">
        <w:rPr>
          <w:rFonts w:ascii="Times New Roman" w:hAnsi="Times New Roman" w:cs="Times New Roman"/>
          <w:sz w:val="24"/>
          <w:szCs w:val="24"/>
        </w:rPr>
        <w:t xml:space="preserve"> Ethics, Analytical, Application</w:t>
      </w:r>
    </w:p>
    <w:p w14:paraId="0F5D799A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EBCA6" w14:textId="2923563D" w:rsidR="0070105F" w:rsidRPr="00045638" w:rsidRDefault="005819E3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211AFD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 xml:space="preserve">philosophical approach does Warren Buffet believe in? </w:t>
      </w:r>
    </w:p>
    <w:p w14:paraId="2067EC85" w14:textId="4EF1A5F3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570BB7">
        <w:rPr>
          <w:rFonts w:ascii="Times New Roman" w:hAnsi="Times New Roman" w:cs="Times New Roman"/>
          <w:sz w:val="24"/>
          <w:szCs w:val="24"/>
        </w:rPr>
        <w:t>You can lose money for your firm</w:t>
      </w:r>
      <w:r w:rsidR="00C30544">
        <w:rPr>
          <w:rFonts w:ascii="Times New Roman" w:hAnsi="Times New Roman" w:cs="Times New Roman"/>
          <w:sz w:val="24"/>
          <w:szCs w:val="24"/>
        </w:rPr>
        <w:t>.</w:t>
      </w:r>
    </w:p>
    <w:p w14:paraId="4DE97758" w14:textId="27782FF3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5819E3">
        <w:rPr>
          <w:rFonts w:ascii="Times New Roman" w:hAnsi="Times New Roman" w:cs="Times New Roman"/>
          <w:sz w:val="24"/>
          <w:szCs w:val="24"/>
        </w:rPr>
        <w:t>Think short term</w:t>
      </w:r>
      <w:r w:rsidR="00C30544">
        <w:rPr>
          <w:rFonts w:ascii="Times New Roman" w:hAnsi="Times New Roman" w:cs="Times New Roman"/>
          <w:sz w:val="24"/>
          <w:szCs w:val="24"/>
        </w:rPr>
        <w:t>.</w:t>
      </w:r>
      <w:r w:rsidR="00581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E1CFB" w14:textId="578FF2AD" w:rsidR="0070105F" w:rsidRPr="00305508" w:rsidRDefault="0070105F" w:rsidP="0057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D8422D">
        <w:rPr>
          <w:rFonts w:ascii="Times New Roman" w:hAnsi="Times New Roman" w:cs="Times New Roman"/>
          <w:sz w:val="24"/>
          <w:szCs w:val="24"/>
        </w:rPr>
        <w:t xml:space="preserve"> </w:t>
      </w:r>
      <w:r w:rsidR="00570BB7">
        <w:rPr>
          <w:rFonts w:ascii="Times New Roman" w:hAnsi="Times New Roman" w:cs="Times New Roman"/>
          <w:sz w:val="24"/>
          <w:szCs w:val="24"/>
        </w:rPr>
        <w:t>Invest in yourself</w:t>
      </w:r>
      <w:r w:rsidR="00C30544">
        <w:rPr>
          <w:rFonts w:ascii="Times New Roman" w:hAnsi="Times New Roman" w:cs="Times New Roman"/>
          <w:sz w:val="24"/>
          <w:szCs w:val="24"/>
        </w:rPr>
        <w:t>.</w:t>
      </w:r>
      <w:r w:rsidR="007B73E0">
        <w:rPr>
          <w:rFonts w:ascii="Times New Roman" w:hAnsi="Times New Roman" w:cs="Times New Roman"/>
          <w:sz w:val="24"/>
          <w:szCs w:val="24"/>
        </w:rPr>
        <w:t>*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A7DB5" w14:textId="48D43A7E" w:rsidR="0070105F" w:rsidRDefault="00570BB7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matters is how much money you make</w:t>
      </w:r>
      <w:r w:rsidR="00C30544">
        <w:rPr>
          <w:rFonts w:ascii="Times New Roman" w:hAnsi="Times New Roman" w:cs="Times New Roman"/>
          <w:sz w:val="24"/>
          <w:szCs w:val="24"/>
        </w:rPr>
        <w:t>.</w:t>
      </w:r>
    </w:p>
    <w:p w14:paraId="2764F2E6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56F42" w14:textId="4156CECC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5819E3">
        <w:rPr>
          <w:rFonts w:ascii="Times New Roman" w:hAnsi="Times New Roman" w:cs="Times New Roman"/>
          <w:sz w:val="24"/>
          <w:szCs w:val="24"/>
        </w:rPr>
        <w:t xml:space="preserve"> </w:t>
      </w:r>
      <w:r w:rsidR="00930EBF">
        <w:rPr>
          <w:rFonts w:ascii="Times New Roman" w:hAnsi="Times New Roman" w:cs="Times New Roman"/>
          <w:sz w:val="24"/>
          <w:szCs w:val="24"/>
        </w:rPr>
        <w:t>Easy</w:t>
      </w:r>
    </w:p>
    <w:p w14:paraId="1A557E54" w14:textId="258CB810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30EBF">
        <w:rPr>
          <w:rFonts w:ascii="Times New Roman" w:hAnsi="Times New Roman" w:cs="Times New Roman"/>
          <w:sz w:val="24"/>
          <w:szCs w:val="24"/>
        </w:rPr>
        <w:t xml:space="preserve"> Analyze</w:t>
      </w:r>
    </w:p>
    <w:p w14:paraId="5CDC25DE" w14:textId="227E024D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30EBF">
        <w:rPr>
          <w:rFonts w:ascii="Times New Roman" w:hAnsi="Times New Roman" w:cs="Times New Roman"/>
          <w:sz w:val="24"/>
          <w:szCs w:val="24"/>
        </w:rPr>
        <w:t xml:space="preserve"> Ethics, Reflection</w:t>
      </w:r>
    </w:p>
    <w:p w14:paraId="54ED15BD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7DAD7" w14:textId="10D4DCFA" w:rsidR="0070105F" w:rsidRPr="00930EBF" w:rsidRDefault="003E0EBA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0BB7">
        <w:rPr>
          <w:rFonts w:ascii="Times New Roman" w:hAnsi="Times New Roman" w:cs="Times New Roman"/>
          <w:sz w:val="24"/>
          <w:szCs w:val="24"/>
        </w:rPr>
        <w:t>n analysis of perceived priority of shareholder impact</w:t>
      </w:r>
      <w:r>
        <w:rPr>
          <w:rFonts w:ascii="Times New Roman" w:hAnsi="Times New Roman" w:cs="Times New Roman"/>
          <w:sz w:val="24"/>
          <w:szCs w:val="24"/>
        </w:rPr>
        <w:t xml:space="preserve"> should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  <w:r w:rsidR="00570BB7" w:rsidRPr="00930EBF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which of the following</w:t>
      </w:r>
      <w:r w:rsidR="00CD2BD8">
        <w:rPr>
          <w:rFonts w:ascii="Times New Roman" w:hAnsi="Times New Roman" w:cs="Times New Roman"/>
          <w:sz w:val="24"/>
          <w:szCs w:val="24"/>
        </w:rPr>
        <w:t>?</w:t>
      </w:r>
    </w:p>
    <w:p w14:paraId="79432226" w14:textId="512E1732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s</w:t>
      </w:r>
      <w:r w:rsidR="00570BB7">
        <w:rPr>
          <w:rFonts w:ascii="Times New Roman" w:hAnsi="Times New Roman" w:cs="Times New Roman"/>
          <w:sz w:val="24"/>
          <w:szCs w:val="24"/>
        </w:rPr>
        <w:t xml:space="preserve">takeholders in </w:t>
      </w:r>
      <w:r w:rsidR="00930EBF">
        <w:rPr>
          <w:rFonts w:ascii="Times New Roman" w:hAnsi="Times New Roman" w:cs="Times New Roman"/>
          <w:sz w:val="24"/>
          <w:szCs w:val="24"/>
        </w:rPr>
        <w:t xml:space="preserve">reverse </w:t>
      </w:r>
      <w:r w:rsidR="00570BB7">
        <w:rPr>
          <w:rFonts w:ascii="Times New Roman" w:hAnsi="Times New Roman" w:cs="Times New Roman"/>
          <w:sz w:val="24"/>
          <w:szCs w:val="24"/>
        </w:rPr>
        <w:t>order of perceived priority</w:t>
      </w:r>
    </w:p>
    <w:p w14:paraId="1F8206EA" w14:textId="703CB1BA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l</w:t>
      </w:r>
      <w:r w:rsidR="00570BB7">
        <w:rPr>
          <w:rFonts w:ascii="Times New Roman" w:hAnsi="Times New Roman" w:cs="Times New Roman"/>
          <w:sz w:val="24"/>
          <w:szCs w:val="24"/>
        </w:rPr>
        <w:t>argest stakeholders by affiliation</w:t>
      </w:r>
    </w:p>
    <w:p w14:paraId="5A500344" w14:textId="637B213B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i</w:t>
      </w:r>
      <w:r w:rsidR="00570BB7">
        <w:rPr>
          <w:rFonts w:ascii="Times New Roman" w:hAnsi="Times New Roman" w:cs="Times New Roman"/>
          <w:sz w:val="24"/>
          <w:szCs w:val="24"/>
        </w:rPr>
        <w:t xml:space="preserve">nterests and goals of </w:t>
      </w:r>
      <w:r w:rsidR="00930EBF">
        <w:rPr>
          <w:rFonts w:ascii="Times New Roman" w:hAnsi="Times New Roman" w:cs="Times New Roman"/>
          <w:sz w:val="24"/>
          <w:szCs w:val="24"/>
        </w:rPr>
        <w:t>shareholders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4A9A33C0" w14:textId="50FA0F0B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i</w:t>
      </w:r>
      <w:r w:rsidR="00570BB7">
        <w:rPr>
          <w:rFonts w:ascii="Times New Roman" w:hAnsi="Times New Roman" w:cs="Times New Roman"/>
          <w:sz w:val="24"/>
          <w:szCs w:val="24"/>
        </w:rPr>
        <w:t>mpact of action</w:t>
      </w:r>
      <w:r w:rsidR="004F3F7E">
        <w:rPr>
          <w:rFonts w:ascii="Times New Roman" w:hAnsi="Times New Roman" w:cs="Times New Roman"/>
          <w:sz w:val="24"/>
          <w:szCs w:val="24"/>
        </w:rPr>
        <w:t xml:space="preserve"> or </w:t>
      </w:r>
      <w:r w:rsidR="00570BB7">
        <w:rPr>
          <w:rFonts w:ascii="Times New Roman" w:hAnsi="Times New Roman" w:cs="Times New Roman"/>
          <w:sz w:val="24"/>
          <w:szCs w:val="24"/>
        </w:rPr>
        <w:t xml:space="preserve">decision of </w:t>
      </w:r>
      <w:r w:rsidR="00930EBF">
        <w:rPr>
          <w:rFonts w:ascii="Times New Roman" w:hAnsi="Times New Roman" w:cs="Times New Roman"/>
          <w:sz w:val="24"/>
          <w:szCs w:val="24"/>
        </w:rPr>
        <w:t>management</w:t>
      </w:r>
    </w:p>
    <w:p w14:paraId="5D89DC38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80572" w14:textId="48DA117E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30EBF">
        <w:rPr>
          <w:rFonts w:ascii="Times New Roman" w:hAnsi="Times New Roman" w:cs="Times New Roman"/>
          <w:sz w:val="24"/>
          <w:szCs w:val="24"/>
        </w:rPr>
        <w:t xml:space="preserve"> Easy</w:t>
      </w:r>
    </w:p>
    <w:p w14:paraId="621D9BE8" w14:textId="163A93F5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30EBF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24F30506" w14:textId="604AC9AF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30EBF">
        <w:rPr>
          <w:rFonts w:ascii="Times New Roman" w:hAnsi="Times New Roman" w:cs="Times New Roman"/>
          <w:sz w:val="24"/>
          <w:szCs w:val="24"/>
        </w:rPr>
        <w:t xml:space="preserve"> Analytical, Application, Real-world</w:t>
      </w:r>
    </w:p>
    <w:p w14:paraId="55350CD8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A98F4" w14:textId="5736D86F" w:rsidR="0070105F" w:rsidRPr="00045638" w:rsidRDefault="00570BB7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company attributes increase in value as stakeholders view that company in a positive light? </w:t>
      </w:r>
      <w:r w:rsidR="003D6D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Select </w:t>
      </w:r>
      <w:r w:rsidRPr="00CD2BD8">
        <w:rPr>
          <w:rFonts w:ascii="Times New Roman" w:hAnsi="Times New Roman" w:cs="Times New Roman"/>
          <w:sz w:val="24"/>
          <w:szCs w:val="24"/>
        </w:rPr>
        <w:t>all</w:t>
      </w:r>
      <w:r w:rsidRPr="00930E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apply.</w:t>
      </w:r>
      <w:r w:rsidR="003D6D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AB2BD" w14:textId="241FF622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s</w:t>
      </w:r>
      <w:r w:rsidR="00570BB7">
        <w:rPr>
          <w:rFonts w:ascii="Times New Roman" w:hAnsi="Times New Roman" w:cs="Times New Roman"/>
          <w:sz w:val="24"/>
          <w:szCs w:val="24"/>
        </w:rPr>
        <w:t>tock price</w:t>
      </w:r>
    </w:p>
    <w:p w14:paraId="5377DE4A" w14:textId="793247B8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c</w:t>
      </w:r>
      <w:r w:rsidR="00570BB7">
        <w:rPr>
          <w:rFonts w:ascii="Times New Roman" w:hAnsi="Times New Roman" w:cs="Times New Roman"/>
          <w:sz w:val="24"/>
          <w:szCs w:val="24"/>
        </w:rPr>
        <w:t>ompany name or logo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3897B0B9" w14:textId="18F66817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c</w:t>
      </w:r>
      <w:r w:rsidR="00570BB7">
        <w:rPr>
          <w:rFonts w:ascii="Times New Roman" w:hAnsi="Times New Roman" w:cs="Times New Roman"/>
          <w:sz w:val="24"/>
          <w:szCs w:val="24"/>
        </w:rPr>
        <w:t xml:space="preserve">ompetition </w:t>
      </w:r>
    </w:p>
    <w:p w14:paraId="2E637C01" w14:textId="4003F2C7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t</w:t>
      </w:r>
      <w:r w:rsidR="00570BB7">
        <w:rPr>
          <w:rFonts w:ascii="Times New Roman" w:hAnsi="Times New Roman" w:cs="Times New Roman"/>
          <w:sz w:val="24"/>
          <w:szCs w:val="24"/>
        </w:rPr>
        <w:t>rademark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0CD22C22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F6B93" w14:textId="70DDEFCE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30EBF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39E39DDC" w14:textId="785E69E7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30EBF">
        <w:rPr>
          <w:rFonts w:ascii="Times New Roman" w:hAnsi="Times New Roman" w:cs="Times New Roman"/>
          <w:sz w:val="24"/>
          <w:szCs w:val="24"/>
        </w:rPr>
        <w:t xml:space="preserve"> </w:t>
      </w:r>
      <w:r w:rsidR="00355236">
        <w:rPr>
          <w:rFonts w:ascii="Times New Roman" w:hAnsi="Times New Roman" w:cs="Times New Roman"/>
          <w:sz w:val="24"/>
          <w:szCs w:val="24"/>
        </w:rPr>
        <w:t>Apply</w:t>
      </w:r>
    </w:p>
    <w:p w14:paraId="6C2BD18B" w14:textId="5911B748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355236">
        <w:rPr>
          <w:rFonts w:ascii="Times New Roman" w:hAnsi="Times New Roman" w:cs="Times New Roman"/>
          <w:sz w:val="24"/>
          <w:szCs w:val="24"/>
        </w:rPr>
        <w:t xml:space="preserve"> Real-world, Application</w:t>
      </w:r>
    </w:p>
    <w:p w14:paraId="21BD0AD0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485E8" w14:textId="0113F915" w:rsidR="0070105F" w:rsidRPr="00045638" w:rsidRDefault="00570BB7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elements constitute corporate culture</w:t>
      </w:r>
      <w:r w:rsidR="00C30544">
        <w:rPr>
          <w:rFonts w:ascii="Times New Roman" w:hAnsi="Times New Roman" w:cs="Times New Roman"/>
          <w:sz w:val="24"/>
          <w:szCs w:val="24"/>
        </w:rPr>
        <w:t>?</w:t>
      </w:r>
    </w:p>
    <w:p w14:paraId="01A205E7" w14:textId="0892D6E6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s</w:t>
      </w:r>
      <w:r w:rsidR="00F17C09">
        <w:rPr>
          <w:rFonts w:ascii="Times New Roman" w:hAnsi="Times New Roman" w:cs="Times New Roman"/>
          <w:sz w:val="24"/>
          <w:szCs w:val="24"/>
        </w:rPr>
        <w:t xml:space="preserve">hared </w:t>
      </w:r>
      <w:r w:rsidR="00211AFD">
        <w:rPr>
          <w:rFonts w:ascii="Times New Roman" w:hAnsi="Times New Roman" w:cs="Times New Roman"/>
          <w:sz w:val="24"/>
          <w:szCs w:val="24"/>
        </w:rPr>
        <w:t>focus on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  <w:r w:rsidR="00930EBF">
        <w:rPr>
          <w:rFonts w:ascii="Times New Roman" w:hAnsi="Times New Roman" w:cs="Times New Roman"/>
          <w:sz w:val="24"/>
          <w:szCs w:val="24"/>
        </w:rPr>
        <w:t>the environment</w:t>
      </w:r>
    </w:p>
    <w:p w14:paraId="3FC922B2" w14:textId="4AD492D1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s</w:t>
      </w:r>
      <w:r w:rsidR="00570BB7">
        <w:rPr>
          <w:rFonts w:ascii="Times New Roman" w:hAnsi="Times New Roman" w:cs="Times New Roman"/>
          <w:sz w:val="24"/>
          <w:szCs w:val="24"/>
        </w:rPr>
        <w:t xml:space="preserve">hared </w:t>
      </w:r>
      <w:r w:rsidR="00211AFD">
        <w:rPr>
          <w:rFonts w:ascii="Times New Roman" w:hAnsi="Times New Roman" w:cs="Times New Roman"/>
          <w:sz w:val="24"/>
          <w:szCs w:val="24"/>
        </w:rPr>
        <w:t>profit</w:t>
      </w:r>
      <w:r w:rsidR="00F17C09">
        <w:rPr>
          <w:rFonts w:ascii="Times New Roman" w:hAnsi="Times New Roman" w:cs="Times New Roman"/>
          <w:sz w:val="24"/>
          <w:szCs w:val="24"/>
        </w:rPr>
        <w:t xml:space="preserve"> </w:t>
      </w:r>
      <w:r w:rsidR="00570BB7">
        <w:rPr>
          <w:rFonts w:ascii="Times New Roman" w:hAnsi="Times New Roman" w:cs="Times New Roman"/>
          <w:sz w:val="24"/>
          <w:szCs w:val="24"/>
        </w:rPr>
        <w:t xml:space="preserve">of </w:t>
      </w:r>
      <w:r w:rsidR="00930EBF">
        <w:rPr>
          <w:rFonts w:ascii="Times New Roman" w:hAnsi="Times New Roman" w:cs="Times New Roman"/>
          <w:sz w:val="24"/>
          <w:szCs w:val="24"/>
        </w:rPr>
        <w:t>stakeholders</w:t>
      </w:r>
      <w:r w:rsidR="00570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4CDD9" w14:textId="27C12C72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F17C09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h</w:t>
      </w:r>
      <w:r w:rsidR="00F17C09">
        <w:rPr>
          <w:rFonts w:ascii="Times New Roman" w:hAnsi="Times New Roman" w:cs="Times New Roman"/>
          <w:sz w:val="24"/>
          <w:szCs w:val="24"/>
        </w:rPr>
        <w:t>ow the CEO interacts with his</w:t>
      </w:r>
      <w:r w:rsidR="004F3F7E">
        <w:rPr>
          <w:rFonts w:ascii="Times New Roman" w:hAnsi="Times New Roman" w:cs="Times New Roman"/>
          <w:sz w:val="24"/>
          <w:szCs w:val="24"/>
        </w:rPr>
        <w:t xml:space="preserve"> or </w:t>
      </w:r>
      <w:r w:rsidR="00F17C09">
        <w:rPr>
          <w:rFonts w:ascii="Times New Roman" w:hAnsi="Times New Roman" w:cs="Times New Roman"/>
          <w:sz w:val="24"/>
          <w:szCs w:val="24"/>
        </w:rPr>
        <w:t>her employees and managers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4499D234" w14:textId="0B9590F3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F17C09">
        <w:rPr>
          <w:rFonts w:ascii="Times New Roman" w:hAnsi="Times New Roman" w:cs="Times New Roman"/>
          <w:sz w:val="24"/>
          <w:szCs w:val="24"/>
        </w:rPr>
        <w:t xml:space="preserve"> </w:t>
      </w:r>
      <w:r w:rsidR="004F3F7E">
        <w:rPr>
          <w:rFonts w:ascii="Times New Roman" w:hAnsi="Times New Roman" w:cs="Times New Roman"/>
          <w:sz w:val="24"/>
          <w:szCs w:val="24"/>
        </w:rPr>
        <w:t>h</w:t>
      </w:r>
      <w:r w:rsidR="00F17C09">
        <w:rPr>
          <w:rFonts w:ascii="Times New Roman" w:hAnsi="Times New Roman" w:cs="Times New Roman"/>
          <w:sz w:val="24"/>
          <w:szCs w:val="24"/>
        </w:rPr>
        <w:t>ow the CEO compensates his</w:t>
      </w:r>
      <w:r w:rsidR="004F3F7E">
        <w:rPr>
          <w:rFonts w:ascii="Times New Roman" w:hAnsi="Times New Roman" w:cs="Times New Roman"/>
          <w:sz w:val="24"/>
          <w:szCs w:val="24"/>
        </w:rPr>
        <w:t xml:space="preserve"> or </w:t>
      </w:r>
      <w:r w:rsidR="00F17C09">
        <w:rPr>
          <w:rFonts w:ascii="Times New Roman" w:hAnsi="Times New Roman" w:cs="Times New Roman"/>
          <w:sz w:val="24"/>
          <w:szCs w:val="24"/>
        </w:rPr>
        <w:t>her employees and managers</w:t>
      </w:r>
    </w:p>
    <w:p w14:paraId="75F3DB61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8ACE8" w14:textId="0748563D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30EBF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2450DA3F" w14:textId="7D2120DF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30EBF">
        <w:rPr>
          <w:rFonts w:ascii="Times New Roman" w:hAnsi="Times New Roman" w:cs="Times New Roman"/>
          <w:sz w:val="24"/>
          <w:szCs w:val="24"/>
        </w:rPr>
        <w:t xml:space="preserve"> Analyze</w:t>
      </w:r>
    </w:p>
    <w:p w14:paraId="4CD159A9" w14:textId="770CE66C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30EBF">
        <w:rPr>
          <w:rFonts w:ascii="Times New Roman" w:hAnsi="Times New Roman" w:cs="Times New Roman"/>
          <w:sz w:val="24"/>
          <w:szCs w:val="24"/>
        </w:rPr>
        <w:t xml:space="preserve"> Application, Real-world, Interpersonal</w:t>
      </w:r>
    </w:p>
    <w:p w14:paraId="0F562C30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9DB11" w14:textId="03E66537" w:rsidR="0070105F" w:rsidRPr="00045638" w:rsidRDefault="00937449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Positive goodwill </w:t>
      </w:r>
      <w:r w:rsidR="00211AFD">
        <w:rPr>
          <w:rFonts w:ascii="Times New Roman" w:hAnsi="Times New Roman" w:cs="Times New Roman"/>
          <w:sz w:val="24"/>
          <w:szCs w:val="24"/>
        </w:rPr>
        <w:t>________</w:t>
      </w:r>
      <w:r w:rsidR="0098636C">
        <w:rPr>
          <w:rFonts w:ascii="Times New Roman" w:hAnsi="Times New Roman" w:cs="Times New Roman"/>
          <w:sz w:val="24"/>
          <w:szCs w:val="24"/>
        </w:rPr>
        <w:t xml:space="preserve">. </w:t>
      </w:r>
      <w:r w:rsidR="003D6DC4">
        <w:rPr>
          <w:rFonts w:ascii="Times New Roman" w:hAnsi="Times New Roman" w:cs="Times New Roman"/>
          <w:sz w:val="24"/>
          <w:szCs w:val="24"/>
        </w:rPr>
        <w:t>(</w:t>
      </w:r>
      <w:r w:rsidR="0098636C">
        <w:rPr>
          <w:rFonts w:ascii="Times New Roman" w:hAnsi="Times New Roman" w:cs="Times New Roman"/>
          <w:sz w:val="24"/>
          <w:szCs w:val="24"/>
        </w:rPr>
        <w:t>Select all that apply.</w:t>
      </w:r>
      <w:r w:rsidR="003D6DC4">
        <w:rPr>
          <w:rFonts w:ascii="Times New Roman" w:hAnsi="Times New Roman" w:cs="Times New Roman"/>
          <w:sz w:val="24"/>
          <w:szCs w:val="24"/>
        </w:rPr>
        <w:t>)</w:t>
      </w:r>
    </w:p>
    <w:p w14:paraId="61860CC4" w14:textId="116C0EE0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937449">
        <w:rPr>
          <w:rFonts w:ascii="Times New Roman" w:hAnsi="Times New Roman" w:cs="Times New Roman"/>
          <w:sz w:val="24"/>
          <w:szCs w:val="24"/>
        </w:rPr>
        <w:t xml:space="preserve"> </w:t>
      </w:r>
      <w:r w:rsidR="00E54E6D">
        <w:rPr>
          <w:rFonts w:ascii="Times New Roman" w:hAnsi="Times New Roman" w:cs="Times New Roman"/>
          <w:sz w:val="24"/>
          <w:szCs w:val="24"/>
        </w:rPr>
        <w:t>i</w:t>
      </w:r>
      <w:r w:rsidR="00937449">
        <w:rPr>
          <w:rFonts w:ascii="Times New Roman" w:hAnsi="Times New Roman" w:cs="Times New Roman"/>
          <w:sz w:val="24"/>
          <w:szCs w:val="24"/>
        </w:rPr>
        <w:t>s generated by ethical business practices</w:t>
      </w:r>
      <w:r w:rsidR="00C30544">
        <w:rPr>
          <w:rFonts w:ascii="Times New Roman" w:hAnsi="Times New Roman" w:cs="Times New Roman"/>
          <w:sz w:val="24"/>
          <w:szCs w:val="24"/>
        </w:rPr>
        <w:t>*</w:t>
      </w:r>
    </w:p>
    <w:p w14:paraId="6EA4A320" w14:textId="429CA833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937449">
        <w:rPr>
          <w:rFonts w:ascii="Times New Roman" w:hAnsi="Times New Roman" w:cs="Times New Roman"/>
          <w:sz w:val="24"/>
          <w:szCs w:val="24"/>
        </w:rPr>
        <w:t xml:space="preserve"> </w:t>
      </w:r>
      <w:r w:rsidR="00E54E6D">
        <w:rPr>
          <w:rFonts w:ascii="Times New Roman" w:hAnsi="Times New Roman" w:cs="Times New Roman"/>
          <w:sz w:val="24"/>
          <w:szCs w:val="24"/>
        </w:rPr>
        <w:t>i</w:t>
      </w:r>
      <w:r w:rsidR="00FA740A">
        <w:rPr>
          <w:rFonts w:ascii="Times New Roman" w:hAnsi="Times New Roman" w:cs="Times New Roman"/>
          <w:sz w:val="24"/>
          <w:szCs w:val="24"/>
        </w:rPr>
        <w:t xml:space="preserve">s separate from </w:t>
      </w:r>
      <w:r w:rsidR="00937449">
        <w:rPr>
          <w:rFonts w:ascii="Times New Roman" w:hAnsi="Times New Roman" w:cs="Times New Roman"/>
          <w:sz w:val="24"/>
          <w:szCs w:val="24"/>
        </w:rPr>
        <w:t>profitability</w:t>
      </w:r>
    </w:p>
    <w:p w14:paraId="3D13005B" w14:textId="488ADE5B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="00937449">
        <w:rPr>
          <w:rFonts w:ascii="Times New Roman" w:hAnsi="Times New Roman" w:cs="Times New Roman"/>
          <w:sz w:val="24"/>
          <w:szCs w:val="24"/>
        </w:rPr>
        <w:t xml:space="preserve"> </w:t>
      </w:r>
      <w:r w:rsidR="00E54E6D">
        <w:rPr>
          <w:rFonts w:ascii="Times New Roman" w:hAnsi="Times New Roman" w:cs="Times New Roman"/>
          <w:sz w:val="24"/>
          <w:szCs w:val="24"/>
        </w:rPr>
        <w:t>y</w:t>
      </w:r>
      <w:r w:rsidR="00211AFD">
        <w:rPr>
          <w:rFonts w:ascii="Times New Roman" w:hAnsi="Times New Roman" w:cs="Times New Roman"/>
          <w:sz w:val="24"/>
          <w:szCs w:val="24"/>
        </w:rPr>
        <w:t>ields better public relations</w:t>
      </w:r>
    </w:p>
    <w:p w14:paraId="1D01751C" w14:textId="76974D15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937449">
        <w:rPr>
          <w:rFonts w:ascii="Times New Roman" w:hAnsi="Times New Roman" w:cs="Times New Roman"/>
          <w:sz w:val="24"/>
          <w:szCs w:val="24"/>
        </w:rPr>
        <w:t xml:space="preserve"> </w:t>
      </w:r>
      <w:r w:rsidR="00E54E6D">
        <w:rPr>
          <w:rFonts w:ascii="Times New Roman" w:hAnsi="Times New Roman" w:cs="Times New Roman"/>
          <w:sz w:val="24"/>
          <w:szCs w:val="24"/>
        </w:rPr>
        <w:t>g</w:t>
      </w:r>
      <w:r w:rsidR="00937449">
        <w:rPr>
          <w:rFonts w:ascii="Times New Roman" w:hAnsi="Times New Roman" w:cs="Times New Roman"/>
          <w:sz w:val="24"/>
          <w:szCs w:val="24"/>
        </w:rPr>
        <w:t>enerates long</w:t>
      </w:r>
      <w:r w:rsidR="00E54E6D">
        <w:rPr>
          <w:rFonts w:ascii="Times New Roman" w:hAnsi="Times New Roman" w:cs="Times New Roman"/>
          <w:sz w:val="24"/>
          <w:szCs w:val="24"/>
        </w:rPr>
        <w:t>-</w:t>
      </w:r>
      <w:r w:rsidR="00937449">
        <w:rPr>
          <w:rFonts w:ascii="Times New Roman" w:hAnsi="Times New Roman" w:cs="Times New Roman"/>
          <w:sz w:val="24"/>
          <w:szCs w:val="24"/>
        </w:rPr>
        <w:t>term business success</w:t>
      </w:r>
      <w:r w:rsidR="00C30544">
        <w:rPr>
          <w:rFonts w:ascii="Times New Roman" w:hAnsi="Times New Roman" w:cs="Times New Roman"/>
          <w:sz w:val="24"/>
          <w:szCs w:val="24"/>
        </w:rPr>
        <w:t>*</w:t>
      </w:r>
    </w:p>
    <w:p w14:paraId="27341FEF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466D5" w14:textId="72A6EC73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30EBF">
        <w:rPr>
          <w:rFonts w:ascii="Times New Roman" w:hAnsi="Times New Roman" w:cs="Times New Roman"/>
          <w:sz w:val="24"/>
          <w:szCs w:val="24"/>
        </w:rPr>
        <w:t xml:space="preserve"> Easy</w:t>
      </w:r>
    </w:p>
    <w:p w14:paraId="785EB50F" w14:textId="08C9FE47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30EBF">
        <w:rPr>
          <w:rFonts w:ascii="Times New Roman" w:hAnsi="Times New Roman" w:cs="Times New Roman"/>
          <w:sz w:val="24"/>
          <w:szCs w:val="24"/>
        </w:rPr>
        <w:t xml:space="preserve"> Remember</w:t>
      </w:r>
    </w:p>
    <w:p w14:paraId="6454EDFE" w14:textId="4D06BCCB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3D13ED">
        <w:rPr>
          <w:rFonts w:ascii="Times New Roman" w:hAnsi="Times New Roman" w:cs="Times New Roman"/>
          <w:sz w:val="24"/>
          <w:szCs w:val="24"/>
        </w:rPr>
        <w:t xml:space="preserve"> Analytical</w:t>
      </w:r>
      <w:r w:rsidR="00930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45218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E4FBE" w14:textId="237EBC5D" w:rsidR="0070105F" w:rsidRPr="00045638" w:rsidRDefault="00FA740A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ethical financial advisor must</w:t>
      </w:r>
      <w:r w:rsidR="004B7821">
        <w:rPr>
          <w:rFonts w:ascii="Times New Roman" w:hAnsi="Times New Roman" w:cs="Times New Roman"/>
          <w:sz w:val="24"/>
          <w:szCs w:val="24"/>
        </w:rPr>
        <w:t xml:space="preserve"> ________.</w:t>
      </w:r>
    </w:p>
    <w:p w14:paraId="6185EA83" w14:textId="1993B99E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FA740A">
        <w:rPr>
          <w:rFonts w:ascii="Times New Roman" w:hAnsi="Times New Roman" w:cs="Times New Roman"/>
          <w:sz w:val="24"/>
          <w:szCs w:val="24"/>
        </w:rPr>
        <w:t xml:space="preserve"> </w:t>
      </w:r>
      <w:r w:rsidR="004B7821">
        <w:rPr>
          <w:rFonts w:ascii="Times New Roman" w:hAnsi="Times New Roman" w:cs="Times New Roman"/>
          <w:sz w:val="24"/>
          <w:szCs w:val="24"/>
        </w:rPr>
        <w:t>d</w:t>
      </w:r>
      <w:r w:rsidR="00FA740A">
        <w:rPr>
          <w:rFonts w:ascii="Times New Roman" w:hAnsi="Times New Roman" w:cs="Times New Roman"/>
          <w:sz w:val="24"/>
          <w:szCs w:val="24"/>
        </w:rPr>
        <w:t>onate to charitable causes</w:t>
      </w:r>
    </w:p>
    <w:p w14:paraId="69829029" w14:textId="00F030FB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FA740A">
        <w:rPr>
          <w:rFonts w:ascii="Times New Roman" w:hAnsi="Times New Roman" w:cs="Times New Roman"/>
          <w:sz w:val="24"/>
          <w:szCs w:val="24"/>
        </w:rPr>
        <w:t xml:space="preserve"> </w:t>
      </w:r>
      <w:r w:rsidR="004B7821">
        <w:rPr>
          <w:rFonts w:ascii="Times New Roman" w:hAnsi="Times New Roman" w:cs="Times New Roman"/>
          <w:sz w:val="24"/>
          <w:szCs w:val="24"/>
        </w:rPr>
        <w:t>b</w:t>
      </w:r>
      <w:r w:rsidR="00FA740A">
        <w:rPr>
          <w:rFonts w:ascii="Times New Roman" w:hAnsi="Times New Roman" w:cs="Times New Roman"/>
          <w:sz w:val="24"/>
          <w:szCs w:val="24"/>
        </w:rPr>
        <w:t>e truthful about all fees</w:t>
      </w:r>
      <w:r w:rsidR="00C30544">
        <w:rPr>
          <w:rFonts w:ascii="Times New Roman" w:hAnsi="Times New Roman" w:cs="Times New Roman"/>
          <w:sz w:val="24"/>
          <w:szCs w:val="24"/>
        </w:rPr>
        <w:t>*</w:t>
      </w:r>
      <w:r w:rsidR="00FA7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1564D" w14:textId="4303B980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FA740A">
        <w:rPr>
          <w:rFonts w:ascii="Times New Roman" w:hAnsi="Times New Roman" w:cs="Times New Roman"/>
          <w:sz w:val="24"/>
          <w:szCs w:val="24"/>
        </w:rPr>
        <w:t xml:space="preserve"> </w:t>
      </w:r>
      <w:r w:rsidR="004B7821">
        <w:rPr>
          <w:rFonts w:ascii="Times New Roman" w:hAnsi="Times New Roman" w:cs="Times New Roman"/>
          <w:sz w:val="24"/>
          <w:szCs w:val="24"/>
        </w:rPr>
        <w:t>f</w:t>
      </w:r>
      <w:r w:rsidR="00FA740A">
        <w:rPr>
          <w:rFonts w:ascii="Times New Roman" w:hAnsi="Times New Roman" w:cs="Times New Roman"/>
          <w:sz w:val="24"/>
          <w:szCs w:val="24"/>
        </w:rPr>
        <w:t>ocus only on potential profit to clients</w:t>
      </w:r>
    </w:p>
    <w:p w14:paraId="6FB8A6E7" w14:textId="0BB53D77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FA740A">
        <w:rPr>
          <w:rFonts w:ascii="Times New Roman" w:hAnsi="Times New Roman" w:cs="Times New Roman"/>
          <w:sz w:val="24"/>
          <w:szCs w:val="24"/>
        </w:rPr>
        <w:t xml:space="preserve"> </w:t>
      </w:r>
      <w:r w:rsidR="004B7821">
        <w:rPr>
          <w:rFonts w:ascii="Times New Roman" w:hAnsi="Times New Roman" w:cs="Times New Roman"/>
          <w:sz w:val="24"/>
          <w:szCs w:val="24"/>
        </w:rPr>
        <w:t>h</w:t>
      </w:r>
      <w:r w:rsidR="00FA740A">
        <w:rPr>
          <w:rFonts w:ascii="Times New Roman" w:hAnsi="Times New Roman" w:cs="Times New Roman"/>
          <w:sz w:val="24"/>
          <w:szCs w:val="24"/>
        </w:rPr>
        <w:t>ave the same fees as other financial advisors</w:t>
      </w:r>
    </w:p>
    <w:p w14:paraId="15B9EBDE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649E6" w14:textId="16858A3F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3D13ED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19931FE9" w14:textId="1C1545D7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3D13ED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3C3BE218" w14:textId="7725105C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3D13ED">
        <w:rPr>
          <w:rFonts w:ascii="Times New Roman" w:hAnsi="Times New Roman" w:cs="Times New Roman"/>
          <w:sz w:val="24"/>
          <w:szCs w:val="24"/>
        </w:rPr>
        <w:t xml:space="preserve"> Application, Real-world</w:t>
      </w:r>
    </w:p>
    <w:p w14:paraId="60712288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6A859" w14:textId="241FA4CD" w:rsidR="0070105F" w:rsidRPr="00045638" w:rsidRDefault="00211AFD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was management in </w:t>
      </w:r>
      <w:r w:rsidR="00FA740A">
        <w:rPr>
          <w:rFonts w:ascii="Times New Roman" w:hAnsi="Times New Roman" w:cs="Times New Roman"/>
          <w:sz w:val="24"/>
          <w:szCs w:val="24"/>
        </w:rPr>
        <w:t>the Equifax data breach case</w:t>
      </w:r>
      <w:r>
        <w:rPr>
          <w:rFonts w:ascii="Times New Roman" w:hAnsi="Times New Roman" w:cs="Times New Roman"/>
          <w:sz w:val="24"/>
          <w:szCs w:val="24"/>
        </w:rPr>
        <w:t xml:space="preserve"> held accountable</w:t>
      </w:r>
      <w:r w:rsidR="00C37CE6">
        <w:rPr>
          <w:rFonts w:ascii="Times New Roman" w:hAnsi="Times New Roman" w:cs="Times New Roman"/>
          <w:sz w:val="24"/>
          <w:szCs w:val="24"/>
        </w:rPr>
        <w:t>?</w:t>
      </w:r>
    </w:p>
    <w:p w14:paraId="04B56296" w14:textId="462F154D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FA740A">
        <w:rPr>
          <w:rFonts w:ascii="Times New Roman" w:hAnsi="Times New Roman" w:cs="Times New Roman"/>
          <w:sz w:val="24"/>
          <w:szCs w:val="24"/>
        </w:rPr>
        <w:t xml:space="preserve"> The </w:t>
      </w:r>
      <w:r w:rsidR="00E54E6D">
        <w:rPr>
          <w:rFonts w:ascii="Times New Roman" w:hAnsi="Times New Roman" w:cs="Times New Roman"/>
          <w:sz w:val="24"/>
          <w:szCs w:val="24"/>
        </w:rPr>
        <w:t>chief information offi</w:t>
      </w:r>
      <w:r w:rsidR="00FA740A">
        <w:rPr>
          <w:rFonts w:ascii="Times New Roman" w:hAnsi="Times New Roman" w:cs="Times New Roman"/>
          <w:sz w:val="24"/>
          <w:szCs w:val="24"/>
        </w:rPr>
        <w:t>cer resigned.</w:t>
      </w:r>
    </w:p>
    <w:p w14:paraId="3D93B888" w14:textId="68693070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FA740A">
        <w:rPr>
          <w:rFonts w:ascii="Times New Roman" w:hAnsi="Times New Roman" w:cs="Times New Roman"/>
          <w:sz w:val="24"/>
          <w:szCs w:val="24"/>
        </w:rPr>
        <w:t xml:space="preserve"> Hackers accessed information because of insider trading.</w:t>
      </w:r>
    </w:p>
    <w:p w14:paraId="671B2168" w14:textId="1DEDD1F7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C30544">
        <w:rPr>
          <w:rFonts w:ascii="Times New Roman" w:hAnsi="Times New Roman" w:cs="Times New Roman"/>
          <w:sz w:val="24"/>
          <w:szCs w:val="24"/>
        </w:rPr>
        <w:t xml:space="preserve"> </w:t>
      </w:r>
      <w:r w:rsidR="00FA740A">
        <w:rPr>
          <w:rFonts w:ascii="Times New Roman" w:hAnsi="Times New Roman" w:cs="Times New Roman"/>
          <w:sz w:val="24"/>
          <w:szCs w:val="24"/>
        </w:rPr>
        <w:t>Customers were offered free Equifax services.</w:t>
      </w:r>
    </w:p>
    <w:p w14:paraId="16DD711E" w14:textId="79A12D15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FA740A">
        <w:rPr>
          <w:rFonts w:ascii="Times New Roman" w:hAnsi="Times New Roman" w:cs="Times New Roman"/>
          <w:sz w:val="24"/>
          <w:szCs w:val="24"/>
        </w:rPr>
        <w:t xml:space="preserve"> The </w:t>
      </w:r>
      <w:r w:rsidR="00E54E6D">
        <w:rPr>
          <w:rFonts w:ascii="Times New Roman" w:hAnsi="Times New Roman" w:cs="Times New Roman"/>
          <w:sz w:val="24"/>
          <w:szCs w:val="24"/>
        </w:rPr>
        <w:t>chief executive off</w:t>
      </w:r>
      <w:r w:rsidR="00FA740A">
        <w:rPr>
          <w:rFonts w:ascii="Times New Roman" w:hAnsi="Times New Roman" w:cs="Times New Roman"/>
          <w:sz w:val="24"/>
          <w:szCs w:val="24"/>
        </w:rPr>
        <w:t xml:space="preserve">icer left the firm after he testified </w:t>
      </w:r>
      <w:r w:rsidR="00E54E6D">
        <w:rPr>
          <w:rFonts w:ascii="Times New Roman" w:hAnsi="Times New Roman" w:cs="Times New Roman"/>
          <w:sz w:val="24"/>
          <w:szCs w:val="24"/>
        </w:rPr>
        <w:t>before</w:t>
      </w:r>
      <w:r w:rsidR="00FA740A">
        <w:rPr>
          <w:rFonts w:ascii="Times New Roman" w:hAnsi="Times New Roman" w:cs="Times New Roman"/>
          <w:sz w:val="24"/>
          <w:szCs w:val="24"/>
        </w:rPr>
        <w:t xml:space="preserve"> Congress.</w:t>
      </w:r>
      <w:r w:rsidR="00C30544">
        <w:rPr>
          <w:rFonts w:ascii="Times New Roman" w:hAnsi="Times New Roman" w:cs="Times New Roman"/>
          <w:sz w:val="24"/>
          <w:szCs w:val="24"/>
        </w:rPr>
        <w:t>*</w:t>
      </w:r>
    </w:p>
    <w:p w14:paraId="189A6789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20A27" w14:textId="707E38AA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3D13ED">
        <w:rPr>
          <w:rFonts w:ascii="Times New Roman" w:hAnsi="Times New Roman" w:cs="Times New Roman"/>
          <w:sz w:val="24"/>
          <w:szCs w:val="24"/>
        </w:rPr>
        <w:t xml:space="preserve"> </w:t>
      </w:r>
      <w:r w:rsidR="00211AFD">
        <w:rPr>
          <w:rFonts w:ascii="Times New Roman" w:hAnsi="Times New Roman" w:cs="Times New Roman"/>
          <w:sz w:val="24"/>
          <w:szCs w:val="24"/>
        </w:rPr>
        <w:t>Moderate</w:t>
      </w:r>
    </w:p>
    <w:p w14:paraId="29619407" w14:textId="17B12272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3D13ED">
        <w:rPr>
          <w:rFonts w:ascii="Times New Roman" w:hAnsi="Times New Roman" w:cs="Times New Roman"/>
          <w:sz w:val="24"/>
          <w:szCs w:val="24"/>
        </w:rPr>
        <w:t xml:space="preserve"> Understand</w:t>
      </w:r>
    </w:p>
    <w:p w14:paraId="1F78A25E" w14:textId="066AD6A8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3D13ED">
        <w:rPr>
          <w:rFonts w:ascii="Times New Roman" w:hAnsi="Times New Roman" w:cs="Times New Roman"/>
          <w:sz w:val="24"/>
          <w:szCs w:val="24"/>
        </w:rPr>
        <w:t xml:space="preserve"> Application, Real-world</w:t>
      </w:r>
    </w:p>
    <w:p w14:paraId="3AE06FA6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7F697" w14:textId="3DA00ACB" w:rsidR="0070105F" w:rsidRPr="00045638" w:rsidRDefault="005819E3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01041D">
        <w:rPr>
          <w:rFonts w:ascii="Times New Roman" w:hAnsi="Times New Roman" w:cs="Times New Roman"/>
          <w:sz w:val="24"/>
          <w:szCs w:val="24"/>
        </w:rPr>
        <w:t xml:space="preserve">ich of the following </w:t>
      </w:r>
      <w:r w:rsidR="0001041D">
        <w:rPr>
          <w:rFonts w:ascii="Times New Roman" w:hAnsi="Times New Roman" w:cs="Times New Roman"/>
          <w:i/>
          <w:sz w:val="24"/>
          <w:szCs w:val="24"/>
        </w:rPr>
        <w:t>most likely</w:t>
      </w:r>
      <w:r>
        <w:rPr>
          <w:rFonts w:ascii="Times New Roman" w:hAnsi="Times New Roman" w:cs="Times New Roman"/>
          <w:sz w:val="24"/>
          <w:szCs w:val="24"/>
        </w:rPr>
        <w:t xml:space="preserve"> contributes to a corporation’s positive </w:t>
      </w:r>
      <w:r w:rsidR="00F962FE">
        <w:rPr>
          <w:rFonts w:ascii="Times New Roman" w:hAnsi="Times New Roman" w:cs="Times New Roman"/>
          <w:sz w:val="24"/>
          <w:szCs w:val="24"/>
        </w:rPr>
        <w:t>work atmosphere</w:t>
      </w:r>
      <w:r>
        <w:rPr>
          <w:rFonts w:ascii="Times New Roman" w:hAnsi="Times New Roman" w:cs="Times New Roman"/>
          <w:sz w:val="24"/>
          <w:szCs w:val="24"/>
        </w:rPr>
        <w:t xml:space="preserve"> over the long term?</w:t>
      </w:r>
    </w:p>
    <w:p w14:paraId="4B2BDD0A" w14:textId="66E6AE5E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7122AF">
        <w:rPr>
          <w:rFonts w:ascii="Times New Roman" w:hAnsi="Times New Roman" w:cs="Times New Roman"/>
          <w:sz w:val="24"/>
          <w:szCs w:val="24"/>
        </w:rPr>
        <w:t>h</w:t>
      </w:r>
      <w:r w:rsidR="00F962FE">
        <w:rPr>
          <w:rFonts w:ascii="Times New Roman" w:hAnsi="Times New Roman" w:cs="Times New Roman"/>
          <w:sz w:val="24"/>
          <w:szCs w:val="24"/>
        </w:rPr>
        <w:t xml:space="preserve">aving remote working policies for employees </w:t>
      </w:r>
    </w:p>
    <w:p w14:paraId="6CCBAED5" w14:textId="68A1EF40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7122AF">
        <w:rPr>
          <w:rFonts w:ascii="Times New Roman" w:hAnsi="Times New Roman" w:cs="Times New Roman"/>
          <w:sz w:val="24"/>
          <w:szCs w:val="24"/>
        </w:rPr>
        <w:t>t</w:t>
      </w:r>
      <w:r w:rsidR="00F962FE">
        <w:rPr>
          <w:rFonts w:ascii="Times New Roman" w:hAnsi="Times New Roman" w:cs="Times New Roman"/>
          <w:sz w:val="24"/>
          <w:szCs w:val="24"/>
        </w:rPr>
        <w:t>reating suppliers fairly</w:t>
      </w:r>
    </w:p>
    <w:p w14:paraId="5CFF184A" w14:textId="65E00403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7122AF">
        <w:rPr>
          <w:rFonts w:ascii="Times New Roman" w:hAnsi="Times New Roman" w:cs="Times New Roman"/>
          <w:sz w:val="24"/>
          <w:szCs w:val="24"/>
        </w:rPr>
        <w:t>e</w:t>
      </w:r>
      <w:r w:rsidR="00F962FE">
        <w:rPr>
          <w:rFonts w:ascii="Times New Roman" w:hAnsi="Times New Roman" w:cs="Times New Roman"/>
          <w:sz w:val="24"/>
          <w:szCs w:val="24"/>
        </w:rPr>
        <w:t>ngaging in cross</w:t>
      </w:r>
      <w:r w:rsidR="007122AF">
        <w:rPr>
          <w:rFonts w:ascii="Times New Roman" w:hAnsi="Times New Roman" w:cs="Times New Roman"/>
          <w:sz w:val="24"/>
          <w:szCs w:val="24"/>
        </w:rPr>
        <w:t>-</w:t>
      </w:r>
      <w:r w:rsidR="00F962FE">
        <w:rPr>
          <w:rFonts w:ascii="Times New Roman" w:hAnsi="Times New Roman" w:cs="Times New Roman"/>
          <w:sz w:val="24"/>
          <w:szCs w:val="24"/>
        </w:rPr>
        <w:t>border business</w:t>
      </w:r>
    </w:p>
    <w:p w14:paraId="4153B2EA" w14:textId="7BF2117E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7122AF">
        <w:rPr>
          <w:rFonts w:ascii="Times New Roman" w:hAnsi="Times New Roman" w:cs="Times New Roman"/>
          <w:sz w:val="24"/>
          <w:szCs w:val="24"/>
        </w:rPr>
        <w:t>b</w:t>
      </w:r>
      <w:r w:rsidR="00F962FE">
        <w:rPr>
          <w:rFonts w:ascii="Times New Roman" w:hAnsi="Times New Roman" w:cs="Times New Roman"/>
          <w:sz w:val="24"/>
          <w:szCs w:val="24"/>
        </w:rPr>
        <w:t>eing committed to ethical business practices</w:t>
      </w:r>
      <w:r w:rsidR="00C30544">
        <w:rPr>
          <w:rFonts w:ascii="Times New Roman" w:hAnsi="Times New Roman" w:cs="Times New Roman"/>
          <w:sz w:val="24"/>
          <w:szCs w:val="24"/>
        </w:rPr>
        <w:t>*</w:t>
      </w:r>
      <w:r w:rsidR="00F96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22B0F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3DC41" w14:textId="4BB99A50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3D13ED">
        <w:rPr>
          <w:rFonts w:ascii="Times New Roman" w:hAnsi="Times New Roman" w:cs="Times New Roman"/>
          <w:sz w:val="24"/>
          <w:szCs w:val="24"/>
        </w:rPr>
        <w:t xml:space="preserve"> Difficult</w:t>
      </w:r>
    </w:p>
    <w:p w14:paraId="0B0FB2BF" w14:textId="2A61BA24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3D13ED">
        <w:rPr>
          <w:rFonts w:ascii="Times New Roman" w:hAnsi="Times New Roman" w:cs="Times New Roman"/>
          <w:sz w:val="24"/>
          <w:szCs w:val="24"/>
        </w:rPr>
        <w:t xml:space="preserve"> Evaluate</w:t>
      </w:r>
    </w:p>
    <w:p w14:paraId="7448FB49" w14:textId="022ED112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3D13ED">
        <w:rPr>
          <w:rFonts w:ascii="Times New Roman" w:hAnsi="Times New Roman" w:cs="Times New Roman"/>
          <w:sz w:val="24"/>
          <w:szCs w:val="24"/>
        </w:rPr>
        <w:t xml:space="preserve"> Ethics, Diversity, Application, Real-world</w:t>
      </w:r>
    </w:p>
    <w:p w14:paraId="6F95E6EA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AC743" w14:textId="5496B4D5" w:rsidR="0070105F" w:rsidRPr="00305508" w:rsidRDefault="00C37CE6" w:rsidP="004238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6569D5">
        <w:rPr>
          <w:rFonts w:ascii="Times New Roman" w:hAnsi="Times New Roman" w:cs="Times New Roman"/>
          <w:sz w:val="24"/>
          <w:szCs w:val="24"/>
        </w:rPr>
        <w:t xml:space="preserve">is the </w:t>
      </w:r>
      <w:r w:rsidR="006569D5">
        <w:rPr>
          <w:rFonts w:ascii="Times New Roman" w:hAnsi="Times New Roman" w:cs="Times New Roman"/>
          <w:i/>
          <w:sz w:val="24"/>
          <w:szCs w:val="24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6569D5">
        <w:rPr>
          <w:rFonts w:ascii="Times New Roman" w:hAnsi="Times New Roman" w:cs="Times New Roman"/>
          <w:sz w:val="24"/>
          <w:szCs w:val="24"/>
        </w:rPr>
        <w:t>eason</w:t>
      </w:r>
      <w:r w:rsidR="00423853">
        <w:rPr>
          <w:rFonts w:ascii="Times New Roman" w:hAnsi="Times New Roman" w:cs="Times New Roman"/>
          <w:sz w:val="24"/>
          <w:szCs w:val="24"/>
        </w:rPr>
        <w:t xml:space="preserve"> for a un</w:t>
      </w:r>
      <w:r>
        <w:rPr>
          <w:rFonts w:ascii="Times New Roman" w:hAnsi="Times New Roman" w:cs="Times New Roman"/>
          <w:sz w:val="24"/>
          <w:szCs w:val="24"/>
        </w:rPr>
        <w:t>iversal ethical standard?</w:t>
      </w:r>
    </w:p>
    <w:p w14:paraId="6C4DE3C5" w14:textId="11E31A52" w:rsidR="00423853" w:rsidRDefault="00423853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F962FE">
        <w:rPr>
          <w:rFonts w:ascii="Times New Roman" w:hAnsi="Times New Roman" w:cs="Times New Roman"/>
          <w:sz w:val="24"/>
          <w:szCs w:val="24"/>
        </w:rPr>
        <w:t>It is good business practice.</w:t>
      </w:r>
    </w:p>
    <w:p w14:paraId="52FB42E2" w14:textId="50757376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423853">
        <w:rPr>
          <w:rFonts w:ascii="Times New Roman" w:hAnsi="Times New Roman" w:cs="Times New Roman"/>
          <w:sz w:val="24"/>
          <w:szCs w:val="24"/>
        </w:rPr>
        <w:t>It is easier to apply for business leaders</w:t>
      </w:r>
      <w:r w:rsidR="00C30544">
        <w:rPr>
          <w:rFonts w:ascii="Times New Roman" w:hAnsi="Times New Roman" w:cs="Times New Roman"/>
          <w:sz w:val="24"/>
          <w:szCs w:val="24"/>
        </w:rPr>
        <w:t>.</w:t>
      </w:r>
    </w:p>
    <w:p w14:paraId="0C41C786" w14:textId="7C10CB82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D8422D">
        <w:rPr>
          <w:rFonts w:ascii="Times New Roman" w:hAnsi="Times New Roman" w:cs="Times New Roman"/>
          <w:sz w:val="24"/>
          <w:szCs w:val="24"/>
        </w:rPr>
        <w:t xml:space="preserve"> </w:t>
      </w:r>
      <w:r w:rsidR="00E203B7">
        <w:rPr>
          <w:rFonts w:ascii="Times New Roman" w:hAnsi="Times New Roman" w:cs="Times New Roman"/>
          <w:sz w:val="24"/>
          <w:szCs w:val="24"/>
        </w:rPr>
        <w:t xml:space="preserve">It provides </w:t>
      </w:r>
      <w:r w:rsidR="007122AF">
        <w:rPr>
          <w:rFonts w:ascii="Times New Roman" w:hAnsi="Times New Roman" w:cs="Times New Roman"/>
          <w:sz w:val="24"/>
          <w:szCs w:val="24"/>
        </w:rPr>
        <w:t>t</w:t>
      </w:r>
      <w:r w:rsidR="00423853">
        <w:rPr>
          <w:rFonts w:ascii="Times New Roman" w:hAnsi="Times New Roman" w:cs="Times New Roman"/>
          <w:sz w:val="24"/>
          <w:szCs w:val="24"/>
        </w:rPr>
        <w:t>ransparency in application</w:t>
      </w:r>
      <w:r w:rsidR="00E203B7">
        <w:rPr>
          <w:rFonts w:ascii="Times New Roman" w:hAnsi="Times New Roman" w:cs="Times New Roman"/>
          <w:sz w:val="24"/>
          <w:szCs w:val="24"/>
        </w:rPr>
        <w:t>.</w:t>
      </w:r>
      <w:r w:rsidR="00D8422D">
        <w:rPr>
          <w:rFonts w:ascii="Times New Roman" w:hAnsi="Times New Roman" w:cs="Times New Roman"/>
          <w:sz w:val="24"/>
          <w:szCs w:val="24"/>
        </w:rPr>
        <w:t>*</w:t>
      </w:r>
    </w:p>
    <w:p w14:paraId="529016FA" w14:textId="6E0B936A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423853">
        <w:rPr>
          <w:rFonts w:ascii="Times New Roman" w:hAnsi="Times New Roman" w:cs="Times New Roman"/>
          <w:sz w:val="24"/>
          <w:szCs w:val="24"/>
        </w:rPr>
        <w:t xml:space="preserve"> Having different </w:t>
      </w:r>
      <w:r w:rsidR="00F962FE">
        <w:rPr>
          <w:rFonts w:ascii="Times New Roman" w:hAnsi="Times New Roman" w:cs="Times New Roman"/>
          <w:sz w:val="24"/>
          <w:szCs w:val="24"/>
        </w:rPr>
        <w:t xml:space="preserve">rules is confusing to employees. </w:t>
      </w:r>
    </w:p>
    <w:p w14:paraId="06EA8BA3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737B5" w14:textId="3E1A54AE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3D13ED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5D92320E" w14:textId="0183285D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3D13ED">
        <w:rPr>
          <w:rFonts w:ascii="Times New Roman" w:hAnsi="Times New Roman" w:cs="Times New Roman"/>
          <w:sz w:val="24"/>
          <w:szCs w:val="24"/>
        </w:rPr>
        <w:t xml:space="preserve"> Analyze</w:t>
      </w:r>
    </w:p>
    <w:p w14:paraId="4C9729D0" w14:textId="1F0DC604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AACSB:</w:t>
      </w:r>
      <w:r w:rsidR="003D13ED">
        <w:rPr>
          <w:rFonts w:ascii="Times New Roman" w:hAnsi="Times New Roman" w:cs="Times New Roman"/>
          <w:sz w:val="24"/>
          <w:szCs w:val="24"/>
        </w:rPr>
        <w:t xml:space="preserve"> Reflection, Ethics</w:t>
      </w:r>
    </w:p>
    <w:p w14:paraId="0AB3F22D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E6544" w14:textId="3526E88D" w:rsidR="0070105F" w:rsidRPr="00045638" w:rsidRDefault="00C37CE6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527907035"/>
      <w:r>
        <w:rPr>
          <w:rFonts w:ascii="Times New Roman" w:hAnsi="Times New Roman" w:cs="Times New Roman"/>
          <w:sz w:val="24"/>
          <w:szCs w:val="24"/>
        </w:rPr>
        <w:t>Which are the universal principles of behavior?</w:t>
      </w:r>
    </w:p>
    <w:p w14:paraId="47310CE9" w14:textId="45231348" w:rsidR="00423853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3D13ED">
        <w:rPr>
          <w:rFonts w:ascii="Times New Roman" w:hAnsi="Times New Roman" w:cs="Times New Roman"/>
          <w:sz w:val="24"/>
          <w:szCs w:val="24"/>
        </w:rPr>
        <w:t xml:space="preserve"> </w:t>
      </w:r>
      <w:r w:rsidR="007122AF">
        <w:rPr>
          <w:rFonts w:ascii="Times New Roman" w:hAnsi="Times New Roman" w:cs="Times New Roman"/>
          <w:sz w:val="24"/>
          <w:szCs w:val="24"/>
        </w:rPr>
        <w:t>h</w:t>
      </w:r>
      <w:r w:rsidR="00423853">
        <w:rPr>
          <w:rFonts w:ascii="Times New Roman" w:hAnsi="Times New Roman" w:cs="Times New Roman"/>
          <w:sz w:val="24"/>
          <w:szCs w:val="24"/>
        </w:rPr>
        <w:t>onesty and integrity</w:t>
      </w:r>
      <w:r w:rsidR="00C30544">
        <w:rPr>
          <w:rFonts w:ascii="Times New Roman" w:hAnsi="Times New Roman" w:cs="Times New Roman"/>
          <w:sz w:val="24"/>
          <w:szCs w:val="24"/>
        </w:rPr>
        <w:t>*</w:t>
      </w:r>
    </w:p>
    <w:p w14:paraId="05CA8AC5" w14:textId="526089B8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423853">
        <w:rPr>
          <w:rFonts w:ascii="Times New Roman" w:hAnsi="Times New Roman" w:cs="Times New Roman"/>
          <w:sz w:val="24"/>
          <w:szCs w:val="24"/>
        </w:rPr>
        <w:t xml:space="preserve"> </w:t>
      </w:r>
      <w:r w:rsidR="007122AF">
        <w:rPr>
          <w:rFonts w:ascii="Times New Roman" w:hAnsi="Times New Roman" w:cs="Times New Roman"/>
          <w:sz w:val="24"/>
          <w:szCs w:val="24"/>
        </w:rPr>
        <w:t>v</w:t>
      </w:r>
      <w:r w:rsidR="00423853">
        <w:rPr>
          <w:rFonts w:ascii="Times New Roman" w:hAnsi="Times New Roman" w:cs="Times New Roman"/>
          <w:sz w:val="24"/>
          <w:szCs w:val="24"/>
        </w:rPr>
        <w:t>irtue ethics and utilitarianism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A5845" w14:textId="5C902EAF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423853">
        <w:rPr>
          <w:rFonts w:ascii="Times New Roman" w:hAnsi="Times New Roman" w:cs="Times New Roman"/>
          <w:sz w:val="24"/>
          <w:szCs w:val="24"/>
        </w:rPr>
        <w:t xml:space="preserve"> </w:t>
      </w:r>
      <w:r w:rsidR="007122AF">
        <w:rPr>
          <w:rFonts w:ascii="Times New Roman" w:hAnsi="Times New Roman" w:cs="Times New Roman"/>
          <w:sz w:val="24"/>
          <w:szCs w:val="24"/>
        </w:rPr>
        <w:t>l</w:t>
      </w:r>
      <w:r w:rsidR="00423853">
        <w:rPr>
          <w:rFonts w:ascii="Times New Roman" w:hAnsi="Times New Roman" w:cs="Times New Roman"/>
          <w:sz w:val="24"/>
          <w:szCs w:val="24"/>
        </w:rPr>
        <w:t>oyalty to management</w:t>
      </w:r>
    </w:p>
    <w:p w14:paraId="47592B74" w14:textId="225BDD6C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C30544">
        <w:rPr>
          <w:rFonts w:ascii="Times New Roman" w:hAnsi="Times New Roman" w:cs="Times New Roman"/>
          <w:sz w:val="24"/>
          <w:szCs w:val="24"/>
        </w:rPr>
        <w:t xml:space="preserve"> </w:t>
      </w:r>
      <w:r w:rsidR="007122AF">
        <w:rPr>
          <w:rFonts w:ascii="Times New Roman" w:hAnsi="Times New Roman" w:cs="Times New Roman"/>
          <w:sz w:val="24"/>
          <w:szCs w:val="24"/>
        </w:rPr>
        <w:t>r</w:t>
      </w:r>
      <w:r w:rsidR="00C30544">
        <w:rPr>
          <w:rFonts w:ascii="Times New Roman" w:hAnsi="Times New Roman" w:cs="Times New Roman"/>
          <w:sz w:val="24"/>
          <w:szCs w:val="24"/>
        </w:rPr>
        <w:t>espect for business diversity</w:t>
      </w:r>
      <w:bookmarkEnd w:id="2"/>
    </w:p>
    <w:p w14:paraId="6B005E5D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B0350" w14:textId="07F5DDC9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3D13ED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394ABC53" w14:textId="7E4A29C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3D13ED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032785F6" w14:textId="7E32B01B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3D13ED">
        <w:rPr>
          <w:rFonts w:ascii="Times New Roman" w:hAnsi="Times New Roman" w:cs="Times New Roman"/>
          <w:sz w:val="24"/>
          <w:szCs w:val="24"/>
        </w:rPr>
        <w:t xml:space="preserve"> Ethics</w:t>
      </w:r>
    </w:p>
    <w:p w14:paraId="71F0A6A6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6169B" w14:textId="394A36A6" w:rsidR="0070105F" w:rsidRPr="00045638" w:rsidRDefault="00C37CE6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</w:t>
      </w:r>
      <w:r w:rsidR="00A01620">
        <w:rPr>
          <w:rFonts w:ascii="Times New Roman" w:hAnsi="Times New Roman" w:cs="Times New Roman"/>
          <w:sz w:val="24"/>
          <w:szCs w:val="24"/>
        </w:rPr>
        <w:t>Milton Friedman believe</w:t>
      </w:r>
      <w:r>
        <w:rPr>
          <w:rFonts w:ascii="Times New Roman" w:hAnsi="Times New Roman" w:cs="Times New Roman"/>
          <w:sz w:val="24"/>
          <w:szCs w:val="24"/>
        </w:rPr>
        <w:t>?</w:t>
      </w:r>
      <w:r w:rsidR="00A01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E0C28" w14:textId="2CAD90CD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3910DD">
        <w:rPr>
          <w:rFonts w:ascii="Times New Roman" w:hAnsi="Times New Roman" w:cs="Times New Roman"/>
          <w:sz w:val="24"/>
          <w:szCs w:val="24"/>
        </w:rPr>
        <w:t xml:space="preserve"> A business should </w:t>
      </w:r>
      <w:r w:rsidR="00C30544">
        <w:rPr>
          <w:rFonts w:ascii="Times New Roman" w:hAnsi="Times New Roman" w:cs="Times New Roman"/>
          <w:sz w:val="24"/>
          <w:szCs w:val="24"/>
        </w:rPr>
        <w:t xml:space="preserve">promote </w:t>
      </w:r>
      <w:r w:rsidR="003910DD">
        <w:rPr>
          <w:rFonts w:ascii="Times New Roman" w:hAnsi="Times New Roman" w:cs="Times New Roman"/>
          <w:sz w:val="24"/>
          <w:szCs w:val="24"/>
        </w:rPr>
        <w:t xml:space="preserve">social </w:t>
      </w:r>
      <w:r w:rsidR="003D13ED">
        <w:rPr>
          <w:rFonts w:ascii="Times New Roman" w:hAnsi="Times New Roman" w:cs="Times New Roman"/>
          <w:sz w:val="24"/>
          <w:szCs w:val="24"/>
        </w:rPr>
        <w:t>consciousness</w:t>
      </w:r>
      <w:r w:rsidR="00C30544">
        <w:rPr>
          <w:rFonts w:ascii="Times New Roman" w:hAnsi="Times New Roman" w:cs="Times New Roman"/>
          <w:sz w:val="24"/>
          <w:szCs w:val="24"/>
        </w:rPr>
        <w:t>.</w:t>
      </w:r>
    </w:p>
    <w:p w14:paraId="4BF517D2" w14:textId="4D1B3D29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A01620" w:rsidRPr="00A01620">
        <w:rPr>
          <w:rFonts w:ascii="Times New Roman" w:hAnsi="Times New Roman" w:cs="Times New Roman"/>
          <w:sz w:val="24"/>
          <w:szCs w:val="24"/>
        </w:rPr>
        <w:t xml:space="preserve"> </w:t>
      </w:r>
      <w:r w:rsidR="00A01620">
        <w:rPr>
          <w:rFonts w:ascii="Times New Roman" w:hAnsi="Times New Roman" w:cs="Times New Roman"/>
          <w:sz w:val="24"/>
          <w:szCs w:val="24"/>
        </w:rPr>
        <w:t>The responsibility of a business is to decrease profits.</w:t>
      </w:r>
    </w:p>
    <w:p w14:paraId="149FC376" w14:textId="2248A0D0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A01620">
        <w:rPr>
          <w:rFonts w:ascii="Times New Roman" w:hAnsi="Times New Roman" w:cs="Times New Roman"/>
          <w:sz w:val="24"/>
          <w:szCs w:val="24"/>
        </w:rPr>
        <w:t xml:space="preserve"> The </w:t>
      </w:r>
      <w:r w:rsidR="003910DD">
        <w:rPr>
          <w:rFonts w:ascii="Times New Roman" w:hAnsi="Times New Roman" w:cs="Times New Roman"/>
          <w:sz w:val="24"/>
          <w:szCs w:val="24"/>
        </w:rPr>
        <w:t>only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A01620">
        <w:rPr>
          <w:rFonts w:ascii="Times New Roman" w:hAnsi="Times New Roman" w:cs="Times New Roman"/>
          <w:sz w:val="24"/>
          <w:szCs w:val="24"/>
        </w:rPr>
        <w:t>responsibility of a business is to increase profits.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501A361F" w14:textId="5D12C201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7B73E0">
        <w:rPr>
          <w:rFonts w:ascii="Times New Roman" w:hAnsi="Times New Roman" w:cs="Times New Roman"/>
          <w:sz w:val="24"/>
          <w:szCs w:val="24"/>
        </w:rPr>
        <w:t xml:space="preserve"> </w:t>
      </w:r>
      <w:r w:rsidR="003910DD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C30544">
        <w:rPr>
          <w:rFonts w:ascii="Times New Roman" w:hAnsi="Times New Roman" w:cs="Times New Roman"/>
          <w:sz w:val="24"/>
          <w:szCs w:val="24"/>
        </w:rPr>
        <w:t>drivers</w:t>
      </w:r>
      <w:r w:rsidR="003910DD">
        <w:rPr>
          <w:rFonts w:ascii="Times New Roman" w:hAnsi="Times New Roman" w:cs="Times New Roman"/>
          <w:sz w:val="24"/>
          <w:szCs w:val="24"/>
        </w:rPr>
        <w:t xml:space="preserve"> of a business is to increase </w:t>
      </w:r>
      <w:r w:rsidR="003D13ED">
        <w:rPr>
          <w:rFonts w:ascii="Times New Roman" w:hAnsi="Times New Roman" w:cs="Times New Roman"/>
          <w:sz w:val="24"/>
          <w:szCs w:val="24"/>
        </w:rPr>
        <w:t>publicity.</w:t>
      </w:r>
    </w:p>
    <w:p w14:paraId="0830F59F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5C1AC" w14:textId="1998C3F8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3D13ED">
        <w:rPr>
          <w:rFonts w:ascii="Times New Roman" w:hAnsi="Times New Roman" w:cs="Times New Roman"/>
          <w:sz w:val="24"/>
          <w:szCs w:val="24"/>
        </w:rPr>
        <w:t xml:space="preserve"> Easy </w:t>
      </w:r>
    </w:p>
    <w:p w14:paraId="04C1679D" w14:textId="14A2BD1D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3D13ED">
        <w:rPr>
          <w:rFonts w:ascii="Times New Roman" w:hAnsi="Times New Roman" w:cs="Times New Roman"/>
          <w:sz w:val="24"/>
          <w:szCs w:val="24"/>
        </w:rPr>
        <w:t xml:space="preserve"> Understand</w:t>
      </w:r>
    </w:p>
    <w:p w14:paraId="0AB09B40" w14:textId="423DC7F8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3D13ED">
        <w:rPr>
          <w:rFonts w:ascii="Times New Roman" w:hAnsi="Times New Roman" w:cs="Times New Roman"/>
          <w:sz w:val="24"/>
          <w:szCs w:val="24"/>
        </w:rPr>
        <w:t xml:space="preserve"> Analytical</w:t>
      </w:r>
    </w:p>
    <w:p w14:paraId="0CCB5AAE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26E7E" w14:textId="036CA6BB" w:rsidR="0070105F" w:rsidRPr="00045638" w:rsidRDefault="00E2196C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is a</w:t>
      </w:r>
      <w:r w:rsidR="00C37CE6">
        <w:rPr>
          <w:rFonts w:ascii="Times New Roman" w:hAnsi="Times New Roman" w:cs="Times New Roman"/>
          <w:sz w:val="24"/>
          <w:szCs w:val="24"/>
        </w:rPr>
        <w:t xml:space="preserve"> characteristic of s</w:t>
      </w:r>
      <w:r w:rsidR="005A6FC5">
        <w:rPr>
          <w:rFonts w:ascii="Times New Roman" w:hAnsi="Times New Roman" w:cs="Times New Roman"/>
          <w:sz w:val="24"/>
          <w:szCs w:val="24"/>
        </w:rPr>
        <w:t>uccessful corporate leaders</w:t>
      </w:r>
      <w:r w:rsidR="00C37CE6">
        <w:rPr>
          <w:rFonts w:ascii="Times New Roman" w:hAnsi="Times New Roman" w:cs="Times New Roman"/>
          <w:sz w:val="24"/>
          <w:szCs w:val="24"/>
        </w:rPr>
        <w:t>?</w:t>
      </w:r>
    </w:p>
    <w:p w14:paraId="0B35DB34" w14:textId="7A4513C5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5A6FC5">
        <w:rPr>
          <w:rFonts w:ascii="Times New Roman" w:hAnsi="Times New Roman" w:cs="Times New Roman"/>
          <w:sz w:val="24"/>
          <w:szCs w:val="24"/>
        </w:rPr>
        <w:t xml:space="preserve"> </w:t>
      </w:r>
      <w:r w:rsidR="002F3625">
        <w:rPr>
          <w:rFonts w:ascii="Times New Roman" w:hAnsi="Times New Roman" w:cs="Times New Roman"/>
          <w:sz w:val="24"/>
          <w:szCs w:val="24"/>
        </w:rPr>
        <w:t>They w</w:t>
      </w:r>
      <w:r w:rsidR="005A6FC5">
        <w:rPr>
          <w:rFonts w:ascii="Times New Roman" w:hAnsi="Times New Roman" w:cs="Times New Roman"/>
          <w:sz w:val="24"/>
          <w:szCs w:val="24"/>
        </w:rPr>
        <w:t>ill not take pride in their company unless it is profitable</w:t>
      </w:r>
      <w:r w:rsidR="002F3625">
        <w:rPr>
          <w:rFonts w:ascii="Times New Roman" w:hAnsi="Times New Roman" w:cs="Times New Roman"/>
          <w:sz w:val="24"/>
          <w:szCs w:val="24"/>
        </w:rPr>
        <w:t>.</w:t>
      </w:r>
    </w:p>
    <w:p w14:paraId="2C26FE15" w14:textId="74392359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5A6FC5">
        <w:rPr>
          <w:rFonts w:ascii="Times New Roman" w:hAnsi="Times New Roman" w:cs="Times New Roman"/>
          <w:sz w:val="24"/>
          <w:szCs w:val="24"/>
        </w:rPr>
        <w:t xml:space="preserve"> </w:t>
      </w:r>
      <w:r w:rsidR="002F3625">
        <w:rPr>
          <w:rFonts w:ascii="Times New Roman" w:hAnsi="Times New Roman" w:cs="Times New Roman"/>
          <w:sz w:val="24"/>
          <w:szCs w:val="24"/>
        </w:rPr>
        <w:t>They a</w:t>
      </w:r>
      <w:r w:rsidR="005A6FC5">
        <w:rPr>
          <w:rFonts w:ascii="Times New Roman" w:hAnsi="Times New Roman" w:cs="Times New Roman"/>
          <w:sz w:val="24"/>
          <w:szCs w:val="24"/>
        </w:rPr>
        <w:t>re focused on short</w:t>
      </w:r>
      <w:r w:rsidR="002F3625">
        <w:rPr>
          <w:rFonts w:ascii="Times New Roman" w:hAnsi="Times New Roman" w:cs="Times New Roman"/>
          <w:sz w:val="24"/>
          <w:szCs w:val="24"/>
        </w:rPr>
        <w:t>-</w:t>
      </w:r>
      <w:r w:rsidR="005A6FC5">
        <w:rPr>
          <w:rFonts w:ascii="Times New Roman" w:hAnsi="Times New Roman" w:cs="Times New Roman"/>
          <w:sz w:val="24"/>
          <w:szCs w:val="24"/>
        </w:rPr>
        <w:t>term results</w:t>
      </w:r>
      <w:r w:rsidR="002F3625">
        <w:rPr>
          <w:rFonts w:ascii="Times New Roman" w:hAnsi="Times New Roman" w:cs="Times New Roman"/>
          <w:sz w:val="24"/>
          <w:szCs w:val="24"/>
        </w:rPr>
        <w:t>.</w:t>
      </w:r>
    </w:p>
    <w:p w14:paraId="6EEE3B33" w14:textId="204E1CB9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5A6FC5">
        <w:rPr>
          <w:rFonts w:ascii="Times New Roman" w:hAnsi="Times New Roman" w:cs="Times New Roman"/>
          <w:sz w:val="24"/>
          <w:szCs w:val="24"/>
        </w:rPr>
        <w:t xml:space="preserve"> </w:t>
      </w:r>
      <w:r w:rsidR="002F3625">
        <w:rPr>
          <w:rFonts w:ascii="Times New Roman" w:hAnsi="Times New Roman" w:cs="Times New Roman"/>
          <w:sz w:val="24"/>
          <w:szCs w:val="24"/>
        </w:rPr>
        <w:t>They t</w:t>
      </w:r>
      <w:r w:rsidR="005A6FC5">
        <w:rPr>
          <w:rFonts w:ascii="Times New Roman" w:hAnsi="Times New Roman" w:cs="Times New Roman"/>
          <w:sz w:val="24"/>
          <w:szCs w:val="24"/>
        </w:rPr>
        <w:t>reat customers fair</w:t>
      </w:r>
      <w:r w:rsidR="002F3625">
        <w:rPr>
          <w:rFonts w:ascii="Times New Roman" w:hAnsi="Times New Roman" w:cs="Times New Roman"/>
          <w:sz w:val="24"/>
          <w:szCs w:val="24"/>
        </w:rPr>
        <w:t>ly</w:t>
      </w:r>
      <w:r w:rsidR="005A6FC5">
        <w:rPr>
          <w:rFonts w:ascii="Times New Roman" w:hAnsi="Times New Roman" w:cs="Times New Roman"/>
          <w:sz w:val="24"/>
          <w:szCs w:val="24"/>
        </w:rPr>
        <w:t>.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44620FFC" w14:textId="35A30930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5A6FC5">
        <w:rPr>
          <w:rFonts w:ascii="Times New Roman" w:hAnsi="Times New Roman" w:cs="Times New Roman"/>
          <w:sz w:val="24"/>
          <w:szCs w:val="24"/>
        </w:rPr>
        <w:t xml:space="preserve"> </w:t>
      </w:r>
      <w:r w:rsidR="002F3625">
        <w:rPr>
          <w:rFonts w:ascii="Times New Roman" w:hAnsi="Times New Roman" w:cs="Times New Roman"/>
          <w:sz w:val="24"/>
          <w:szCs w:val="24"/>
        </w:rPr>
        <w:t xml:space="preserve">They </w:t>
      </w:r>
      <w:r w:rsidR="00CC13F7">
        <w:rPr>
          <w:rFonts w:ascii="Times New Roman" w:hAnsi="Times New Roman" w:cs="Times New Roman"/>
          <w:sz w:val="24"/>
          <w:szCs w:val="24"/>
        </w:rPr>
        <w:t>take</w:t>
      </w:r>
      <w:r w:rsidR="005A6FC5">
        <w:rPr>
          <w:rFonts w:ascii="Times New Roman" w:hAnsi="Times New Roman" w:cs="Times New Roman"/>
          <w:sz w:val="24"/>
          <w:szCs w:val="24"/>
        </w:rPr>
        <w:t xml:space="preserve"> a competitive</w:t>
      </w:r>
      <w:r w:rsidR="00CC13F7">
        <w:rPr>
          <w:rFonts w:ascii="Times New Roman" w:hAnsi="Times New Roman" w:cs="Times New Roman"/>
          <w:sz w:val="24"/>
          <w:szCs w:val="24"/>
        </w:rPr>
        <w:t>, though not always fair,</w:t>
      </w:r>
      <w:r w:rsidR="005A6FC5">
        <w:rPr>
          <w:rFonts w:ascii="Times New Roman" w:hAnsi="Times New Roman" w:cs="Times New Roman"/>
          <w:sz w:val="24"/>
          <w:szCs w:val="24"/>
        </w:rPr>
        <w:t xml:space="preserve"> approach</w:t>
      </w:r>
      <w:r w:rsidR="00CC13F7">
        <w:rPr>
          <w:rFonts w:ascii="Times New Roman" w:hAnsi="Times New Roman" w:cs="Times New Roman"/>
          <w:sz w:val="24"/>
          <w:szCs w:val="24"/>
        </w:rPr>
        <w:t xml:space="preserve"> to business.</w:t>
      </w:r>
    </w:p>
    <w:p w14:paraId="594B9486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E4B09" w14:textId="7F5E2393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3D13ED">
        <w:rPr>
          <w:rFonts w:ascii="Times New Roman" w:hAnsi="Times New Roman" w:cs="Times New Roman"/>
          <w:sz w:val="24"/>
          <w:szCs w:val="24"/>
        </w:rPr>
        <w:t xml:space="preserve"> Easy</w:t>
      </w:r>
    </w:p>
    <w:p w14:paraId="7FC19519" w14:textId="5987BC0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3D13ED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4081CCE1" w14:textId="47465674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3D13ED">
        <w:rPr>
          <w:rFonts w:ascii="Times New Roman" w:hAnsi="Times New Roman" w:cs="Times New Roman"/>
          <w:sz w:val="24"/>
          <w:szCs w:val="24"/>
        </w:rPr>
        <w:t xml:space="preserve"> Reflection, Application</w:t>
      </w:r>
    </w:p>
    <w:p w14:paraId="7F18F294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F1F62" w14:textId="32CABE6C" w:rsidR="0070105F" w:rsidRPr="00045638" w:rsidRDefault="005A6FC5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ethical relativism a good concept to adopt? (</w:t>
      </w:r>
      <w:r w:rsidR="002F3625">
        <w:rPr>
          <w:rFonts w:ascii="Times New Roman" w:hAnsi="Times New Roman" w:cs="Times New Roman"/>
          <w:sz w:val="24"/>
          <w:szCs w:val="24"/>
        </w:rPr>
        <w:t xml:space="preserve">Select </w:t>
      </w:r>
      <w:r w:rsidRPr="00A543CC">
        <w:rPr>
          <w:rFonts w:ascii="Times New Roman" w:hAnsi="Times New Roman" w:cs="Times New Roman"/>
          <w:sz w:val="24"/>
          <w:szCs w:val="24"/>
        </w:rPr>
        <w:t>all</w:t>
      </w:r>
      <w:r w:rsidRPr="003D6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apply</w:t>
      </w:r>
      <w:r w:rsidR="002F36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03EA1C" w14:textId="019CDF1A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A.</w:t>
      </w:r>
      <w:r w:rsidR="005A6FC5">
        <w:rPr>
          <w:rFonts w:ascii="Times New Roman" w:hAnsi="Times New Roman" w:cs="Times New Roman"/>
          <w:sz w:val="24"/>
          <w:szCs w:val="24"/>
        </w:rPr>
        <w:t xml:space="preserve"> We should use different standard</w:t>
      </w:r>
      <w:r w:rsidR="00C30544">
        <w:rPr>
          <w:rFonts w:ascii="Times New Roman" w:hAnsi="Times New Roman" w:cs="Times New Roman"/>
          <w:sz w:val="24"/>
          <w:szCs w:val="24"/>
        </w:rPr>
        <w:t>s</w:t>
      </w:r>
      <w:r w:rsidR="005A6FC5">
        <w:rPr>
          <w:rFonts w:ascii="Times New Roman" w:hAnsi="Times New Roman" w:cs="Times New Roman"/>
          <w:sz w:val="24"/>
          <w:szCs w:val="24"/>
        </w:rPr>
        <w:t xml:space="preserve"> for different contexts.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55392995" w14:textId="26F7FF7D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B.</w:t>
      </w:r>
      <w:r w:rsidR="005A6FC5">
        <w:rPr>
          <w:rFonts w:ascii="Times New Roman" w:hAnsi="Times New Roman" w:cs="Times New Roman"/>
          <w:sz w:val="24"/>
          <w:szCs w:val="24"/>
        </w:rPr>
        <w:t xml:space="preserve"> Friends and family should be treated differently than coworkers.</w:t>
      </w:r>
    </w:p>
    <w:p w14:paraId="0CFD2B40" w14:textId="3B74F3FB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C.</w:t>
      </w:r>
      <w:r w:rsidR="005A6FC5">
        <w:rPr>
          <w:rFonts w:ascii="Times New Roman" w:hAnsi="Times New Roman" w:cs="Times New Roman"/>
          <w:sz w:val="24"/>
          <w:szCs w:val="24"/>
        </w:rPr>
        <w:t xml:space="preserve"> </w:t>
      </w:r>
      <w:r w:rsidR="00C30544">
        <w:rPr>
          <w:rFonts w:ascii="Times New Roman" w:hAnsi="Times New Roman" w:cs="Times New Roman"/>
          <w:sz w:val="24"/>
          <w:szCs w:val="24"/>
        </w:rPr>
        <w:t>One does not want</w:t>
      </w:r>
      <w:r w:rsidR="005A6FC5">
        <w:rPr>
          <w:rFonts w:ascii="Times New Roman" w:hAnsi="Times New Roman" w:cs="Times New Roman"/>
          <w:sz w:val="24"/>
          <w:szCs w:val="24"/>
        </w:rPr>
        <w:t xml:space="preserve"> an inconsistent outcome</w:t>
      </w:r>
      <w:r w:rsidR="00A64169">
        <w:rPr>
          <w:rFonts w:ascii="Times New Roman" w:hAnsi="Times New Roman" w:cs="Times New Roman"/>
          <w:sz w:val="24"/>
          <w:szCs w:val="24"/>
        </w:rPr>
        <w:t>.</w:t>
      </w:r>
      <w:r w:rsidR="007B73E0">
        <w:rPr>
          <w:rFonts w:ascii="Times New Roman" w:hAnsi="Times New Roman" w:cs="Times New Roman"/>
          <w:sz w:val="24"/>
          <w:szCs w:val="24"/>
        </w:rPr>
        <w:t>*</w:t>
      </w:r>
    </w:p>
    <w:p w14:paraId="6770DBDD" w14:textId="5A85AACA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D.</w:t>
      </w:r>
      <w:r w:rsidR="005A6FC5">
        <w:rPr>
          <w:rFonts w:ascii="Times New Roman" w:hAnsi="Times New Roman" w:cs="Times New Roman"/>
          <w:sz w:val="24"/>
          <w:szCs w:val="24"/>
        </w:rPr>
        <w:t xml:space="preserve"> Our reputation could increase.</w:t>
      </w:r>
    </w:p>
    <w:p w14:paraId="438DC89F" w14:textId="77777777" w:rsidR="00D8422D" w:rsidRDefault="00D8422D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DDC24" w14:textId="4AAE4645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A64169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317683D2" w14:textId="24E5F394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A64169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76CC7C01" w14:textId="1DBE3437" w:rsidR="00A64169" w:rsidRPr="00305508" w:rsidRDefault="00DE0F49" w:rsidP="00A64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A64169" w:rsidRPr="00A64169">
        <w:rPr>
          <w:rFonts w:ascii="Times New Roman" w:hAnsi="Times New Roman" w:cs="Times New Roman"/>
          <w:sz w:val="24"/>
          <w:szCs w:val="24"/>
        </w:rPr>
        <w:t xml:space="preserve"> </w:t>
      </w:r>
      <w:r w:rsidR="00A64169">
        <w:rPr>
          <w:rFonts w:ascii="Times New Roman" w:hAnsi="Times New Roman" w:cs="Times New Roman"/>
          <w:sz w:val="24"/>
          <w:szCs w:val="24"/>
        </w:rPr>
        <w:t>Interpersonal, Analytical, Application</w:t>
      </w:r>
    </w:p>
    <w:p w14:paraId="2AABEE60" w14:textId="77777777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E9482" w14:textId="7AA770FA" w:rsidR="00683E2B" w:rsidRPr="00AC78E2" w:rsidRDefault="00683E2B" w:rsidP="00112AA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78E2">
        <w:rPr>
          <w:rFonts w:ascii="Times New Roman" w:hAnsi="Times New Roman" w:cs="Times New Roman"/>
          <w:b/>
          <w:color w:val="0070C0"/>
          <w:sz w:val="24"/>
          <w:szCs w:val="24"/>
        </w:rPr>
        <w:t>True/False</w:t>
      </w:r>
    </w:p>
    <w:p w14:paraId="37641ED6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FC8E4" w14:textId="30CC3B63" w:rsidR="0070105F" w:rsidRPr="00045638" w:rsidRDefault="001358AF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527907090"/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D2256C">
        <w:rPr>
          <w:rFonts w:ascii="Times New Roman" w:hAnsi="Times New Roman" w:cs="Times New Roman"/>
          <w:sz w:val="24"/>
          <w:szCs w:val="24"/>
        </w:rPr>
        <w:t>E</w:t>
      </w:r>
      <w:r w:rsidR="00F962FE">
        <w:rPr>
          <w:rFonts w:ascii="Times New Roman" w:hAnsi="Times New Roman" w:cs="Times New Roman"/>
          <w:sz w:val="24"/>
          <w:szCs w:val="24"/>
        </w:rPr>
        <w:t>mployees consider whether a company is ethical when selecting potential employers</w:t>
      </w:r>
      <w:r w:rsidR="00D2256C">
        <w:rPr>
          <w:rFonts w:ascii="Times New Roman" w:hAnsi="Times New Roman" w:cs="Times New Roman"/>
          <w:sz w:val="24"/>
          <w:szCs w:val="24"/>
        </w:rPr>
        <w:t>.</w:t>
      </w:r>
      <w:r w:rsidR="00513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E208C" w14:textId="5C3B3C60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683E2B">
        <w:rPr>
          <w:rFonts w:ascii="Times New Roman" w:hAnsi="Times New Roman" w:cs="Times New Roman"/>
          <w:sz w:val="24"/>
          <w:szCs w:val="24"/>
        </w:rPr>
        <w:t>nswer:</w:t>
      </w:r>
      <w:r w:rsidR="00F962FE">
        <w:rPr>
          <w:rFonts w:ascii="Times New Roman" w:hAnsi="Times New Roman" w:cs="Times New Roman"/>
          <w:sz w:val="24"/>
          <w:szCs w:val="24"/>
        </w:rPr>
        <w:t xml:space="preserve"> </w:t>
      </w:r>
      <w:r w:rsidR="00F72729">
        <w:rPr>
          <w:rFonts w:ascii="Times New Roman" w:hAnsi="Times New Roman" w:cs="Times New Roman"/>
          <w:sz w:val="24"/>
          <w:szCs w:val="24"/>
        </w:rPr>
        <w:t>True</w:t>
      </w:r>
    </w:p>
    <w:bookmarkEnd w:id="3"/>
    <w:p w14:paraId="108DD3C9" w14:textId="77777777" w:rsidR="00D2256C" w:rsidRPr="00305508" w:rsidRDefault="00D2256C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36410" w14:textId="24BE4730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A64169">
        <w:rPr>
          <w:rFonts w:ascii="Times New Roman" w:hAnsi="Times New Roman" w:cs="Times New Roman"/>
          <w:sz w:val="24"/>
          <w:szCs w:val="24"/>
        </w:rPr>
        <w:t xml:space="preserve"> Easy</w:t>
      </w:r>
    </w:p>
    <w:p w14:paraId="3F1B5002" w14:textId="32BDCEC9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A64169">
        <w:rPr>
          <w:rFonts w:ascii="Times New Roman" w:hAnsi="Times New Roman" w:cs="Times New Roman"/>
          <w:sz w:val="24"/>
          <w:szCs w:val="24"/>
        </w:rPr>
        <w:t xml:space="preserve"> Understand</w:t>
      </w:r>
    </w:p>
    <w:p w14:paraId="15D92748" w14:textId="36B2C066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A64169">
        <w:rPr>
          <w:rFonts w:ascii="Times New Roman" w:hAnsi="Times New Roman" w:cs="Times New Roman"/>
          <w:sz w:val="24"/>
          <w:szCs w:val="24"/>
        </w:rPr>
        <w:t xml:space="preserve"> Reflection, Ethics</w:t>
      </w:r>
    </w:p>
    <w:p w14:paraId="6E5080B0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5CE16" w14:textId="0F2AC609" w:rsidR="00683E2B" w:rsidRPr="00045638" w:rsidRDefault="001358AF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D2256C">
        <w:rPr>
          <w:rFonts w:ascii="Times New Roman" w:hAnsi="Times New Roman" w:cs="Times New Roman"/>
          <w:sz w:val="24"/>
          <w:szCs w:val="24"/>
        </w:rPr>
        <w:t>T</w:t>
      </w:r>
      <w:r w:rsidR="005139FF">
        <w:rPr>
          <w:rFonts w:ascii="Times New Roman" w:hAnsi="Times New Roman" w:cs="Times New Roman"/>
          <w:sz w:val="24"/>
          <w:szCs w:val="24"/>
        </w:rPr>
        <w:t>he environment</w:t>
      </w:r>
      <w:r w:rsidR="003A04C0">
        <w:rPr>
          <w:rFonts w:ascii="Times New Roman" w:hAnsi="Times New Roman" w:cs="Times New Roman"/>
          <w:sz w:val="24"/>
          <w:szCs w:val="24"/>
        </w:rPr>
        <w:t xml:space="preserve"> is </w:t>
      </w:r>
      <w:r w:rsidR="00D2256C">
        <w:rPr>
          <w:rFonts w:ascii="Times New Roman" w:hAnsi="Times New Roman" w:cs="Times New Roman"/>
          <w:sz w:val="24"/>
          <w:szCs w:val="24"/>
        </w:rPr>
        <w:t xml:space="preserve">not considered </w:t>
      </w:r>
      <w:r w:rsidR="003A04C0">
        <w:rPr>
          <w:rFonts w:ascii="Times New Roman" w:hAnsi="Times New Roman" w:cs="Times New Roman"/>
          <w:sz w:val="24"/>
          <w:szCs w:val="24"/>
        </w:rPr>
        <w:t>a stakeholder.</w:t>
      </w:r>
    </w:p>
    <w:p w14:paraId="63E42D3B" w14:textId="69CB9A41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nswer:</w:t>
      </w:r>
      <w:r w:rsidR="00F962FE">
        <w:rPr>
          <w:rFonts w:ascii="Times New Roman" w:hAnsi="Times New Roman" w:cs="Times New Roman"/>
          <w:sz w:val="24"/>
          <w:szCs w:val="24"/>
        </w:rPr>
        <w:t xml:space="preserve"> </w:t>
      </w:r>
      <w:r w:rsidR="00F72729">
        <w:rPr>
          <w:rFonts w:ascii="Times New Roman" w:hAnsi="Times New Roman" w:cs="Times New Roman"/>
          <w:sz w:val="24"/>
          <w:szCs w:val="24"/>
        </w:rPr>
        <w:t>False</w:t>
      </w:r>
    </w:p>
    <w:p w14:paraId="5F31D048" w14:textId="77777777" w:rsidR="00D2256C" w:rsidRPr="00305508" w:rsidRDefault="00D2256C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80F38" w14:textId="793A1B29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A64169">
        <w:rPr>
          <w:rFonts w:ascii="Times New Roman" w:hAnsi="Times New Roman" w:cs="Times New Roman"/>
          <w:sz w:val="24"/>
          <w:szCs w:val="24"/>
        </w:rPr>
        <w:t xml:space="preserve"> </w:t>
      </w:r>
      <w:r w:rsidR="0037032B">
        <w:rPr>
          <w:rFonts w:ascii="Times New Roman" w:hAnsi="Times New Roman" w:cs="Times New Roman"/>
          <w:sz w:val="24"/>
          <w:szCs w:val="24"/>
        </w:rPr>
        <w:t>Easy</w:t>
      </w:r>
    </w:p>
    <w:p w14:paraId="5196A454" w14:textId="33ADF45C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A64169">
        <w:rPr>
          <w:rFonts w:ascii="Times New Roman" w:hAnsi="Times New Roman" w:cs="Times New Roman"/>
          <w:sz w:val="24"/>
          <w:szCs w:val="24"/>
        </w:rPr>
        <w:t xml:space="preserve"> Remember</w:t>
      </w:r>
    </w:p>
    <w:p w14:paraId="1B2B0CE6" w14:textId="34B10E1B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A64169">
        <w:rPr>
          <w:rFonts w:ascii="Times New Roman" w:hAnsi="Times New Roman" w:cs="Times New Roman"/>
          <w:sz w:val="24"/>
          <w:szCs w:val="24"/>
        </w:rPr>
        <w:t xml:space="preserve"> Ethics, Application, Real-world</w:t>
      </w:r>
    </w:p>
    <w:p w14:paraId="7ABB989E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CC5B" w14:textId="1311387A" w:rsidR="00683E2B" w:rsidRPr="00045638" w:rsidRDefault="001358AF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D2256C">
        <w:rPr>
          <w:rFonts w:ascii="Times New Roman" w:hAnsi="Times New Roman" w:cs="Times New Roman"/>
          <w:sz w:val="24"/>
          <w:szCs w:val="24"/>
        </w:rPr>
        <w:t>C</w:t>
      </w:r>
      <w:r w:rsidR="00F962FE">
        <w:rPr>
          <w:rFonts w:ascii="Times New Roman" w:hAnsi="Times New Roman" w:cs="Times New Roman"/>
          <w:sz w:val="24"/>
          <w:szCs w:val="24"/>
        </w:rPr>
        <w:t xml:space="preserve">onsumer feedback on social media sites </w:t>
      </w:r>
      <w:r w:rsidR="00CB69EA">
        <w:rPr>
          <w:rFonts w:ascii="Times New Roman" w:hAnsi="Times New Roman" w:cs="Times New Roman"/>
          <w:sz w:val="24"/>
          <w:szCs w:val="24"/>
        </w:rPr>
        <w:t xml:space="preserve">does not </w:t>
      </w:r>
      <w:r w:rsidR="006D027C">
        <w:rPr>
          <w:rFonts w:ascii="Times New Roman" w:hAnsi="Times New Roman" w:cs="Times New Roman"/>
          <w:sz w:val="24"/>
          <w:szCs w:val="24"/>
        </w:rPr>
        <w:t xml:space="preserve">affect </w:t>
      </w:r>
      <w:r w:rsidR="00CB69EA">
        <w:rPr>
          <w:rFonts w:ascii="Times New Roman" w:hAnsi="Times New Roman" w:cs="Times New Roman"/>
          <w:sz w:val="24"/>
          <w:szCs w:val="24"/>
        </w:rPr>
        <w:t>a</w:t>
      </w:r>
      <w:r w:rsidR="005928EF">
        <w:rPr>
          <w:rFonts w:ascii="Times New Roman" w:hAnsi="Times New Roman" w:cs="Times New Roman"/>
          <w:sz w:val="24"/>
          <w:szCs w:val="24"/>
        </w:rPr>
        <w:t xml:space="preserve"> company’s prospects</w:t>
      </w:r>
      <w:r w:rsidR="00CB69EA">
        <w:rPr>
          <w:rFonts w:ascii="Times New Roman" w:hAnsi="Times New Roman" w:cs="Times New Roman"/>
          <w:sz w:val="24"/>
          <w:szCs w:val="24"/>
        </w:rPr>
        <w:t xml:space="preserve"> or status as ethical</w:t>
      </w:r>
      <w:r w:rsidR="00D2256C">
        <w:rPr>
          <w:rFonts w:ascii="Times New Roman" w:hAnsi="Times New Roman" w:cs="Times New Roman"/>
          <w:sz w:val="24"/>
          <w:szCs w:val="24"/>
        </w:rPr>
        <w:t>.</w:t>
      </w:r>
    </w:p>
    <w:p w14:paraId="29DE625A" w14:textId="14E631D5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nswer:</w:t>
      </w:r>
      <w:r w:rsidR="005928EF">
        <w:rPr>
          <w:rFonts w:ascii="Times New Roman" w:hAnsi="Times New Roman" w:cs="Times New Roman"/>
          <w:sz w:val="24"/>
          <w:szCs w:val="24"/>
        </w:rPr>
        <w:t xml:space="preserve"> </w:t>
      </w:r>
      <w:r w:rsidR="00F72729">
        <w:rPr>
          <w:rFonts w:ascii="Times New Roman" w:hAnsi="Times New Roman" w:cs="Times New Roman"/>
          <w:sz w:val="24"/>
          <w:szCs w:val="24"/>
        </w:rPr>
        <w:t>False</w:t>
      </w:r>
    </w:p>
    <w:p w14:paraId="536FDF60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94710" w14:textId="574E2E28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A64169">
        <w:rPr>
          <w:rFonts w:ascii="Times New Roman" w:hAnsi="Times New Roman" w:cs="Times New Roman"/>
          <w:sz w:val="24"/>
          <w:szCs w:val="24"/>
        </w:rPr>
        <w:t xml:space="preserve"> </w:t>
      </w:r>
      <w:r w:rsidR="00CB69EA">
        <w:rPr>
          <w:rFonts w:ascii="Times New Roman" w:hAnsi="Times New Roman" w:cs="Times New Roman"/>
          <w:sz w:val="24"/>
          <w:szCs w:val="24"/>
        </w:rPr>
        <w:t>Moderate</w:t>
      </w:r>
    </w:p>
    <w:p w14:paraId="69C59C95" w14:textId="7A6A436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A64169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5D14F6BD" w14:textId="59A9D449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A64169">
        <w:rPr>
          <w:rFonts w:ascii="Times New Roman" w:hAnsi="Times New Roman" w:cs="Times New Roman"/>
          <w:sz w:val="24"/>
          <w:szCs w:val="24"/>
        </w:rPr>
        <w:t xml:space="preserve"> Application, Real-world</w:t>
      </w:r>
    </w:p>
    <w:p w14:paraId="24EF37D8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E2620" w14:textId="16B06089" w:rsidR="00683E2B" w:rsidRPr="00045638" w:rsidRDefault="001358AF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D2256C">
        <w:rPr>
          <w:rFonts w:ascii="Times New Roman" w:hAnsi="Times New Roman" w:cs="Times New Roman"/>
          <w:sz w:val="24"/>
          <w:szCs w:val="24"/>
        </w:rPr>
        <w:t>T</w:t>
      </w:r>
      <w:r w:rsidR="00CE0E08">
        <w:rPr>
          <w:rFonts w:ascii="Times New Roman" w:hAnsi="Times New Roman" w:cs="Times New Roman"/>
          <w:sz w:val="24"/>
          <w:szCs w:val="24"/>
        </w:rPr>
        <w:t xml:space="preserve">he Forbes </w:t>
      </w:r>
      <w:r w:rsidR="006D027C">
        <w:rPr>
          <w:rFonts w:ascii="Times New Roman" w:hAnsi="Times New Roman" w:cs="Times New Roman"/>
          <w:sz w:val="24"/>
          <w:szCs w:val="24"/>
        </w:rPr>
        <w:t>l</w:t>
      </w:r>
      <w:r w:rsidR="00CE0E08">
        <w:rPr>
          <w:rFonts w:ascii="Times New Roman" w:hAnsi="Times New Roman" w:cs="Times New Roman"/>
          <w:sz w:val="24"/>
          <w:szCs w:val="24"/>
        </w:rPr>
        <w:t xml:space="preserve">ist of </w:t>
      </w:r>
      <w:r w:rsidR="0014607A">
        <w:rPr>
          <w:rFonts w:ascii="Times New Roman" w:hAnsi="Times New Roman" w:cs="Times New Roman"/>
          <w:sz w:val="24"/>
          <w:szCs w:val="24"/>
        </w:rPr>
        <w:t xml:space="preserve">ethical </w:t>
      </w:r>
      <w:r w:rsidR="00CE0E08">
        <w:rPr>
          <w:rFonts w:ascii="Times New Roman" w:hAnsi="Times New Roman" w:cs="Times New Roman"/>
          <w:sz w:val="24"/>
          <w:szCs w:val="24"/>
        </w:rPr>
        <w:t xml:space="preserve">companies </w:t>
      </w:r>
      <w:r w:rsidR="00D2256C">
        <w:rPr>
          <w:rFonts w:ascii="Times New Roman" w:hAnsi="Times New Roman" w:cs="Times New Roman"/>
          <w:sz w:val="24"/>
          <w:szCs w:val="24"/>
        </w:rPr>
        <w:t xml:space="preserve">is </w:t>
      </w:r>
      <w:r w:rsidR="00CE0E08">
        <w:rPr>
          <w:rFonts w:ascii="Times New Roman" w:hAnsi="Times New Roman" w:cs="Times New Roman"/>
          <w:sz w:val="24"/>
          <w:szCs w:val="24"/>
        </w:rPr>
        <w:t>b</w:t>
      </w:r>
      <w:r w:rsidR="00D2256C">
        <w:rPr>
          <w:rFonts w:ascii="Times New Roman" w:hAnsi="Times New Roman" w:cs="Times New Roman"/>
          <w:sz w:val="24"/>
          <w:szCs w:val="24"/>
        </w:rPr>
        <w:t>ased on the publication’s own research rather than a governmental standard.</w:t>
      </w:r>
      <w:r w:rsidR="00CE0E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94622" w14:textId="65B8A053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nswer:</w:t>
      </w:r>
      <w:r w:rsidR="00CE0E08">
        <w:rPr>
          <w:rFonts w:ascii="Times New Roman" w:hAnsi="Times New Roman" w:cs="Times New Roman"/>
          <w:sz w:val="24"/>
          <w:szCs w:val="24"/>
        </w:rPr>
        <w:t xml:space="preserve"> </w:t>
      </w:r>
      <w:r w:rsidR="00F72729">
        <w:rPr>
          <w:rFonts w:ascii="Times New Roman" w:hAnsi="Times New Roman" w:cs="Times New Roman"/>
          <w:sz w:val="24"/>
          <w:szCs w:val="24"/>
        </w:rPr>
        <w:t>True</w:t>
      </w:r>
    </w:p>
    <w:p w14:paraId="3D145C25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FD075" w14:textId="551AB23E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41718C">
        <w:rPr>
          <w:rFonts w:ascii="Times New Roman" w:hAnsi="Times New Roman" w:cs="Times New Roman"/>
          <w:sz w:val="24"/>
          <w:szCs w:val="24"/>
        </w:rPr>
        <w:t xml:space="preserve"> </w:t>
      </w:r>
      <w:r w:rsidR="0014607A">
        <w:rPr>
          <w:rFonts w:ascii="Times New Roman" w:hAnsi="Times New Roman" w:cs="Times New Roman"/>
          <w:sz w:val="24"/>
          <w:szCs w:val="24"/>
        </w:rPr>
        <w:t xml:space="preserve">Easy </w:t>
      </w:r>
    </w:p>
    <w:p w14:paraId="11B03BAD" w14:textId="6372489F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14607A">
        <w:rPr>
          <w:rFonts w:ascii="Times New Roman" w:hAnsi="Times New Roman" w:cs="Times New Roman"/>
          <w:sz w:val="24"/>
          <w:szCs w:val="24"/>
        </w:rPr>
        <w:t xml:space="preserve"> Remember</w:t>
      </w:r>
    </w:p>
    <w:p w14:paraId="30EE0CC7" w14:textId="7C34D900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41718C">
        <w:rPr>
          <w:rFonts w:ascii="Times New Roman" w:hAnsi="Times New Roman" w:cs="Times New Roman"/>
          <w:sz w:val="24"/>
          <w:szCs w:val="24"/>
        </w:rPr>
        <w:t xml:space="preserve"> Application, Real-world</w:t>
      </w:r>
    </w:p>
    <w:p w14:paraId="5503799B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D1FC8" w14:textId="12999965" w:rsidR="00683E2B" w:rsidRPr="00045638" w:rsidRDefault="001358AF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D2256C">
        <w:rPr>
          <w:rFonts w:ascii="Times New Roman" w:hAnsi="Times New Roman" w:cs="Times New Roman"/>
          <w:sz w:val="24"/>
          <w:szCs w:val="24"/>
        </w:rPr>
        <w:t>P</w:t>
      </w:r>
      <w:r w:rsidR="0014607A">
        <w:rPr>
          <w:rFonts w:ascii="Times New Roman" w:hAnsi="Times New Roman" w:cs="Times New Roman"/>
          <w:sz w:val="24"/>
          <w:szCs w:val="24"/>
        </w:rPr>
        <w:t xml:space="preserve">hronesis </w:t>
      </w:r>
      <w:r w:rsidR="00CB69EA">
        <w:rPr>
          <w:rFonts w:ascii="Times New Roman" w:hAnsi="Times New Roman" w:cs="Times New Roman"/>
          <w:sz w:val="24"/>
          <w:szCs w:val="24"/>
        </w:rPr>
        <w:t xml:space="preserve">is </w:t>
      </w:r>
      <w:r w:rsidR="0014607A">
        <w:rPr>
          <w:rFonts w:ascii="Times New Roman" w:hAnsi="Times New Roman" w:cs="Times New Roman"/>
          <w:sz w:val="24"/>
          <w:szCs w:val="24"/>
        </w:rPr>
        <w:t>a practical wisdom th</w:t>
      </w:r>
      <w:r w:rsidR="00D2256C">
        <w:rPr>
          <w:rFonts w:ascii="Times New Roman" w:hAnsi="Times New Roman" w:cs="Times New Roman"/>
          <w:sz w:val="24"/>
          <w:szCs w:val="24"/>
        </w:rPr>
        <w:t>at enables us to act virtuously.</w:t>
      </w:r>
    </w:p>
    <w:p w14:paraId="6C98E16B" w14:textId="43F43CEA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nswer:</w:t>
      </w:r>
      <w:r w:rsidR="00F72729">
        <w:rPr>
          <w:rFonts w:ascii="Times New Roman" w:hAnsi="Times New Roman" w:cs="Times New Roman"/>
          <w:sz w:val="24"/>
          <w:szCs w:val="24"/>
        </w:rPr>
        <w:t xml:space="preserve"> True</w:t>
      </w:r>
    </w:p>
    <w:p w14:paraId="400CB4B1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CC231" w14:textId="1275C519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41718C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4882DF03" w14:textId="1E3B7C35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41718C">
        <w:rPr>
          <w:rFonts w:ascii="Times New Roman" w:hAnsi="Times New Roman" w:cs="Times New Roman"/>
          <w:sz w:val="24"/>
          <w:szCs w:val="24"/>
        </w:rPr>
        <w:t xml:space="preserve"> Remember</w:t>
      </w:r>
    </w:p>
    <w:p w14:paraId="5FB24357" w14:textId="6B18BB98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41718C">
        <w:rPr>
          <w:rFonts w:ascii="Times New Roman" w:hAnsi="Times New Roman" w:cs="Times New Roman"/>
          <w:sz w:val="24"/>
          <w:szCs w:val="24"/>
        </w:rPr>
        <w:t xml:space="preserve"> Ethics</w:t>
      </w:r>
    </w:p>
    <w:p w14:paraId="7E4E5FFB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50B09" w14:textId="544498FF" w:rsidR="00683E2B" w:rsidRPr="00045638" w:rsidRDefault="001358AF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570BB7">
        <w:rPr>
          <w:rFonts w:ascii="Times New Roman" w:hAnsi="Times New Roman" w:cs="Times New Roman"/>
          <w:sz w:val="24"/>
          <w:szCs w:val="24"/>
        </w:rPr>
        <w:t>Goodwill only applies to shareholders</w:t>
      </w:r>
      <w:r w:rsidR="00D2256C">
        <w:rPr>
          <w:rFonts w:ascii="Times New Roman" w:hAnsi="Times New Roman" w:cs="Times New Roman"/>
          <w:sz w:val="24"/>
          <w:szCs w:val="24"/>
        </w:rPr>
        <w:t>,</w:t>
      </w:r>
      <w:r w:rsidR="00570BB7">
        <w:rPr>
          <w:rFonts w:ascii="Times New Roman" w:hAnsi="Times New Roman" w:cs="Times New Roman"/>
          <w:sz w:val="24"/>
          <w:szCs w:val="24"/>
        </w:rPr>
        <w:t xml:space="preserve"> and </w:t>
      </w:r>
      <w:r w:rsidR="00D2256C">
        <w:rPr>
          <w:rFonts w:ascii="Times New Roman" w:hAnsi="Times New Roman" w:cs="Times New Roman"/>
          <w:sz w:val="24"/>
          <w:szCs w:val="24"/>
        </w:rPr>
        <w:t xml:space="preserve">it </w:t>
      </w:r>
      <w:r w:rsidR="00570BB7">
        <w:rPr>
          <w:rFonts w:ascii="Times New Roman" w:hAnsi="Times New Roman" w:cs="Times New Roman"/>
          <w:sz w:val="24"/>
          <w:szCs w:val="24"/>
        </w:rPr>
        <w:t>is the amount of money a shareholder could make after</w:t>
      </w:r>
      <w:r w:rsidR="0075532A">
        <w:rPr>
          <w:rFonts w:ascii="Times New Roman" w:hAnsi="Times New Roman" w:cs="Times New Roman"/>
          <w:sz w:val="24"/>
          <w:szCs w:val="24"/>
        </w:rPr>
        <w:t xml:space="preserve"> selling a holding in a company</w:t>
      </w:r>
      <w:r w:rsidR="00D2256C">
        <w:rPr>
          <w:rFonts w:ascii="Times New Roman" w:hAnsi="Times New Roman" w:cs="Times New Roman"/>
          <w:sz w:val="24"/>
          <w:szCs w:val="24"/>
        </w:rPr>
        <w:t>.</w:t>
      </w:r>
    </w:p>
    <w:p w14:paraId="65450CA4" w14:textId="0BD1B9D9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nswer:</w:t>
      </w:r>
      <w:r w:rsidR="00570BB7">
        <w:rPr>
          <w:rFonts w:ascii="Times New Roman" w:hAnsi="Times New Roman" w:cs="Times New Roman"/>
          <w:sz w:val="24"/>
          <w:szCs w:val="24"/>
        </w:rPr>
        <w:t xml:space="preserve"> False</w:t>
      </w:r>
    </w:p>
    <w:p w14:paraId="2502EE82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4BF86" w14:textId="6D4D9E6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41718C">
        <w:rPr>
          <w:rFonts w:ascii="Times New Roman" w:hAnsi="Times New Roman" w:cs="Times New Roman"/>
          <w:sz w:val="24"/>
          <w:szCs w:val="24"/>
        </w:rPr>
        <w:t xml:space="preserve"> </w:t>
      </w:r>
      <w:r w:rsidR="00522A80">
        <w:rPr>
          <w:rFonts w:ascii="Times New Roman" w:hAnsi="Times New Roman" w:cs="Times New Roman"/>
          <w:sz w:val="24"/>
          <w:szCs w:val="24"/>
        </w:rPr>
        <w:t>Moderate</w:t>
      </w:r>
    </w:p>
    <w:p w14:paraId="5CD63606" w14:textId="04181487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41718C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20E3721A" w14:textId="2AD83AC3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41718C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14:paraId="2456D710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53BB5" w14:textId="184C5258" w:rsidR="00683E2B" w:rsidRPr="00045638" w:rsidRDefault="001358AF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D2256C">
        <w:rPr>
          <w:rFonts w:ascii="Times New Roman" w:hAnsi="Times New Roman" w:cs="Times New Roman"/>
          <w:sz w:val="24"/>
          <w:szCs w:val="24"/>
        </w:rPr>
        <w:t>T</w:t>
      </w:r>
      <w:r w:rsidR="005819E3">
        <w:rPr>
          <w:rFonts w:ascii="Times New Roman" w:hAnsi="Times New Roman" w:cs="Times New Roman"/>
          <w:sz w:val="24"/>
          <w:szCs w:val="24"/>
        </w:rPr>
        <w:t xml:space="preserve">he business practice of Toyota </w:t>
      </w:r>
      <w:r w:rsidR="00D2256C">
        <w:rPr>
          <w:rFonts w:ascii="Times New Roman" w:hAnsi="Times New Roman" w:cs="Times New Roman"/>
          <w:sz w:val="24"/>
          <w:szCs w:val="24"/>
        </w:rPr>
        <w:t xml:space="preserve">was </w:t>
      </w:r>
      <w:r w:rsidR="005819E3">
        <w:rPr>
          <w:rFonts w:ascii="Times New Roman" w:hAnsi="Times New Roman" w:cs="Times New Roman"/>
          <w:sz w:val="24"/>
          <w:szCs w:val="24"/>
        </w:rPr>
        <w:t>deemed ethical when it started to sell cars in</w:t>
      </w:r>
      <w:r w:rsidR="00D2256C">
        <w:rPr>
          <w:rFonts w:ascii="Times New Roman" w:hAnsi="Times New Roman" w:cs="Times New Roman"/>
          <w:sz w:val="24"/>
          <w:szCs w:val="24"/>
        </w:rPr>
        <w:t xml:space="preserve"> the United States in the 1950s.</w:t>
      </w:r>
    </w:p>
    <w:p w14:paraId="3C505FC0" w14:textId="5562DDE1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>nswer:</w:t>
      </w:r>
      <w:r w:rsidR="0075532A">
        <w:rPr>
          <w:rFonts w:ascii="Times New Roman" w:hAnsi="Times New Roman" w:cs="Times New Roman"/>
          <w:sz w:val="24"/>
          <w:szCs w:val="24"/>
        </w:rPr>
        <w:t xml:space="preserve"> </w:t>
      </w:r>
      <w:r w:rsidR="00F72729">
        <w:rPr>
          <w:rFonts w:ascii="Times New Roman" w:hAnsi="Times New Roman" w:cs="Times New Roman"/>
          <w:sz w:val="24"/>
          <w:szCs w:val="24"/>
        </w:rPr>
        <w:t>True</w:t>
      </w:r>
    </w:p>
    <w:p w14:paraId="72763026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2151F" w14:textId="44531BC3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41718C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4059B68F" w14:textId="435CE846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41718C">
        <w:rPr>
          <w:rFonts w:ascii="Times New Roman" w:hAnsi="Times New Roman" w:cs="Times New Roman"/>
          <w:sz w:val="24"/>
          <w:szCs w:val="24"/>
        </w:rPr>
        <w:t xml:space="preserve"> Understand</w:t>
      </w:r>
    </w:p>
    <w:p w14:paraId="4CBD7021" w14:textId="5E479680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41718C">
        <w:rPr>
          <w:rFonts w:ascii="Times New Roman" w:hAnsi="Times New Roman" w:cs="Times New Roman"/>
          <w:sz w:val="24"/>
          <w:szCs w:val="24"/>
        </w:rPr>
        <w:t xml:space="preserve"> Ethics, Application, Real-world</w:t>
      </w:r>
    </w:p>
    <w:p w14:paraId="48EE751F" w14:textId="77777777" w:rsidR="000A6876" w:rsidRDefault="000A6876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FFCA7" w14:textId="2FE9EFA6" w:rsidR="000A6876" w:rsidRPr="00045638" w:rsidRDefault="001358AF" w:rsidP="000A68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D2256C">
        <w:rPr>
          <w:rFonts w:ascii="Times New Roman" w:hAnsi="Times New Roman" w:cs="Times New Roman"/>
          <w:sz w:val="24"/>
          <w:szCs w:val="24"/>
        </w:rPr>
        <w:t>M</w:t>
      </w:r>
      <w:r w:rsidR="005819E3">
        <w:rPr>
          <w:rFonts w:ascii="Times New Roman" w:hAnsi="Times New Roman" w:cs="Times New Roman"/>
          <w:sz w:val="24"/>
          <w:szCs w:val="24"/>
        </w:rPr>
        <w:t>ost admired companies</w:t>
      </w:r>
      <w:r w:rsidR="00D2256C">
        <w:rPr>
          <w:rFonts w:ascii="Times New Roman" w:hAnsi="Times New Roman" w:cs="Times New Roman"/>
          <w:sz w:val="24"/>
          <w:szCs w:val="24"/>
        </w:rPr>
        <w:t xml:space="preserve"> are</w:t>
      </w:r>
      <w:r w:rsidR="005819E3">
        <w:rPr>
          <w:rFonts w:ascii="Times New Roman" w:hAnsi="Times New Roman" w:cs="Times New Roman"/>
          <w:sz w:val="24"/>
          <w:szCs w:val="24"/>
        </w:rPr>
        <w:t xml:space="preserve"> typically the</w:t>
      </w:r>
      <w:r w:rsidR="00D2256C">
        <w:rPr>
          <w:rFonts w:ascii="Times New Roman" w:hAnsi="Times New Roman" w:cs="Times New Roman"/>
          <w:sz w:val="24"/>
          <w:szCs w:val="24"/>
        </w:rPr>
        <w:t xml:space="preserve"> least profitable.</w:t>
      </w:r>
    </w:p>
    <w:p w14:paraId="235C7D11" w14:textId="762ACE45" w:rsidR="000A6876" w:rsidRPr="00305508" w:rsidRDefault="000A6876" w:rsidP="000A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nswer: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F72729">
        <w:rPr>
          <w:rFonts w:ascii="Times New Roman" w:hAnsi="Times New Roman" w:cs="Times New Roman"/>
          <w:sz w:val="24"/>
          <w:szCs w:val="24"/>
        </w:rPr>
        <w:t>False</w:t>
      </w:r>
      <w:r w:rsidR="00592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6CC52" w14:textId="77777777" w:rsidR="000A6876" w:rsidRPr="00305508" w:rsidRDefault="000A6876" w:rsidP="000A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922C9" w14:textId="7B659ADE" w:rsidR="000A6876" w:rsidRPr="00305508" w:rsidRDefault="000A6876" w:rsidP="000A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41718C">
        <w:rPr>
          <w:rFonts w:ascii="Times New Roman" w:hAnsi="Times New Roman" w:cs="Times New Roman"/>
          <w:sz w:val="24"/>
          <w:szCs w:val="24"/>
        </w:rPr>
        <w:t xml:space="preserve"> Easy</w:t>
      </w:r>
    </w:p>
    <w:p w14:paraId="7FDF9A2C" w14:textId="03F325D9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41718C">
        <w:rPr>
          <w:rFonts w:ascii="Times New Roman" w:hAnsi="Times New Roman" w:cs="Times New Roman"/>
          <w:sz w:val="24"/>
          <w:szCs w:val="24"/>
        </w:rPr>
        <w:t xml:space="preserve"> Remember</w:t>
      </w:r>
    </w:p>
    <w:p w14:paraId="402A8E28" w14:textId="21FF983A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41718C">
        <w:rPr>
          <w:rFonts w:ascii="Times New Roman" w:hAnsi="Times New Roman" w:cs="Times New Roman"/>
          <w:sz w:val="24"/>
          <w:szCs w:val="24"/>
        </w:rPr>
        <w:t xml:space="preserve"> Application, Real-world</w:t>
      </w:r>
    </w:p>
    <w:p w14:paraId="688B1F60" w14:textId="77777777" w:rsidR="000A6876" w:rsidRDefault="000A6876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FA3AE" w14:textId="4C26AEA8" w:rsidR="000A6876" w:rsidRPr="00045638" w:rsidRDefault="001358AF" w:rsidP="000A68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D2256C">
        <w:rPr>
          <w:rFonts w:ascii="Times New Roman" w:hAnsi="Times New Roman" w:cs="Times New Roman"/>
          <w:sz w:val="24"/>
          <w:szCs w:val="24"/>
        </w:rPr>
        <w:t>The</w:t>
      </w:r>
      <w:r w:rsidR="005928EF">
        <w:rPr>
          <w:rFonts w:ascii="Times New Roman" w:hAnsi="Times New Roman" w:cs="Times New Roman"/>
          <w:sz w:val="24"/>
          <w:szCs w:val="24"/>
        </w:rPr>
        <w:t xml:space="preserve"> prevailing</w:t>
      </w:r>
      <w:r w:rsidR="00C30544">
        <w:rPr>
          <w:rFonts w:ascii="Times New Roman" w:hAnsi="Times New Roman" w:cs="Times New Roman"/>
          <w:sz w:val="24"/>
          <w:szCs w:val="24"/>
        </w:rPr>
        <w:t xml:space="preserve"> current business philosophy</w:t>
      </w:r>
      <w:r w:rsidR="00D2256C">
        <w:rPr>
          <w:rFonts w:ascii="Times New Roman" w:hAnsi="Times New Roman" w:cs="Times New Roman"/>
          <w:sz w:val="24"/>
          <w:szCs w:val="24"/>
        </w:rPr>
        <w:t xml:space="preserve"> is</w:t>
      </w:r>
      <w:r w:rsidR="00C30544">
        <w:rPr>
          <w:rFonts w:ascii="Times New Roman" w:hAnsi="Times New Roman" w:cs="Times New Roman"/>
          <w:sz w:val="24"/>
          <w:szCs w:val="24"/>
        </w:rPr>
        <w:t xml:space="preserve"> </w:t>
      </w:r>
      <w:r w:rsidR="005928EF">
        <w:rPr>
          <w:rFonts w:ascii="Times New Roman" w:hAnsi="Times New Roman" w:cs="Times New Roman"/>
          <w:sz w:val="24"/>
          <w:szCs w:val="24"/>
        </w:rPr>
        <w:t>that</w:t>
      </w:r>
      <w:r w:rsidR="00570BB7">
        <w:rPr>
          <w:rFonts w:ascii="Times New Roman" w:hAnsi="Times New Roman" w:cs="Times New Roman"/>
          <w:sz w:val="24"/>
          <w:szCs w:val="24"/>
        </w:rPr>
        <w:t xml:space="preserve"> the sole purpose of business is to make money for shareholders</w:t>
      </w:r>
      <w:r w:rsidR="00D2256C">
        <w:rPr>
          <w:rFonts w:ascii="Times New Roman" w:hAnsi="Times New Roman" w:cs="Times New Roman"/>
          <w:sz w:val="24"/>
          <w:szCs w:val="24"/>
        </w:rPr>
        <w:t>.</w:t>
      </w:r>
    </w:p>
    <w:p w14:paraId="70772313" w14:textId="71842921" w:rsidR="000A6876" w:rsidRPr="00305508" w:rsidRDefault="000A6876" w:rsidP="000A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nswer:</w:t>
      </w:r>
      <w:r w:rsidR="005928EF">
        <w:rPr>
          <w:rFonts w:ascii="Times New Roman" w:hAnsi="Times New Roman" w:cs="Times New Roman"/>
          <w:sz w:val="24"/>
          <w:szCs w:val="24"/>
        </w:rPr>
        <w:t xml:space="preserve"> </w:t>
      </w:r>
      <w:r w:rsidR="00F72729">
        <w:rPr>
          <w:rFonts w:ascii="Times New Roman" w:hAnsi="Times New Roman" w:cs="Times New Roman"/>
          <w:sz w:val="24"/>
          <w:szCs w:val="24"/>
        </w:rPr>
        <w:t>False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97A14" w14:textId="77777777" w:rsidR="000A6876" w:rsidRPr="00305508" w:rsidRDefault="000A6876" w:rsidP="000A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D1394" w14:textId="3F002079" w:rsidR="000A6876" w:rsidRPr="00305508" w:rsidRDefault="000A6876" w:rsidP="000A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96114C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1C07DD5B" w14:textId="5AE7810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96114C">
        <w:rPr>
          <w:rFonts w:ascii="Times New Roman" w:hAnsi="Times New Roman" w:cs="Times New Roman"/>
          <w:sz w:val="24"/>
          <w:szCs w:val="24"/>
        </w:rPr>
        <w:t>Understand</w:t>
      </w:r>
    </w:p>
    <w:p w14:paraId="74C3B902" w14:textId="7DB26F6A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6114C">
        <w:rPr>
          <w:rFonts w:ascii="Times New Roman" w:hAnsi="Times New Roman" w:cs="Times New Roman"/>
          <w:sz w:val="24"/>
          <w:szCs w:val="24"/>
        </w:rPr>
        <w:t xml:space="preserve"> Application, Real-world</w:t>
      </w:r>
    </w:p>
    <w:p w14:paraId="39557268" w14:textId="77777777" w:rsidR="00A76644" w:rsidRDefault="00A76644" w:rsidP="00A7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2CB76" w14:textId="04A62754" w:rsidR="00683E2B" w:rsidRPr="00AC78E2" w:rsidRDefault="00683E2B" w:rsidP="00112AA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78E2">
        <w:rPr>
          <w:rFonts w:ascii="Times New Roman" w:hAnsi="Times New Roman" w:cs="Times New Roman"/>
          <w:b/>
          <w:color w:val="0070C0"/>
          <w:sz w:val="24"/>
          <w:szCs w:val="24"/>
        </w:rPr>
        <w:t>Short Answer</w:t>
      </w:r>
    </w:p>
    <w:p w14:paraId="521432E0" w14:textId="77777777" w:rsidR="00683E2B" w:rsidRDefault="00683E2B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0A060" w14:textId="6B352FC0" w:rsidR="0070105F" w:rsidRPr="00045638" w:rsidRDefault="005139FF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527907164"/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8D31D4">
        <w:rPr>
          <w:rFonts w:ascii="Times New Roman" w:hAnsi="Times New Roman" w:cs="Times New Roman"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>examples of stakeholders</w:t>
      </w:r>
      <w:r w:rsidR="008D31D4">
        <w:rPr>
          <w:rFonts w:ascii="Times New Roman" w:hAnsi="Times New Roman" w:cs="Times New Roman"/>
          <w:sz w:val="24"/>
          <w:szCs w:val="24"/>
        </w:rPr>
        <w:t>.</w:t>
      </w:r>
    </w:p>
    <w:p w14:paraId="09457D63" w14:textId="58E349A8" w:rsidR="0070105F" w:rsidRPr="00305508" w:rsidRDefault="00683E2B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7B73E0">
        <w:rPr>
          <w:rFonts w:ascii="Times New Roman" w:hAnsi="Times New Roman" w:cs="Times New Roman"/>
          <w:sz w:val="24"/>
          <w:szCs w:val="24"/>
        </w:rPr>
        <w:t xml:space="preserve"> </w:t>
      </w:r>
      <w:r w:rsidR="00027A4F">
        <w:rPr>
          <w:rFonts w:ascii="Times New Roman" w:hAnsi="Times New Roman" w:cs="Times New Roman"/>
          <w:sz w:val="24"/>
          <w:szCs w:val="24"/>
        </w:rPr>
        <w:t>c</w:t>
      </w:r>
      <w:r w:rsidR="005139FF">
        <w:rPr>
          <w:rFonts w:ascii="Times New Roman" w:hAnsi="Times New Roman" w:cs="Times New Roman"/>
          <w:sz w:val="24"/>
          <w:szCs w:val="24"/>
        </w:rPr>
        <w:t>ustomers, media, suppliers, community, government</w:t>
      </w:r>
      <w:r w:rsidR="00C30544">
        <w:rPr>
          <w:rFonts w:ascii="Times New Roman" w:hAnsi="Times New Roman" w:cs="Times New Roman"/>
          <w:sz w:val="24"/>
          <w:szCs w:val="24"/>
        </w:rPr>
        <w:t xml:space="preserve">, </w:t>
      </w:r>
      <w:r w:rsidR="008D31D4">
        <w:rPr>
          <w:rFonts w:ascii="Times New Roman" w:hAnsi="Times New Roman" w:cs="Times New Roman"/>
          <w:sz w:val="24"/>
          <w:szCs w:val="24"/>
        </w:rPr>
        <w:t xml:space="preserve">and </w:t>
      </w:r>
      <w:r w:rsidR="00C30544">
        <w:rPr>
          <w:rFonts w:ascii="Times New Roman" w:hAnsi="Times New Roman" w:cs="Times New Roman"/>
          <w:sz w:val="24"/>
          <w:szCs w:val="24"/>
        </w:rPr>
        <w:t>shareholders</w:t>
      </w:r>
    </w:p>
    <w:bookmarkEnd w:id="4"/>
    <w:p w14:paraId="49E7F1D7" w14:textId="77777777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5ABC1" w14:textId="55C2C882" w:rsidR="0070105F" w:rsidRPr="00305508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F7736F">
        <w:rPr>
          <w:rFonts w:ascii="Times New Roman" w:hAnsi="Times New Roman" w:cs="Times New Roman"/>
          <w:sz w:val="24"/>
          <w:szCs w:val="24"/>
        </w:rPr>
        <w:t xml:space="preserve"> </w:t>
      </w:r>
      <w:r w:rsidR="0098636C">
        <w:rPr>
          <w:rFonts w:ascii="Times New Roman" w:hAnsi="Times New Roman" w:cs="Times New Roman"/>
          <w:sz w:val="24"/>
          <w:szCs w:val="24"/>
        </w:rPr>
        <w:t>Easy</w:t>
      </w:r>
    </w:p>
    <w:p w14:paraId="7F8E1F06" w14:textId="1FE4AF71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F7736F">
        <w:rPr>
          <w:rFonts w:ascii="Times New Roman" w:hAnsi="Times New Roman" w:cs="Times New Roman"/>
          <w:sz w:val="24"/>
          <w:szCs w:val="24"/>
        </w:rPr>
        <w:t xml:space="preserve"> Apply </w:t>
      </w:r>
    </w:p>
    <w:p w14:paraId="0A492125" w14:textId="41693D35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F7736F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96114C">
        <w:rPr>
          <w:rFonts w:ascii="Times New Roman" w:hAnsi="Times New Roman" w:cs="Times New Roman"/>
          <w:sz w:val="24"/>
          <w:szCs w:val="24"/>
        </w:rPr>
        <w:t>, Diversity</w:t>
      </w:r>
      <w:r w:rsidR="00F77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DBE30" w14:textId="77777777" w:rsidR="0070105F" w:rsidRDefault="0070105F" w:rsidP="0011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5F900" w14:textId="7BE4916C" w:rsidR="00683E2B" w:rsidRPr="00045638" w:rsidRDefault="00FA3CE8" w:rsidP="00AF71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motivated Mark Faris to be a white</w:t>
      </w:r>
      <w:r w:rsidR="00AD42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collar criminal</w:t>
      </w:r>
      <w:r w:rsidR="00AF71FC">
        <w:rPr>
          <w:rFonts w:ascii="Times New Roman" w:hAnsi="Times New Roman" w:cs="Times New Roman"/>
          <w:sz w:val="24"/>
          <w:szCs w:val="24"/>
        </w:rPr>
        <w:t>? H</w:t>
      </w:r>
      <w:r>
        <w:rPr>
          <w:rFonts w:ascii="Times New Roman" w:hAnsi="Times New Roman" w:cs="Times New Roman"/>
          <w:sz w:val="24"/>
          <w:szCs w:val="24"/>
        </w:rPr>
        <w:t xml:space="preserve">ow does he think such crimes could be </w:t>
      </w:r>
      <w:r w:rsidR="0098636C">
        <w:rPr>
          <w:rFonts w:ascii="Times New Roman" w:hAnsi="Times New Roman" w:cs="Times New Roman"/>
          <w:sz w:val="24"/>
          <w:szCs w:val="24"/>
        </w:rPr>
        <w:t>addressed</w:t>
      </w:r>
      <w:r>
        <w:rPr>
          <w:rFonts w:ascii="Times New Roman" w:hAnsi="Times New Roman" w:cs="Times New Roman"/>
          <w:sz w:val="24"/>
          <w:szCs w:val="24"/>
        </w:rPr>
        <w:t>?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E4C5E" w14:textId="7D403180" w:rsidR="00683E2B" w:rsidRPr="00A64FDC" w:rsidRDefault="00683E2B" w:rsidP="00AF71FC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FA3CE8">
        <w:rPr>
          <w:rFonts w:ascii="Times New Roman" w:hAnsi="Times New Roman" w:cs="Times New Roman"/>
          <w:sz w:val="24"/>
          <w:szCs w:val="24"/>
        </w:rPr>
        <w:t xml:space="preserve"> Mr. Faris admitted that greed, arrogance</w:t>
      </w:r>
      <w:r w:rsidR="00AF71FC">
        <w:rPr>
          <w:rFonts w:ascii="Times New Roman" w:hAnsi="Times New Roman" w:cs="Times New Roman"/>
          <w:sz w:val="24"/>
          <w:szCs w:val="24"/>
        </w:rPr>
        <w:t>,</w:t>
      </w:r>
      <w:r w:rsidR="00FA3CE8">
        <w:rPr>
          <w:rFonts w:ascii="Times New Roman" w:hAnsi="Times New Roman" w:cs="Times New Roman"/>
          <w:sz w:val="24"/>
          <w:szCs w:val="24"/>
        </w:rPr>
        <w:t xml:space="preserve"> and ambition compelled him to become a white</w:t>
      </w:r>
      <w:r w:rsidR="00AD42C7">
        <w:rPr>
          <w:rFonts w:ascii="Times New Roman" w:hAnsi="Times New Roman" w:cs="Times New Roman"/>
          <w:sz w:val="24"/>
          <w:szCs w:val="24"/>
        </w:rPr>
        <w:t>-</w:t>
      </w:r>
      <w:r w:rsidR="00AF71FC">
        <w:rPr>
          <w:rFonts w:ascii="Times New Roman" w:hAnsi="Times New Roman" w:cs="Times New Roman"/>
          <w:sz w:val="24"/>
          <w:szCs w:val="24"/>
        </w:rPr>
        <w:t xml:space="preserve">collar criminal. </w:t>
      </w:r>
      <w:r w:rsidR="00C30544">
        <w:rPr>
          <w:rFonts w:ascii="Times New Roman" w:hAnsi="Times New Roman" w:cs="Times New Roman"/>
          <w:sz w:val="24"/>
          <w:szCs w:val="24"/>
        </w:rPr>
        <w:t xml:space="preserve">He </w:t>
      </w:r>
      <w:r w:rsidR="00A64FDC">
        <w:rPr>
          <w:rFonts w:ascii="Times New Roman" w:hAnsi="Times New Roman" w:cs="Times New Roman"/>
          <w:sz w:val="24"/>
          <w:szCs w:val="24"/>
        </w:rPr>
        <w:t xml:space="preserve">committed </w:t>
      </w:r>
      <w:r w:rsidR="00A64FDC" w:rsidRPr="00A64FDC">
        <w:rPr>
          <w:rFonts w:ascii="Times New Roman" w:eastAsia="Times New Roman" w:hAnsi="Times New Roman" w:cs="Times New Roman"/>
          <w:bCs/>
          <w:sz w:val="24"/>
          <w:szCs w:val="24"/>
        </w:rPr>
        <w:t>mail and wire fraud, as well as money laundering</w:t>
      </w:r>
      <w:r w:rsidR="00AD42C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64FDC" w:rsidRPr="00A64FD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spent alm</w:t>
      </w:r>
      <w:r w:rsidR="00AF71FC">
        <w:rPr>
          <w:rFonts w:ascii="Times New Roman" w:eastAsia="Times New Roman" w:hAnsi="Times New Roman" w:cs="Times New Roman"/>
          <w:bCs/>
          <w:sz w:val="24"/>
          <w:szCs w:val="24"/>
        </w:rPr>
        <w:t>ost a year in a federal prison.</w:t>
      </w:r>
      <w:r w:rsidR="002C4E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4FDC" w:rsidRPr="00A64FDC">
        <w:rPr>
          <w:rFonts w:ascii="Times New Roman" w:eastAsia="Times New Roman" w:hAnsi="Times New Roman" w:cs="Times New Roman"/>
          <w:sz w:val="24"/>
          <w:szCs w:val="24"/>
        </w:rPr>
        <w:t xml:space="preserve">In his speaking engagements, </w:t>
      </w:r>
      <w:r w:rsidR="00A64FDC" w:rsidRPr="00A64FDC">
        <w:rPr>
          <w:rFonts w:ascii="Times New Roman" w:hAnsi="Times New Roman" w:cs="Times New Roman"/>
          <w:sz w:val="24"/>
          <w:szCs w:val="24"/>
        </w:rPr>
        <w:t>he proposes</w:t>
      </w:r>
      <w:r w:rsidR="006A44C8" w:rsidRPr="00A64FDC">
        <w:rPr>
          <w:rFonts w:ascii="Times New Roman" w:hAnsi="Times New Roman" w:cs="Times New Roman"/>
          <w:sz w:val="24"/>
          <w:szCs w:val="24"/>
        </w:rPr>
        <w:t xml:space="preserve"> solutions such as ethical leadership</w:t>
      </w:r>
      <w:r w:rsidR="00A64FDC">
        <w:rPr>
          <w:rFonts w:ascii="Times New Roman" w:hAnsi="Times New Roman" w:cs="Times New Roman"/>
          <w:sz w:val="24"/>
          <w:szCs w:val="24"/>
        </w:rPr>
        <w:t>, personal accountability</w:t>
      </w:r>
      <w:r w:rsidR="00AF71FC">
        <w:rPr>
          <w:rFonts w:ascii="Times New Roman" w:hAnsi="Times New Roman" w:cs="Times New Roman"/>
          <w:sz w:val="24"/>
          <w:szCs w:val="24"/>
        </w:rPr>
        <w:t>,</w:t>
      </w:r>
      <w:r w:rsidR="006A44C8" w:rsidRPr="00A64FDC">
        <w:rPr>
          <w:rFonts w:ascii="Times New Roman" w:hAnsi="Times New Roman" w:cs="Times New Roman"/>
          <w:sz w:val="24"/>
          <w:szCs w:val="24"/>
        </w:rPr>
        <w:t xml:space="preserve"> and corporate employee training.</w:t>
      </w:r>
      <w:r w:rsidR="006A4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0E7FB" w14:textId="77777777" w:rsidR="00AF71FC" w:rsidRDefault="00AF71FC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D0096" w14:textId="62CD7CD2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F7736F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0AC75465" w14:textId="003A6F5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F7736F">
        <w:rPr>
          <w:rFonts w:ascii="Times New Roman" w:hAnsi="Times New Roman" w:cs="Times New Roman"/>
          <w:sz w:val="24"/>
          <w:szCs w:val="24"/>
        </w:rPr>
        <w:t xml:space="preserve"> Remember</w:t>
      </w:r>
    </w:p>
    <w:p w14:paraId="1BFD64BC" w14:textId="2473C8D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6114C">
        <w:rPr>
          <w:rFonts w:ascii="Times New Roman" w:hAnsi="Times New Roman" w:cs="Times New Roman"/>
          <w:sz w:val="24"/>
          <w:szCs w:val="24"/>
        </w:rPr>
        <w:t xml:space="preserve"> Ethics, Application, Real-world</w:t>
      </w:r>
    </w:p>
    <w:p w14:paraId="3A93A3D6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12880" w14:textId="1E0346DA" w:rsidR="00683E2B" w:rsidRPr="00045638" w:rsidRDefault="00211AFD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</w:t>
      </w:r>
      <w:r w:rsidR="005A6FC5">
        <w:rPr>
          <w:rFonts w:ascii="Times New Roman" w:hAnsi="Times New Roman" w:cs="Times New Roman"/>
          <w:sz w:val="24"/>
          <w:szCs w:val="24"/>
        </w:rPr>
        <w:t>re stockholders also stakeholders?</w:t>
      </w:r>
      <w:r w:rsidR="00AF71FC">
        <w:rPr>
          <w:rFonts w:ascii="Times New Roman" w:hAnsi="Times New Roman" w:cs="Times New Roman"/>
          <w:sz w:val="24"/>
          <w:szCs w:val="24"/>
        </w:rPr>
        <w:t xml:space="preserve"> Explain your answer.</w:t>
      </w:r>
      <w:r w:rsidR="00A6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B9596" w14:textId="4B13EFC8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6A44C8">
        <w:rPr>
          <w:rFonts w:ascii="Times New Roman" w:hAnsi="Times New Roman" w:cs="Times New Roman"/>
          <w:sz w:val="24"/>
          <w:szCs w:val="24"/>
        </w:rPr>
        <w:t xml:space="preserve"> </w:t>
      </w:r>
      <w:r w:rsidR="00211AFD">
        <w:rPr>
          <w:rFonts w:ascii="Times New Roman" w:hAnsi="Times New Roman" w:cs="Times New Roman"/>
          <w:sz w:val="24"/>
          <w:szCs w:val="24"/>
        </w:rPr>
        <w:t>S</w:t>
      </w:r>
      <w:r w:rsidR="006A44C8">
        <w:rPr>
          <w:rFonts w:ascii="Times New Roman" w:hAnsi="Times New Roman" w:cs="Times New Roman"/>
          <w:sz w:val="24"/>
          <w:szCs w:val="24"/>
        </w:rPr>
        <w:t xml:space="preserve">tockholders </w:t>
      </w:r>
      <w:r w:rsidR="00A64FDC">
        <w:rPr>
          <w:rFonts w:ascii="Times New Roman" w:hAnsi="Times New Roman" w:cs="Times New Roman"/>
          <w:sz w:val="24"/>
          <w:szCs w:val="24"/>
        </w:rPr>
        <w:t xml:space="preserve">(who own equity shares of a company) </w:t>
      </w:r>
      <w:r w:rsidR="006A44C8">
        <w:rPr>
          <w:rFonts w:ascii="Times New Roman" w:hAnsi="Times New Roman" w:cs="Times New Roman"/>
          <w:sz w:val="24"/>
          <w:szCs w:val="24"/>
        </w:rPr>
        <w:t>are one of the categories of stakeholders</w:t>
      </w:r>
      <w:r w:rsidR="00A64FDC">
        <w:rPr>
          <w:rFonts w:ascii="Times New Roman" w:hAnsi="Times New Roman" w:cs="Times New Roman"/>
          <w:sz w:val="24"/>
          <w:szCs w:val="24"/>
        </w:rPr>
        <w:t>,</w:t>
      </w:r>
      <w:r w:rsidR="006A44C8">
        <w:rPr>
          <w:rFonts w:ascii="Times New Roman" w:hAnsi="Times New Roman" w:cs="Times New Roman"/>
          <w:sz w:val="24"/>
          <w:szCs w:val="24"/>
        </w:rPr>
        <w:t xml:space="preserve"> which also include employees, management, customers, suppliers</w:t>
      </w:r>
      <w:r w:rsidR="00A64FDC">
        <w:rPr>
          <w:rFonts w:ascii="Times New Roman" w:hAnsi="Times New Roman" w:cs="Times New Roman"/>
          <w:sz w:val="24"/>
          <w:szCs w:val="24"/>
        </w:rPr>
        <w:t>, the environment</w:t>
      </w:r>
      <w:r w:rsidR="00121A77">
        <w:rPr>
          <w:rFonts w:ascii="Times New Roman" w:hAnsi="Times New Roman" w:cs="Times New Roman"/>
          <w:sz w:val="24"/>
          <w:szCs w:val="24"/>
        </w:rPr>
        <w:t>,</w:t>
      </w:r>
      <w:r w:rsidR="006A44C8">
        <w:rPr>
          <w:rFonts w:ascii="Times New Roman" w:hAnsi="Times New Roman" w:cs="Times New Roman"/>
          <w:sz w:val="24"/>
          <w:szCs w:val="24"/>
        </w:rPr>
        <w:t xml:space="preserve"> and the community</w:t>
      </w:r>
      <w:r w:rsidR="002C4E96">
        <w:rPr>
          <w:rFonts w:ascii="Times New Roman" w:hAnsi="Times New Roman" w:cs="Times New Roman"/>
          <w:sz w:val="24"/>
          <w:szCs w:val="24"/>
        </w:rPr>
        <w:t>,</w:t>
      </w:r>
      <w:r w:rsidR="006A44C8">
        <w:rPr>
          <w:rFonts w:ascii="Times New Roman" w:hAnsi="Times New Roman" w:cs="Times New Roman"/>
          <w:sz w:val="24"/>
          <w:szCs w:val="24"/>
        </w:rPr>
        <w:t xml:space="preserve"> to name a few. </w:t>
      </w:r>
    </w:p>
    <w:p w14:paraId="60266239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31088" w14:textId="6AC6C093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lastRenderedPageBreak/>
        <w:t>Difficulty:</w:t>
      </w:r>
      <w:r w:rsidR="0096114C">
        <w:rPr>
          <w:rFonts w:ascii="Times New Roman" w:hAnsi="Times New Roman" w:cs="Times New Roman"/>
          <w:sz w:val="24"/>
          <w:szCs w:val="24"/>
        </w:rPr>
        <w:t xml:space="preserve"> </w:t>
      </w:r>
      <w:r w:rsidR="00211AFD">
        <w:rPr>
          <w:rFonts w:ascii="Times New Roman" w:hAnsi="Times New Roman" w:cs="Times New Roman"/>
          <w:sz w:val="24"/>
          <w:szCs w:val="24"/>
        </w:rPr>
        <w:t>Easy</w:t>
      </w:r>
    </w:p>
    <w:p w14:paraId="26CAD40F" w14:textId="21BCBF6D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6114C">
        <w:rPr>
          <w:rFonts w:ascii="Times New Roman" w:hAnsi="Times New Roman" w:cs="Times New Roman"/>
          <w:sz w:val="24"/>
          <w:szCs w:val="24"/>
        </w:rPr>
        <w:t xml:space="preserve"> Analyze</w:t>
      </w:r>
    </w:p>
    <w:p w14:paraId="4E361C8A" w14:textId="610872B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6114C">
        <w:rPr>
          <w:rFonts w:ascii="Times New Roman" w:hAnsi="Times New Roman" w:cs="Times New Roman"/>
          <w:sz w:val="24"/>
          <w:szCs w:val="24"/>
        </w:rPr>
        <w:t xml:space="preserve"> Application, Ethics</w:t>
      </w:r>
    </w:p>
    <w:p w14:paraId="2AA30A8E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8C500" w14:textId="46BA95F1" w:rsidR="00683E2B" w:rsidRPr="00045638" w:rsidRDefault="006A44C8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compliance</w:t>
      </w:r>
      <w:r w:rsidR="00941E58">
        <w:rPr>
          <w:rFonts w:ascii="Times New Roman" w:hAnsi="Times New Roman" w:cs="Times New Roman"/>
          <w:sz w:val="24"/>
          <w:szCs w:val="24"/>
        </w:rPr>
        <w:t>,</w:t>
      </w:r>
      <w:r w:rsidR="00A64FDC">
        <w:rPr>
          <w:rFonts w:ascii="Times New Roman" w:hAnsi="Times New Roman" w:cs="Times New Roman"/>
          <w:sz w:val="24"/>
          <w:szCs w:val="24"/>
        </w:rPr>
        <w:t xml:space="preserve"> and how is </w:t>
      </w:r>
      <w:r w:rsidR="0096114C">
        <w:rPr>
          <w:rFonts w:ascii="Times New Roman" w:hAnsi="Times New Roman" w:cs="Times New Roman"/>
          <w:sz w:val="24"/>
          <w:szCs w:val="24"/>
        </w:rPr>
        <w:t>does it operate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60A5B8D" w14:textId="158B33EC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6A44C8">
        <w:rPr>
          <w:rFonts w:ascii="Times New Roman" w:hAnsi="Times New Roman" w:cs="Times New Roman"/>
          <w:sz w:val="24"/>
          <w:szCs w:val="24"/>
        </w:rPr>
        <w:t xml:space="preserve"> Compliance in terms of business ethics refers to the extent to which a company conducts its business operations in accordance with applicable laws, regul</w:t>
      </w:r>
      <w:r w:rsidR="007B73E0">
        <w:rPr>
          <w:rFonts w:ascii="Times New Roman" w:hAnsi="Times New Roman" w:cs="Times New Roman"/>
          <w:sz w:val="24"/>
          <w:szCs w:val="24"/>
        </w:rPr>
        <w:t>ations, standards</w:t>
      </w:r>
      <w:r w:rsidR="00DE1F73">
        <w:rPr>
          <w:rFonts w:ascii="Times New Roman" w:hAnsi="Times New Roman" w:cs="Times New Roman"/>
          <w:sz w:val="24"/>
          <w:szCs w:val="24"/>
        </w:rPr>
        <w:t>,</w:t>
      </w:r>
      <w:r w:rsidR="007B73E0">
        <w:rPr>
          <w:rFonts w:ascii="Times New Roman" w:hAnsi="Times New Roman" w:cs="Times New Roman"/>
          <w:sz w:val="24"/>
          <w:szCs w:val="24"/>
        </w:rPr>
        <w:t xml:space="preserve"> and policies. </w:t>
      </w:r>
      <w:r w:rsidR="00A64FDC">
        <w:rPr>
          <w:rFonts w:ascii="Times New Roman" w:hAnsi="Times New Roman" w:cs="Times New Roman"/>
          <w:sz w:val="24"/>
          <w:szCs w:val="24"/>
        </w:rPr>
        <w:t xml:space="preserve">Many companies have </w:t>
      </w:r>
      <w:r w:rsidR="00DE1F73">
        <w:rPr>
          <w:rFonts w:ascii="Times New Roman" w:hAnsi="Times New Roman" w:cs="Times New Roman"/>
          <w:sz w:val="24"/>
          <w:szCs w:val="24"/>
        </w:rPr>
        <w:t xml:space="preserve">a </w:t>
      </w:r>
      <w:r w:rsidR="00A64FDC">
        <w:rPr>
          <w:rFonts w:ascii="Times New Roman" w:hAnsi="Times New Roman" w:cs="Times New Roman"/>
          <w:sz w:val="24"/>
          <w:szCs w:val="24"/>
        </w:rPr>
        <w:t xml:space="preserve">compliance department that </w:t>
      </w:r>
      <w:r w:rsidR="00DE1F73">
        <w:rPr>
          <w:rFonts w:ascii="Times New Roman" w:hAnsi="Times New Roman" w:cs="Times New Roman"/>
          <w:sz w:val="24"/>
          <w:szCs w:val="24"/>
        </w:rPr>
        <w:t xml:space="preserve">is </w:t>
      </w:r>
      <w:r w:rsidR="00A64FDC">
        <w:rPr>
          <w:rFonts w:ascii="Times New Roman" w:hAnsi="Times New Roman" w:cs="Times New Roman"/>
          <w:sz w:val="24"/>
          <w:szCs w:val="24"/>
        </w:rPr>
        <w:t>responsible for establishing policies and procedures that are reasonabl</w:t>
      </w:r>
      <w:r w:rsidR="00DE1F73">
        <w:rPr>
          <w:rFonts w:ascii="Times New Roman" w:hAnsi="Times New Roman" w:cs="Times New Roman"/>
          <w:sz w:val="24"/>
          <w:szCs w:val="24"/>
        </w:rPr>
        <w:t>y</w:t>
      </w:r>
      <w:r w:rsidR="00A64FDC">
        <w:rPr>
          <w:rFonts w:ascii="Times New Roman" w:hAnsi="Times New Roman" w:cs="Times New Roman"/>
          <w:sz w:val="24"/>
          <w:szCs w:val="24"/>
        </w:rPr>
        <w:t xml:space="preserve"> designed to prevent violations of law, re</w:t>
      </w:r>
      <w:r w:rsidR="007B73E0">
        <w:rPr>
          <w:rFonts w:ascii="Times New Roman" w:hAnsi="Times New Roman" w:cs="Times New Roman"/>
          <w:sz w:val="24"/>
          <w:szCs w:val="24"/>
        </w:rPr>
        <w:t>gulation</w:t>
      </w:r>
      <w:r w:rsidR="00DE1F73">
        <w:rPr>
          <w:rFonts w:ascii="Times New Roman" w:hAnsi="Times New Roman" w:cs="Times New Roman"/>
          <w:sz w:val="24"/>
          <w:szCs w:val="24"/>
        </w:rPr>
        <w:t>s,</w:t>
      </w:r>
      <w:r w:rsidR="007B73E0">
        <w:rPr>
          <w:rFonts w:ascii="Times New Roman" w:hAnsi="Times New Roman" w:cs="Times New Roman"/>
          <w:sz w:val="24"/>
          <w:szCs w:val="24"/>
        </w:rPr>
        <w:t xml:space="preserve"> and corporate policy. </w:t>
      </w:r>
      <w:r w:rsidR="00A64FDC">
        <w:rPr>
          <w:rFonts w:ascii="Times New Roman" w:hAnsi="Times New Roman" w:cs="Times New Roman"/>
          <w:sz w:val="24"/>
          <w:szCs w:val="24"/>
        </w:rPr>
        <w:t>Some of these companies have compliance officers</w:t>
      </w:r>
      <w:r w:rsidR="00DE1F73">
        <w:rPr>
          <w:rFonts w:ascii="Times New Roman" w:hAnsi="Times New Roman" w:cs="Times New Roman"/>
          <w:sz w:val="24"/>
          <w:szCs w:val="24"/>
        </w:rPr>
        <w:t xml:space="preserve"> and</w:t>
      </w:r>
      <w:r w:rsidR="00A64FDC">
        <w:rPr>
          <w:rFonts w:ascii="Times New Roman" w:hAnsi="Times New Roman" w:cs="Times New Roman"/>
          <w:sz w:val="24"/>
          <w:szCs w:val="24"/>
        </w:rPr>
        <w:t xml:space="preserve"> codes of conduct</w:t>
      </w:r>
      <w:r w:rsidR="00DE1F73">
        <w:rPr>
          <w:rFonts w:ascii="Times New Roman" w:hAnsi="Times New Roman" w:cs="Times New Roman"/>
          <w:sz w:val="24"/>
          <w:szCs w:val="24"/>
        </w:rPr>
        <w:t>,</w:t>
      </w:r>
      <w:r w:rsidR="00A64FDC">
        <w:rPr>
          <w:rFonts w:ascii="Times New Roman" w:hAnsi="Times New Roman" w:cs="Times New Roman"/>
          <w:sz w:val="24"/>
          <w:szCs w:val="24"/>
        </w:rPr>
        <w:t xml:space="preserve"> and implement compliance training and oversight. </w:t>
      </w:r>
    </w:p>
    <w:p w14:paraId="66672628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FC8FD" w14:textId="3C4F4876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6A44C8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69ACDC9F" w14:textId="60BE8986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96114C">
        <w:rPr>
          <w:rFonts w:ascii="Times New Roman" w:hAnsi="Times New Roman" w:cs="Times New Roman"/>
          <w:sz w:val="24"/>
          <w:szCs w:val="24"/>
        </w:rPr>
        <w:t xml:space="preserve"> </w:t>
      </w:r>
      <w:r w:rsidR="00B23868">
        <w:rPr>
          <w:rFonts w:ascii="Times New Roman" w:hAnsi="Times New Roman" w:cs="Times New Roman"/>
          <w:sz w:val="24"/>
          <w:szCs w:val="24"/>
        </w:rPr>
        <w:t>Evaluate</w:t>
      </w:r>
    </w:p>
    <w:p w14:paraId="27989C4D" w14:textId="74E17843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8A15ED">
        <w:rPr>
          <w:rFonts w:ascii="Times New Roman" w:hAnsi="Times New Roman" w:cs="Times New Roman"/>
          <w:sz w:val="24"/>
          <w:szCs w:val="24"/>
        </w:rPr>
        <w:t xml:space="preserve"> Ethics, Application, Real-world</w:t>
      </w:r>
    </w:p>
    <w:p w14:paraId="360669F3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B7123" w14:textId="1853942B" w:rsidR="00683E2B" w:rsidRPr="00045638" w:rsidRDefault="005819E3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concept of corporate</w:t>
      </w:r>
      <w:r w:rsidR="006A44C8">
        <w:rPr>
          <w:rFonts w:ascii="Times New Roman" w:hAnsi="Times New Roman" w:cs="Times New Roman"/>
          <w:sz w:val="24"/>
          <w:szCs w:val="24"/>
        </w:rPr>
        <w:t xml:space="preserve"> social responsibility</w:t>
      </w:r>
      <w:r w:rsidR="00D250CF">
        <w:rPr>
          <w:rFonts w:ascii="Times New Roman" w:hAnsi="Times New Roman" w:cs="Times New Roman"/>
          <w:sz w:val="24"/>
          <w:szCs w:val="24"/>
        </w:rPr>
        <w:t>.</w:t>
      </w:r>
      <w:r w:rsidR="006A44C8">
        <w:rPr>
          <w:rFonts w:ascii="Times New Roman" w:hAnsi="Times New Roman" w:cs="Times New Roman"/>
          <w:sz w:val="24"/>
          <w:szCs w:val="24"/>
        </w:rPr>
        <w:t xml:space="preserve"> </w:t>
      </w:r>
      <w:r w:rsidR="00D250CF">
        <w:rPr>
          <w:rFonts w:ascii="Times New Roman" w:hAnsi="Times New Roman" w:cs="Times New Roman"/>
          <w:sz w:val="24"/>
          <w:szCs w:val="24"/>
        </w:rPr>
        <w:t>P</w:t>
      </w:r>
      <w:r w:rsidR="006A44C8">
        <w:rPr>
          <w:rFonts w:ascii="Times New Roman" w:hAnsi="Times New Roman" w:cs="Times New Roman"/>
          <w:sz w:val="24"/>
          <w:szCs w:val="24"/>
        </w:rPr>
        <w:t>rovid</w:t>
      </w:r>
      <w:r w:rsidR="00D250CF">
        <w:rPr>
          <w:rFonts w:ascii="Times New Roman" w:hAnsi="Times New Roman" w:cs="Times New Roman"/>
          <w:sz w:val="24"/>
          <w:szCs w:val="24"/>
        </w:rPr>
        <w:t>e</w:t>
      </w:r>
      <w:r w:rsidR="006A44C8">
        <w:rPr>
          <w:rFonts w:ascii="Times New Roman" w:hAnsi="Times New Roman" w:cs="Times New Roman"/>
          <w:sz w:val="24"/>
          <w:szCs w:val="24"/>
        </w:rPr>
        <w:t xml:space="preserve"> at least </w:t>
      </w:r>
      <w:r w:rsidR="006A44C8" w:rsidRPr="00D250CF">
        <w:rPr>
          <w:rFonts w:ascii="Times New Roman" w:hAnsi="Times New Roman" w:cs="Times New Roman"/>
          <w:sz w:val="24"/>
          <w:szCs w:val="24"/>
        </w:rPr>
        <w:t>three</w:t>
      </w:r>
      <w:r w:rsidR="006A44C8" w:rsidRPr="006A44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4C8">
        <w:rPr>
          <w:rFonts w:ascii="Times New Roman" w:hAnsi="Times New Roman" w:cs="Times New Roman"/>
          <w:sz w:val="24"/>
          <w:szCs w:val="24"/>
        </w:rPr>
        <w:t>examples</w:t>
      </w:r>
      <w:r w:rsidR="00D250CF">
        <w:rPr>
          <w:rFonts w:ascii="Times New Roman" w:hAnsi="Times New Roman" w:cs="Times New Roman"/>
          <w:sz w:val="24"/>
          <w:szCs w:val="24"/>
        </w:rPr>
        <w:t xml:space="preserve"> of companies that follow CSR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007BB" w14:textId="4CA6DBA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7B73E0">
        <w:rPr>
          <w:rFonts w:ascii="Times New Roman" w:hAnsi="Times New Roman" w:cs="Times New Roman"/>
          <w:sz w:val="24"/>
          <w:szCs w:val="24"/>
        </w:rPr>
        <w:t xml:space="preserve"> </w:t>
      </w:r>
      <w:r w:rsidR="006A44C8">
        <w:rPr>
          <w:rFonts w:ascii="Times New Roman" w:hAnsi="Times New Roman" w:cs="Times New Roman"/>
          <w:sz w:val="24"/>
          <w:szCs w:val="24"/>
        </w:rPr>
        <w:t>The nation’s most admired (ethical) companies are among those with the highest profit margins. Consumers want to use companies that care f</w:t>
      </w:r>
      <w:r w:rsidR="007B73E0">
        <w:rPr>
          <w:rFonts w:ascii="Times New Roman" w:hAnsi="Times New Roman" w:cs="Times New Roman"/>
          <w:sz w:val="24"/>
          <w:szCs w:val="24"/>
        </w:rPr>
        <w:t xml:space="preserve">or others and the environment. </w:t>
      </w:r>
      <w:r w:rsidR="006A44C8">
        <w:rPr>
          <w:rFonts w:ascii="Times New Roman" w:hAnsi="Times New Roman" w:cs="Times New Roman"/>
          <w:sz w:val="24"/>
          <w:szCs w:val="24"/>
        </w:rPr>
        <w:t xml:space="preserve">Many unethical companies </w:t>
      </w:r>
      <w:r w:rsidR="007B73E0">
        <w:rPr>
          <w:rFonts w:ascii="Times New Roman" w:hAnsi="Times New Roman" w:cs="Times New Roman"/>
          <w:sz w:val="24"/>
          <w:szCs w:val="24"/>
        </w:rPr>
        <w:t>went bankrupt in 2008 and 2009.</w:t>
      </w:r>
      <w:r w:rsidR="006A44C8">
        <w:rPr>
          <w:rFonts w:ascii="Times New Roman" w:hAnsi="Times New Roman" w:cs="Times New Roman"/>
          <w:sz w:val="24"/>
          <w:szCs w:val="24"/>
        </w:rPr>
        <w:t xml:space="preserve"> Examples </w:t>
      </w:r>
      <w:r w:rsidR="00140C48">
        <w:rPr>
          <w:rFonts w:ascii="Times New Roman" w:hAnsi="Times New Roman" w:cs="Times New Roman"/>
          <w:sz w:val="24"/>
          <w:szCs w:val="24"/>
        </w:rPr>
        <w:t xml:space="preserve">of companies </w:t>
      </w:r>
      <w:r w:rsidR="00DA0028">
        <w:rPr>
          <w:rFonts w:ascii="Times New Roman" w:hAnsi="Times New Roman" w:cs="Times New Roman"/>
          <w:sz w:val="24"/>
          <w:szCs w:val="24"/>
        </w:rPr>
        <w:t>that follow CSR and are mentioned in the chapter</w:t>
      </w:r>
      <w:r w:rsidR="00140C48">
        <w:rPr>
          <w:rFonts w:ascii="Times New Roman" w:hAnsi="Times New Roman" w:cs="Times New Roman"/>
          <w:sz w:val="24"/>
          <w:szCs w:val="24"/>
        </w:rPr>
        <w:t xml:space="preserve"> </w:t>
      </w:r>
      <w:r w:rsidR="006A44C8">
        <w:rPr>
          <w:rFonts w:ascii="Times New Roman" w:hAnsi="Times New Roman" w:cs="Times New Roman"/>
          <w:sz w:val="24"/>
          <w:szCs w:val="24"/>
        </w:rPr>
        <w:t>include Berkshire Hathaway, Marriott, Nokia, illycaff</w:t>
      </w:r>
      <w:r w:rsidR="00DA0028">
        <w:rPr>
          <w:rFonts w:ascii="Times New Roman" w:hAnsi="Times New Roman" w:cs="Times New Roman"/>
          <w:sz w:val="24"/>
          <w:szCs w:val="24"/>
        </w:rPr>
        <w:t>è</w:t>
      </w:r>
      <w:r w:rsidR="007B73E0">
        <w:rPr>
          <w:rFonts w:ascii="Times New Roman" w:hAnsi="Times New Roman" w:cs="Times New Roman"/>
          <w:sz w:val="24"/>
          <w:szCs w:val="24"/>
        </w:rPr>
        <w:t>,</w:t>
      </w:r>
      <w:r w:rsidR="006A44C8">
        <w:rPr>
          <w:rFonts w:ascii="Times New Roman" w:hAnsi="Times New Roman" w:cs="Times New Roman"/>
          <w:sz w:val="24"/>
          <w:szCs w:val="24"/>
        </w:rPr>
        <w:t xml:space="preserve"> and Toyota.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57DBB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53EE3" w14:textId="0DE07891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6A44C8">
        <w:rPr>
          <w:rFonts w:ascii="Times New Roman" w:hAnsi="Times New Roman" w:cs="Times New Roman"/>
          <w:sz w:val="24"/>
          <w:szCs w:val="24"/>
        </w:rPr>
        <w:t xml:space="preserve"> </w:t>
      </w:r>
      <w:r w:rsidR="00522A80">
        <w:rPr>
          <w:rFonts w:ascii="Times New Roman" w:hAnsi="Times New Roman" w:cs="Times New Roman"/>
          <w:sz w:val="24"/>
          <w:szCs w:val="24"/>
        </w:rPr>
        <w:t>Moderate</w:t>
      </w:r>
    </w:p>
    <w:p w14:paraId="457CA935" w14:textId="1F34307C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8A15ED">
        <w:rPr>
          <w:rFonts w:ascii="Times New Roman" w:hAnsi="Times New Roman" w:cs="Times New Roman"/>
          <w:sz w:val="24"/>
          <w:szCs w:val="24"/>
        </w:rPr>
        <w:t xml:space="preserve"> Evaluate</w:t>
      </w:r>
    </w:p>
    <w:p w14:paraId="5A742DD8" w14:textId="3034D66C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8A15ED">
        <w:rPr>
          <w:rFonts w:ascii="Times New Roman" w:hAnsi="Times New Roman" w:cs="Times New Roman"/>
          <w:sz w:val="24"/>
          <w:szCs w:val="24"/>
        </w:rPr>
        <w:t xml:space="preserve"> Application, Real-world</w:t>
      </w:r>
    </w:p>
    <w:p w14:paraId="6E1044C4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C305C" w14:textId="384570EE" w:rsidR="00740273" w:rsidRPr="00740273" w:rsidRDefault="00211AFD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</w:t>
      </w:r>
      <w:r w:rsidR="005819E3">
        <w:rPr>
          <w:rFonts w:ascii="Times New Roman" w:hAnsi="Times New Roman" w:cs="Times New Roman"/>
          <w:sz w:val="24"/>
          <w:szCs w:val="24"/>
        </w:rPr>
        <w:t xml:space="preserve"> a company enter</w:t>
      </w:r>
      <w:r w:rsidR="00C66182">
        <w:rPr>
          <w:rFonts w:ascii="Times New Roman" w:hAnsi="Times New Roman" w:cs="Times New Roman"/>
          <w:sz w:val="24"/>
          <w:szCs w:val="24"/>
        </w:rPr>
        <w:t>s</w:t>
      </w:r>
      <w:r w:rsidR="005819E3">
        <w:rPr>
          <w:rFonts w:ascii="Times New Roman" w:hAnsi="Times New Roman" w:cs="Times New Roman"/>
          <w:sz w:val="24"/>
          <w:szCs w:val="24"/>
        </w:rPr>
        <w:t xml:space="preserve"> into a social contract with its stakeholders</w:t>
      </w:r>
      <w:r w:rsidR="001C2C1C">
        <w:rPr>
          <w:rFonts w:ascii="Times New Roman" w:hAnsi="Times New Roman" w:cs="Times New Roman"/>
          <w:sz w:val="24"/>
          <w:szCs w:val="24"/>
        </w:rPr>
        <w:t>.</w:t>
      </w:r>
      <w:r w:rsidR="00D250CF">
        <w:rPr>
          <w:rFonts w:ascii="Times New Roman" w:hAnsi="Times New Roman" w:cs="Times New Roman"/>
          <w:sz w:val="24"/>
          <w:szCs w:val="24"/>
        </w:rPr>
        <w:t xml:space="preserve"> </w:t>
      </w:r>
      <w:r w:rsidR="001C2C1C">
        <w:rPr>
          <w:rFonts w:ascii="Times New Roman" w:hAnsi="Times New Roman" w:cs="Times New Roman"/>
          <w:sz w:val="24"/>
          <w:szCs w:val="24"/>
        </w:rPr>
        <w:t>Be sure to</w:t>
      </w:r>
      <w:r w:rsidR="00740273">
        <w:rPr>
          <w:rFonts w:ascii="Times New Roman" w:hAnsi="Times New Roman" w:cs="Times New Roman"/>
          <w:sz w:val="24"/>
          <w:szCs w:val="24"/>
        </w:rPr>
        <w:t xml:space="preserve"> address the reciprocity of society and companies.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D55A3" w14:textId="4DE1B722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6A44C8">
        <w:rPr>
          <w:rFonts w:ascii="Times New Roman" w:hAnsi="Times New Roman" w:cs="Times New Roman"/>
          <w:sz w:val="24"/>
          <w:szCs w:val="24"/>
        </w:rPr>
        <w:t xml:space="preserve"> A company enters into a social contract with society as a whole. It is an implicit agreement among all members to cooperate for social benefits. </w:t>
      </w:r>
      <w:r w:rsidR="00740273">
        <w:rPr>
          <w:rFonts w:ascii="Times New Roman" w:hAnsi="Times New Roman" w:cs="Times New Roman"/>
          <w:sz w:val="24"/>
          <w:szCs w:val="24"/>
        </w:rPr>
        <w:t>A company must acknowledge that all society will be affected to some extent by its operations. In return for society’s permission to incorporate and engage in business, a company owes a reciprocal obligation to do what is best for as many of society’s members as possible, regardless of whether they are shareholders.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740273">
        <w:rPr>
          <w:rFonts w:ascii="Times New Roman" w:hAnsi="Times New Roman" w:cs="Times New Roman"/>
          <w:sz w:val="24"/>
          <w:szCs w:val="24"/>
        </w:rPr>
        <w:t>Therefore, when applied spe</w:t>
      </w:r>
      <w:r w:rsidR="00A64FDC">
        <w:rPr>
          <w:rFonts w:ascii="Times New Roman" w:hAnsi="Times New Roman" w:cs="Times New Roman"/>
          <w:sz w:val="24"/>
          <w:szCs w:val="24"/>
        </w:rPr>
        <w:t xml:space="preserve">cifically to a business, </w:t>
      </w:r>
      <w:r w:rsidR="00740273">
        <w:rPr>
          <w:rFonts w:ascii="Times New Roman" w:hAnsi="Times New Roman" w:cs="Times New Roman"/>
          <w:sz w:val="24"/>
          <w:szCs w:val="24"/>
        </w:rPr>
        <w:t xml:space="preserve">the social contract implies that a company gives back to the society that permits it to exist, benefiting the community at the same time it enriches itself. </w:t>
      </w:r>
    </w:p>
    <w:p w14:paraId="0B3B3CAA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2FAA7" w14:textId="0BCCC1AF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8A15ED">
        <w:rPr>
          <w:rFonts w:ascii="Times New Roman" w:hAnsi="Times New Roman" w:cs="Times New Roman"/>
          <w:sz w:val="24"/>
          <w:szCs w:val="24"/>
        </w:rPr>
        <w:t xml:space="preserve"> </w:t>
      </w:r>
      <w:r w:rsidR="008D360E">
        <w:rPr>
          <w:rFonts w:ascii="Times New Roman" w:hAnsi="Times New Roman" w:cs="Times New Roman"/>
          <w:sz w:val="24"/>
          <w:szCs w:val="24"/>
        </w:rPr>
        <w:t>Difficult</w:t>
      </w:r>
    </w:p>
    <w:p w14:paraId="3A924408" w14:textId="686B1C71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D250CF">
        <w:rPr>
          <w:rFonts w:ascii="Times New Roman" w:hAnsi="Times New Roman" w:cs="Times New Roman"/>
          <w:sz w:val="24"/>
          <w:szCs w:val="24"/>
        </w:rPr>
        <w:t xml:space="preserve"> </w:t>
      </w:r>
      <w:r w:rsidR="008A15ED">
        <w:rPr>
          <w:rFonts w:ascii="Times New Roman" w:hAnsi="Times New Roman" w:cs="Times New Roman"/>
          <w:sz w:val="24"/>
          <w:szCs w:val="24"/>
        </w:rPr>
        <w:t>Apply</w:t>
      </w:r>
    </w:p>
    <w:p w14:paraId="1848B5F5" w14:textId="79C0871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8A15ED">
        <w:rPr>
          <w:rFonts w:ascii="Times New Roman" w:hAnsi="Times New Roman" w:cs="Times New Roman"/>
          <w:sz w:val="24"/>
          <w:szCs w:val="24"/>
        </w:rPr>
        <w:t xml:space="preserve"> Ethics, Application</w:t>
      </w:r>
    </w:p>
    <w:p w14:paraId="643964FB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3CD93" w14:textId="3A681A02" w:rsidR="00683E2B" w:rsidRPr="00045638" w:rsidRDefault="005819E3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t</w:t>
      </w:r>
      <w:r w:rsidR="0065696B">
        <w:rPr>
          <w:rFonts w:ascii="Times New Roman" w:hAnsi="Times New Roman" w:cs="Times New Roman"/>
          <w:sz w:val="24"/>
          <w:szCs w:val="24"/>
        </w:rPr>
        <w:t>he Bradley Birkenfeld case</w:t>
      </w:r>
      <w:r w:rsidR="00941E58">
        <w:rPr>
          <w:rFonts w:ascii="Times New Roman" w:hAnsi="Times New Roman" w:cs="Times New Roman"/>
          <w:sz w:val="24"/>
          <w:szCs w:val="24"/>
        </w:rPr>
        <w:t>,</w:t>
      </w:r>
      <w:r w:rsidR="0065696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how does that relate to whistleblowing?</w:t>
      </w:r>
      <w:r w:rsidR="0065696B">
        <w:rPr>
          <w:rFonts w:ascii="Times New Roman" w:hAnsi="Times New Roman" w:cs="Times New Roman"/>
          <w:sz w:val="24"/>
          <w:szCs w:val="24"/>
        </w:rPr>
        <w:t xml:space="preserve"> Comment on the </w:t>
      </w:r>
      <w:r w:rsidR="0065696B" w:rsidRPr="00813BF6">
        <w:rPr>
          <w:rFonts w:ascii="Times New Roman" w:hAnsi="Times New Roman" w:cs="Times New Roman"/>
          <w:sz w:val="24"/>
          <w:szCs w:val="24"/>
        </w:rPr>
        <w:t xml:space="preserve">irony </w:t>
      </w:r>
      <w:r w:rsidR="0065696B">
        <w:rPr>
          <w:rFonts w:ascii="Times New Roman" w:hAnsi="Times New Roman" w:cs="Times New Roman"/>
          <w:sz w:val="24"/>
          <w:szCs w:val="24"/>
        </w:rPr>
        <w:t xml:space="preserve">of the award. </w:t>
      </w:r>
    </w:p>
    <w:p w14:paraId="26523275" w14:textId="78F306F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Sample Answer:</w:t>
      </w:r>
      <w:r w:rsidR="0065696B">
        <w:rPr>
          <w:rFonts w:ascii="Times New Roman" w:hAnsi="Times New Roman" w:cs="Times New Roman"/>
          <w:sz w:val="24"/>
          <w:szCs w:val="24"/>
        </w:rPr>
        <w:t xml:space="preserve"> Former UBS (Switzerland’s largest bank) employee Bradley Birkenfeld received a $104 million whistleblowing reward from th</w:t>
      </w:r>
      <w:r w:rsidR="007B73E0">
        <w:rPr>
          <w:rFonts w:ascii="Times New Roman" w:hAnsi="Times New Roman" w:cs="Times New Roman"/>
          <w:sz w:val="24"/>
          <w:szCs w:val="24"/>
        </w:rPr>
        <w:t xml:space="preserve">e US Internal Revenue Service. </w:t>
      </w:r>
      <w:r w:rsidR="0065696B">
        <w:rPr>
          <w:rFonts w:ascii="Times New Roman" w:hAnsi="Times New Roman" w:cs="Times New Roman"/>
          <w:sz w:val="24"/>
          <w:szCs w:val="24"/>
        </w:rPr>
        <w:t xml:space="preserve">While employed at UBS, Birkenfeld assisted in the company’s illegal </w:t>
      </w:r>
      <w:r w:rsidR="00F2377D">
        <w:rPr>
          <w:rFonts w:ascii="Times New Roman" w:hAnsi="Times New Roman" w:cs="Times New Roman"/>
          <w:sz w:val="24"/>
          <w:szCs w:val="24"/>
        </w:rPr>
        <w:t xml:space="preserve">offshore tax business and he later served </w:t>
      </w:r>
      <w:r w:rsidR="00A64FDC">
        <w:rPr>
          <w:rFonts w:ascii="Times New Roman" w:hAnsi="Times New Roman" w:cs="Times New Roman"/>
          <w:sz w:val="24"/>
          <w:szCs w:val="24"/>
        </w:rPr>
        <w:t>over three years</w:t>
      </w:r>
      <w:r w:rsidR="007B73E0">
        <w:rPr>
          <w:rFonts w:ascii="Times New Roman" w:hAnsi="Times New Roman" w:cs="Times New Roman"/>
          <w:sz w:val="24"/>
          <w:szCs w:val="24"/>
        </w:rPr>
        <w:t xml:space="preserve"> in prison for conspiracy. </w:t>
      </w:r>
      <w:r w:rsidR="00F2377D">
        <w:rPr>
          <w:rFonts w:ascii="Times New Roman" w:hAnsi="Times New Roman" w:cs="Times New Roman"/>
          <w:sz w:val="24"/>
          <w:szCs w:val="24"/>
        </w:rPr>
        <w:t>He was</w:t>
      </w:r>
      <w:r w:rsidR="00E72ED1">
        <w:rPr>
          <w:rFonts w:ascii="Times New Roman" w:hAnsi="Times New Roman" w:cs="Times New Roman"/>
          <w:sz w:val="24"/>
          <w:szCs w:val="24"/>
        </w:rPr>
        <w:t>,</w:t>
      </w:r>
      <w:r w:rsidR="00F2377D">
        <w:rPr>
          <w:rFonts w:ascii="Times New Roman" w:hAnsi="Times New Roman" w:cs="Times New Roman"/>
          <w:sz w:val="24"/>
          <w:szCs w:val="24"/>
        </w:rPr>
        <w:t xml:space="preserve"> however</w:t>
      </w:r>
      <w:r w:rsidR="00E72ED1">
        <w:rPr>
          <w:rFonts w:ascii="Times New Roman" w:hAnsi="Times New Roman" w:cs="Times New Roman"/>
          <w:sz w:val="24"/>
          <w:szCs w:val="24"/>
        </w:rPr>
        <w:t>,</w:t>
      </w:r>
      <w:r w:rsidR="00F2377D">
        <w:rPr>
          <w:rFonts w:ascii="Times New Roman" w:hAnsi="Times New Roman" w:cs="Times New Roman"/>
          <w:sz w:val="24"/>
          <w:szCs w:val="24"/>
        </w:rPr>
        <w:t xml:space="preserve"> also the original source of </w:t>
      </w:r>
      <w:r w:rsidR="00AA050F">
        <w:rPr>
          <w:rFonts w:ascii="Times New Roman" w:hAnsi="Times New Roman" w:cs="Times New Roman"/>
          <w:sz w:val="24"/>
          <w:szCs w:val="24"/>
        </w:rPr>
        <w:t xml:space="preserve">incriminating information that included the account information of more than </w:t>
      </w:r>
      <w:r w:rsidR="00E72ED1">
        <w:rPr>
          <w:rFonts w:ascii="Times New Roman" w:hAnsi="Times New Roman" w:cs="Times New Roman"/>
          <w:sz w:val="24"/>
          <w:szCs w:val="24"/>
        </w:rPr>
        <w:t>four thousand</w:t>
      </w:r>
      <w:r w:rsidR="00AA050F">
        <w:rPr>
          <w:rFonts w:ascii="Times New Roman" w:hAnsi="Times New Roman" w:cs="Times New Roman"/>
          <w:sz w:val="24"/>
          <w:szCs w:val="24"/>
        </w:rPr>
        <w:t xml:space="preserve"> US private clients. That disclosure led to a Federal Bureau of Investigatio</w:t>
      </w:r>
      <w:r w:rsidR="00A64FDC">
        <w:rPr>
          <w:rFonts w:ascii="Times New Roman" w:hAnsi="Times New Roman" w:cs="Times New Roman"/>
          <w:sz w:val="24"/>
          <w:szCs w:val="24"/>
        </w:rPr>
        <w:t xml:space="preserve">n examination of UBS and the subsequent </w:t>
      </w:r>
      <w:r w:rsidR="007A60F2">
        <w:rPr>
          <w:rFonts w:ascii="Times New Roman" w:hAnsi="Times New Roman" w:cs="Times New Roman"/>
          <w:sz w:val="24"/>
          <w:szCs w:val="24"/>
        </w:rPr>
        <w:t xml:space="preserve">decision of the </w:t>
      </w:r>
      <w:r w:rsidR="00AA050F">
        <w:rPr>
          <w:rFonts w:ascii="Times New Roman" w:hAnsi="Times New Roman" w:cs="Times New Roman"/>
          <w:sz w:val="24"/>
          <w:szCs w:val="24"/>
        </w:rPr>
        <w:t>US government to impose a $780 million fine on UBS in 2009</w:t>
      </w:r>
      <w:r w:rsidR="00A64FDC">
        <w:rPr>
          <w:rFonts w:ascii="Times New Roman" w:hAnsi="Times New Roman" w:cs="Times New Roman"/>
          <w:sz w:val="24"/>
          <w:szCs w:val="24"/>
        </w:rPr>
        <w:t>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672DE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1899D" w14:textId="263002A6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8A15ED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0D8F074E" w14:textId="1AE26A2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8A15ED">
        <w:rPr>
          <w:rFonts w:ascii="Times New Roman" w:hAnsi="Times New Roman" w:cs="Times New Roman"/>
          <w:sz w:val="24"/>
          <w:szCs w:val="24"/>
        </w:rPr>
        <w:t xml:space="preserve"> Remember</w:t>
      </w:r>
    </w:p>
    <w:p w14:paraId="4317F4A8" w14:textId="37670B78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8A15ED">
        <w:rPr>
          <w:rFonts w:ascii="Times New Roman" w:hAnsi="Times New Roman" w:cs="Times New Roman"/>
          <w:sz w:val="24"/>
          <w:szCs w:val="24"/>
        </w:rPr>
        <w:t xml:space="preserve"> Reflection, Real-world, Application</w:t>
      </w:r>
    </w:p>
    <w:p w14:paraId="03003462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64115" w14:textId="1138D354" w:rsidR="00683E2B" w:rsidRPr="00045638" w:rsidRDefault="005819E3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Warren Buffet</w:t>
      </w:r>
      <w:r w:rsidR="00813B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D360E">
        <w:rPr>
          <w:rFonts w:ascii="Times New Roman" w:hAnsi="Times New Roman" w:cs="Times New Roman"/>
          <w:sz w:val="24"/>
          <w:szCs w:val="24"/>
        </w:rPr>
        <w:t>what is he known for</w:t>
      </w:r>
      <w:r w:rsidR="001C2C1C">
        <w:rPr>
          <w:rFonts w:ascii="Times New Roman" w:hAnsi="Times New Roman" w:cs="Times New Roman"/>
          <w:sz w:val="24"/>
          <w:szCs w:val="24"/>
        </w:rPr>
        <w:t xml:space="preserve"> in the business world</w:t>
      </w:r>
      <w:r w:rsidR="008D360E">
        <w:rPr>
          <w:rFonts w:ascii="Times New Roman" w:hAnsi="Times New Roman" w:cs="Times New Roman"/>
          <w:sz w:val="24"/>
          <w:szCs w:val="24"/>
        </w:rPr>
        <w:t>?</w:t>
      </w:r>
    </w:p>
    <w:p w14:paraId="515BA649" w14:textId="3094A1A8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AA050F">
        <w:rPr>
          <w:rFonts w:ascii="Times New Roman" w:hAnsi="Times New Roman" w:cs="Times New Roman"/>
          <w:sz w:val="24"/>
          <w:szCs w:val="24"/>
        </w:rPr>
        <w:t xml:space="preserve"> Warren Buffet, founder of Berkshire Hath</w:t>
      </w:r>
      <w:r w:rsidR="00692F94">
        <w:rPr>
          <w:rFonts w:ascii="Times New Roman" w:hAnsi="Times New Roman" w:cs="Times New Roman"/>
          <w:sz w:val="24"/>
          <w:szCs w:val="24"/>
        </w:rPr>
        <w:t>a</w:t>
      </w:r>
      <w:r w:rsidR="00AA050F">
        <w:rPr>
          <w:rFonts w:ascii="Times New Roman" w:hAnsi="Times New Roman" w:cs="Times New Roman"/>
          <w:sz w:val="24"/>
          <w:szCs w:val="24"/>
        </w:rPr>
        <w:t>way, is considered one of the most successful investors of all time</w:t>
      </w:r>
      <w:r w:rsidR="00692F94">
        <w:rPr>
          <w:rFonts w:ascii="Times New Roman" w:hAnsi="Times New Roman" w:cs="Times New Roman"/>
          <w:sz w:val="24"/>
          <w:szCs w:val="24"/>
        </w:rPr>
        <w:t xml:space="preserve"> and an ethical leader</w:t>
      </w:r>
      <w:r w:rsidR="007B73E0">
        <w:rPr>
          <w:rFonts w:ascii="Times New Roman" w:hAnsi="Times New Roman" w:cs="Times New Roman"/>
          <w:sz w:val="24"/>
          <w:szCs w:val="24"/>
        </w:rPr>
        <w:t>.</w:t>
      </w:r>
      <w:r w:rsidR="00AA050F">
        <w:rPr>
          <w:rFonts w:ascii="Times New Roman" w:hAnsi="Times New Roman" w:cs="Times New Roman"/>
          <w:sz w:val="24"/>
          <w:szCs w:val="24"/>
        </w:rPr>
        <w:t xml:space="preserve"> He is an exemplar of business excellen</w:t>
      </w:r>
      <w:r w:rsidR="007B73E0">
        <w:rPr>
          <w:rFonts w:ascii="Times New Roman" w:hAnsi="Times New Roman" w:cs="Times New Roman"/>
          <w:sz w:val="24"/>
          <w:szCs w:val="24"/>
        </w:rPr>
        <w:t xml:space="preserve">ce and professional integrity. </w:t>
      </w:r>
      <w:r w:rsidR="00692F94">
        <w:rPr>
          <w:rFonts w:ascii="Times New Roman" w:hAnsi="Times New Roman" w:cs="Times New Roman"/>
          <w:sz w:val="24"/>
          <w:szCs w:val="24"/>
        </w:rPr>
        <w:t>He has articulated the importance of investing</w:t>
      </w:r>
      <w:r w:rsidR="007B73E0">
        <w:rPr>
          <w:rFonts w:ascii="Times New Roman" w:hAnsi="Times New Roman" w:cs="Times New Roman"/>
          <w:sz w:val="24"/>
          <w:szCs w:val="24"/>
        </w:rPr>
        <w:t xml:space="preserve"> in oneself. </w:t>
      </w:r>
      <w:r w:rsidR="00E257BB">
        <w:rPr>
          <w:rFonts w:ascii="Times New Roman" w:hAnsi="Times New Roman" w:cs="Times New Roman"/>
          <w:sz w:val="24"/>
          <w:szCs w:val="24"/>
        </w:rPr>
        <w:t>Buffet is a</w:t>
      </w:r>
      <w:r w:rsidR="00692F94">
        <w:rPr>
          <w:rFonts w:ascii="Times New Roman" w:hAnsi="Times New Roman" w:cs="Times New Roman"/>
          <w:sz w:val="24"/>
          <w:szCs w:val="24"/>
        </w:rPr>
        <w:t xml:space="preserve"> philanthropist who has pledged most of his wealth to social causes</w:t>
      </w:r>
      <w:r w:rsidR="00E257BB">
        <w:rPr>
          <w:rFonts w:ascii="Times New Roman" w:hAnsi="Times New Roman" w:cs="Times New Roman"/>
          <w:sz w:val="24"/>
          <w:szCs w:val="24"/>
        </w:rPr>
        <w:t xml:space="preserve"> and</w:t>
      </w:r>
      <w:r w:rsidR="00692F94">
        <w:rPr>
          <w:rFonts w:ascii="Times New Roman" w:hAnsi="Times New Roman" w:cs="Times New Roman"/>
          <w:sz w:val="24"/>
          <w:szCs w:val="24"/>
        </w:rPr>
        <w:t xml:space="preserve"> he is also an advisor to presidents.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692F94">
        <w:rPr>
          <w:rFonts w:ascii="Times New Roman" w:hAnsi="Times New Roman" w:cs="Times New Roman"/>
          <w:sz w:val="24"/>
          <w:szCs w:val="24"/>
        </w:rPr>
        <w:t>He instructed managers to protect their company’s reputation.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71F54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9A711" w14:textId="4C0FFB2E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8A15ED">
        <w:rPr>
          <w:rFonts w:ascii="Times New Roman" w:hAnsi="Times New Roman" w:cs="Times New Roman"/>
          <w:sz w:val="24"/>
          <w:szCs w:val="24"/>
        </w:rPr>
        <w:t xml:space="preserve"> </w:t>
      </w:r>
      <w:r w:rsidR="008D360E">
        <w:rPr>
          <w:rFonts w:ascii="Times New Roman" w:hAnsi="Times New Roman" w:cs="Times New Roman"/>
          <w:sz w:val="24"/>
          <w:szCs w:val="24"/>
        </w:rPr>
        <w:t>Moderate</w:t>
      </w:r>
    </w:p>
    <w:p w14:paraId="3E6D2E58" w14:textId="4D801FD4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8A15ED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7D97C679" w14:textId="4157050A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9661E7">
        <w:rPr>
          <w:rFonts w:ascii="Times New Roman" w:hAnsi="Times New Roman" w:cs="Times New Roman"/>
          <w:sz w:val="24"/>
          <w:szCs w:val="24"/>
        </w:rPr>
        <w:t xml:space="preserve"> Ethics, Application, Real-w</w:t>
      </w:r>
      <w:r w:rsidR="008A15ED">
        <w:rPr>
          <w:rFonts w:ascii="Times New Roman" w:hAnsi="Times New Roman" w:cs="Times New Roman"/>
          <w:sz w:val="24"/>
          <w:szCs w:val="24"/>
        </w:rPr>
        <w:t>orld</w:t>
      </w:r>
    </w:p>
    <w:p w14:paraId="4BE5B841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A7320" w14:textId="2CDC4391" w:rsidR="00683E2B" w:rsidRPr="00045638" w:rsidRDefault="008D360E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</w:t>
      </w:r>
      <w:r w:rsidR="00423853">
        <w:rPr>
          <w:rFonts w:ascii="Times New Roman" w:hAnsi="Times New Roman" w:cs="Times New Roman"/>
          <w:sz w:val="24"/>
          <w:szCs w:val="24"/>
        </w:rPr>
        <w:t xml:space="preserve"> </w:t>
      </w:r>
      <w:r w:rsidR="0046562D">
        <w:rPr>
          <w:rFonts w:ascii="Times New Roman" w:hAnsi="Times New Roman" w:cs="Times New Roman"/>
          <w:sz w:val="24"/>
          <w:szCs w:val="24"/>
        </w:rPr>
        <w:t xml:space="preserve">TOMS </w:t>
      </w:r>
      <w:r w:rsidR="00423853">
        <w:rPr>
          <w:rFonts w:ascii="Times New Roman" w:hAnsi="Times New Roman" w:cs="Times New Roman"/>
          <w:sz w:val="24"/>
          <w:szCs w:val="24"/>
        </w:rPr>
        <w:t xml:space="preserve">Shoes </w:t>
      </w:r>
      <w:r>
        <w:rPr>
          <w:rFonts w:ascii="Times New Roman" w:hAnsi="Times New Roman" w:cs="Times New Roman"/>
          <w:sz w:val="24"/>
          <w:szCs w:val="24"/>
        </w:rPr>
        <w:t>exemplify corporate social responsibility?</w:t>
      </w:r>
    </w:p>
    <w:p w14:paraId="457F607A" w14:textId="59390CD9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7B73E0">
        <w:rPr>
          <w:rFonts w:ascii="Times New Roman" w:hAnsi="Times New Roman" w:cs="Times New Roman"/>
          <w:sz w:val="24"/>
          <w:szCs w:val="24"/>
        </w:rPr>
        <w:t xml:space="preserve"> </w:t>
      </w:r>
      <w:r w:rsidR="00692F94">
        <w:rPr>
          <w:rFonts w:ascii="Times New Roman" w:hAnsi="Times New Roman" w:cs="Times New Roman"/>
          <w:sz w:val="24"/>
          <w:szCs w:val="24"/>
        </w:rPr>
        <w:t>T</w:t>
      </w:r>
      <w:r w:rsidR="00FD42FE">
        <w:rPr>
          <w:rFonts w:ascii="Times New Roman" w:hAnsi="Times New Roman" w:cs="Times New Roman"/>
          <w:sz w:val="24"/>
          <w:szCs w:val="24"/>
        </w:rPr>
        <w:t>OMS</w:t>
      </w:r>
      <w:r w:rsidR="00692F94">
        <w:rPr>
          <w:rFonts w:ascii="Times New Roman" w:hAnsi="Times New Roman" w:cs="Times New Roman"/>
          <w:sz w:val="24"/>
          <w:szCs w:val="24"/>
        </w:rPr>
        <w:t xml:space="preserve"> Shoes donates one shoe for every </w:t>
      </w:r>
      <w:r w:rsidR="00A64FDC">
        <w:rPr>
          <w:rFonts w:ascii="Times New Roman" w:hAnsi="Times New Roman" w:cs="Times New Roman"/>
          <w:sz w:val="24"/>
          <w:szCs w:val="24"/>
        </w:rPr>
        <w:t xml:space="preserve">pair of </w:t>
      </w:r>
      <w:r w:rsidR="00692F94">
        <w:rPr>
          <w:rFonts w:ascii="Times New Roman" w:hAnsi="Times New Roman" w:cs="Times New Roman"/>
          <w:sz w:val="24"/>
          <w:szCs w:val="24"/>
        </w:rPr>
        <w:t>shoe</w:t>
      </w:r>
      <w:r w:rsidR="00A64FDC">
        <w:rPr>
          <w:rFonts w:ascii="Times New Roman" w:hAnsi="Times New Roman" w:cs="Times New Roman"/>
          <w:sz w:val="24"/>
          <w:szCs w:val="24"/>
        </w:rPr>
        <w:t>s</w:t>
      </w:r>
      <w:r w:rsidR="00692F94">
        <w:rPr>
          <w:rFonts w:ascii="Times New Roman" w:hAnsi="Times New Roman" w:cs="Times New Roman"/>
          <w:sz w:val="24"/>
          <w:szCs w:val="24"/>
        </w:rPr>
        <w:t xml:space="preserve"> (and other goods and money)</w:t>
      </w:r>
      <w:r w:rsidR="00CB4999">
        <w:rPr>
          <w:rFonts w:ascii="Times New Roman" w:hAnsi="Times New Roman" w:cs="Times New Roman"/>
          <w:sz w:val="24"/>
          <w:szCs w:val="24"/>
        </w:rPr>
        <w:t xml:space="preserve"> it</w:t>
      </w:r>
      <w:r w:rsidR="00692F94">
        <w:rPr>
          <w:rFonts w:ascii="Times New Roman" w:hAnsi="Times New Roman" w:cs="Times New Roman"/>
          <w:sz w:val="24"/>
          <w:szCs w:val="24"/>
        </w:rPr>
        <w:t xml:space="preserve"> sell</w:t>
      </w:r>
      <w:r w:rsidR="00CB4999">
        <w:rPr>
          <w:rFonts w:ascii="Times New Roman" w:hAnsi="Times New Roman" w:cs="Times New Roman"/>
          <w:sz w:val="24"/>
          <w:szCs w:val="24"/>
        </w:rPr>
        <w:t>s,</w:t>
      </w:r>
      <w:r w:rsidR="00692F94">
        <w:rPr>
          <w:rFonts w:ascii="Times New Roman" w:hAnsi="Times New Roman" w:cs="Times New Roman"/>
          <w:sz w:val="24"/>
          <w:szCs w:val="24"/>
        </w:rPr>
        <w:t xml:space="preserve"> in order to “improve lives</w:t>
      </w:r>
      <w:r w:rsidR="00813BF6">
        <w:rPr>
          <w:rFonts w:ascii="Times New Roman" w:hAnsi="Times New Roman" w:cs="Times New Roman"/>
          <w:sz w:val="24"/>
          <w:szCs w:val="24"/>
        </w:rPr>
        <w:t>.</w:t>
      </w:r>
      <w:r w:rsidR="00692F94">
        <w:rPr>
          <w:rFonts w:ascii="Times New Roman" w:hAnsi="Times New Roman" w:cs="Times New Roman"/>
          <w:sz w:val="24"/>
          <w:szCs w:val="24"/>
        </w:rPr>
        <w:t>” The</w:t>
      </w:r>
      <w:r w:rsidR="00CB4999">
        <w:rPr>
          <w:rFonts w:ascii="Times New Roman" w:hAnsi="Times New Roman" w:cs="Times New Roman"/>
          <w:sz w:val="24"/>
          <w:szCs w:val="24"/>
        </w:rPr>
        <w:t xml:space="preserve"> company</w:t>
      </w:r>
      <w:r w:rsidR="00692F94">
        <w:rPr>
          <w:rFonts w:ascii="Times New Roman" w:hAnsi="Times New Roman" w:cs="Times New Roman"/>
          <w:sz w:val="24"/>
          <w:szCs w:val="24"/>
        </w:rPr>
        <w:t xml:space="preserve"> also provide</w:t>
      </w:r>
      <w:r w:rsidR="00CB4999">
        <w:rPr>
          <w:rFonts w:ascii="Times New Roman" w:hAnsi="Times New Roman" w:cs="Times New Roman"/>
          <w:sz w:val="24"/>
          <w:szCs w:val="24"/>
        </w:rPr>
        <w:t>s</w:t>
      </w:r>
      <w:r w:rsidR="00692F94">
        <w:rPr>
          <w:rFonts w:ascii="Times New Roman" w:hAnsi="Times New Roman" w:cs="Times New Roman"/>
          <w:sz w:val="24"/>
          <w:szCs w:val="24"/>
        </w:rPr>
        <w:t xml:space="preserve"> shoe-integrated health screenings and u</w:t>
      </w:r>
      <w:r w:rsidR="00FD42FE">
        <w:rPr>
          <w:rFonts w:ascii="Times New Roman" w:hAnsi="Times New Roman" w:cs="Times New Roman"/>
          <w:sz w:val="24"/>
          <w:szCs w:val="24"/>
        </w:rPr>
        <w:t>se</w:t>
      </w:r>
      <w:r w:rsidR="007B41BB">
        <w:rPr>
          <w:rFonts w:ascii="Times New Roman" w:hAnsi="Times New Roman" w:cs="Times New Roman"/>
          <w:sz w:val="24"/>
          <w:szCs w:val="24"/>
        </w:rPr>
        <w:t>s</w:t>
      </w:r>
      <w:r w:rsidR="00692F94">
        <w:rPr>
          <w:rFonts w:ascii="Times New Roman" w:hAnsi="Times New Roman" w:cs="Times New Roman"/>
          <w:sz w:val="24"/>
          <w:szCs w:val="24"/>
        </w:rPr>
        <w:t xml:space="preserve"> shoe distribution to </w:t>
      </w:r>
      <w:r w:rsidR="00FD42FE">
        <w:rPr>
          <w:rFonts w:ascii="Times New Roman" w:hAnsi="Times New Roman" w:cs="Times New Roman"/>
          <w:sz w:val="24"/>
          <w:szCs w:val="24"/>
        </w:rPr>
        <w:t xml:space="preserve">positively affect </w:t>
      </w:r>
      <w:r w:rsidR="00692F94">
        <w:rPr>
          <w:rFonts w:ascii="Times New Roman" w:hAnsi="Times New Roman" w:cs="Times New Roman"/>
          <w:sz w:val="24"/>
          <w:szCs w:val="24"/>
        </w:rPr>
        <w:t>children, job creation</w:t>
      </w:r>
      <w:r w:rsidR="00FD42FE">
        <w:rPr>
          <w:rFonts w:ascii="Times New Roman" w:hAnsi="Times New Roman" w:cs="Times New Roman"/>
          <w:sz w:val="24"/>
          <w:szCs w:val="24"/>
        </w:rPr>
        <w:t>,</w:t>
      </w:r>
      <w:r w:rsidR="00692F94">
        <w:rPr>
          <w:rFonts w:ascii="Times New Roman" w:hAnsi="Times New Roman" w:cs="Times New Roman"/>
          <w:sz w:val="24"/>
          <w:szCs w:val="24"/>
        </w:rPr>
        <w:t xml:space="preserve"> and maternal health.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692F94">
        <w:rPr>
          <w:rFonts w:ascii="Times New Roman" w:hAnsi="Times New Roman" w:cs="Times New Roman"/>
          <w:sz w:val="24"/>
          <w:szCs w:val="24"/>
        </w:rPr>
        <w:t xml:space="preserve">Shoe distribution is accomplished through partner organizations in various countries. </w:t>
      </w:r>
    </w:p>
    <w:p w14:paraId="42A4F798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B62CD" w14:textId="1C0EA496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8A15ED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30401E85" w14:textId="78CCC7A9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8A15ED">
        <w:rPr>
          <w:rFonts w:ascii="Times New Roman" w:hAnsi="Times New Roman" w:cs="Times New Roman"/>
          <w:sz w:val="24"/>
          <w:szCs w:val="24"/>
        </w:rPr>
        <w:t xml:space="preserve"> Evaluate</w:t>
      </w:r>
    </w:p>
    <w:p w14:paraId="26DF9894" w14:textId="7A76473D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E96A12">
        <w:rPr>
          <w:rFonts w:ascii="Times New Roman" w:hAnsi="Times New Roman" w:cs="Times New Roman"/>
          <w:sz w:val="24"/>
          <w:szCs w:val="24"/>
        </w:rPr>
        <w:t xml:space="preserve"> </w:t>
      </w:r>
      <w:r w:rsidR="008A15ED">
        <w:rPr>
          <w:rFonts w:ascii="Times New Roman" w:hAnsi="Times New Roman" w:cs="Times New Roman"/>
          <w:sz w:val="24"/>
          <w:szCs w:val="24"/>
        </w:rPr>
        <w:t>Ethics, Application, Real-world</w:t>
      </w:r>
    </w:p>
    <w:p w14:paraId="6FD921CF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2F224" w14:textId="358537A5" w:rsidR="00683E2B" w:rsidRPr="00045638" w:rsidRDefault="00423853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ethical relativism</w:t>
      </w:r>
      <w:r w:rsidR="00813BF6">
        <w:rPr>
          <w:rFonts w:ascii="Times New Roman" w:hAnsi="Times New Roman" w:cs="Times New Roman"/>
          <w:sz w:val="24"/>
          <w:szCs w:val="24"/>
        </w:rPr>
        <w:t>?</w:t>
      </w:r>
      <w:r w:rsidR="009767C9">
        <w:rPr>
          <w:rFonts w:ascii="Times New Roman" w:hAnsi="Times New Roman" w:cs="Times New Roman"/>
          <w:sz w:val="24"/>
          <w:szCs w:val="24"/>
        </w:rPr>
        <w:t xml:space="preserve"> </w:t>
      </w:r>
      <w:r w:rsidR="00813BF6">
        <w:rPr>
          <w:rFonts w:ascii="Times New Roman" w:hAnsi="Times New Roman" w:cs="Times New Roman"/>
          <w:sz w:val="24"/>
          <w:szCs w:val="24"/>
        </w:rPr>
        <w:t>P</w:t>
      </w:r>
      <w:r w:rsidR="009767C9">
        <w:rPr>
          <w:rFonts w:ascii="Times New Roman" w:hAnsi="Times New Roman" w:cs="Times New Roman"/>
          <w:sz w:val="24"/>
          <w:szCs w:val="24"/>
        </w:rPr>
        <w:t xml:space="preserve">rovide </w:t>
      </w:r>
      <w:r w:rsidR="009767C9" w:rsidRPr="00813BF6">
        <w:rPr>
          <w:rFonts w:ascii="Times New Roman" w:hAnsi="Times New Roman" w:cs="Times New Roman"/>
          <w:sz w:val="24"/>
          <w:szCs w:val="24"/>
        </w:rPr>
        <w:t>three</w:t>
      </w:r>
      <w:r w:rsidR="009767C9">
        <w:rPr>
          <w:rFonts w:ascii="Times New Roman" w:hAnsi="Times New Roman" w:cs="Times New Roman"/>
          <w:sz w:val="24"/>
          <w:szCs w:val="24"/>
        </w:rPr>
        <w:t xml:space="preserve"> example</w:t>
      </w:r>
      <w:r w:rsidR="00813BF6">
        <w:rPr>
          <w:rFonts w:ascii="Times New Roman" w:hAnsi="Times New Roman" w:cs="Times New Roman"/>
          <w:sz w:val="24"/>
          <w:szCs w:val="24"/>
        </w:rPr>
        <w:t>s.</w:t>
      </w:r>
    </w:p>
    <w:p w14:paraId="3E40374E" w14:textId="52E5BB89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A64FDC">
        <w:rPr>
          <w:rFonts w:ascii="Times New Roman" w:hAnsi="Times New Roman" w:cs="Times New Roman"/>
          <w:sz w:val="24"/>
          <w:szCs w:val="24"/>
        </w:rPr>
        <w:t xml:space="preserve"> Ethical relativism is the concept that mora</w:t>
      </w:r>
      <w:r w:rsidR="007B73E0">
        <w:rPr>
          <w:rFonts w:ascii="Times New Roman" w:hAnsi="Times New Roman" w:cs="Times New Roman"/>
          <w:sz w:val="24"/>
          <w:szCs w:val="24"/>
        </w:rPr>
        <w:t xml:space="preserve">lity relates to one’s culture. </w:t>
      </w:r>
      <w:r w:rsidR="00A64FDC">
        <w:rPr>
          <w:rFonts w:ascii="Times New Roman" w:hAnsi="Times New Roman" w:cs="Times New Roman"/>
          <w:sz w:val="24"/>
          <w:szCs w:val="24"/>
        </w:rPr>
        <w:t xml:space="preserve">What is right or wrong is based on </w:t>
      </w:r>
      <w:r w:rsidR="009767C9">
        <w:rPr>
          <w:rFonts w:ascii="Times New Roman" w:hAnsi="Times New Roman" w:cs="Times New Roman"/>
          <w:sz w:val="24"/>
          <w:szCs w:val="24"/>
        </w:rPr>
        <w:t xml:space="preserve">one’s societal practices. This also means an action can be ethical in one culture or country </w:t>
      </w:r>
      <w:r w:rsidR="007B73E0">
        <w:rPr>
          <w:rFonts w:ascii="Times New Roman" w:hAnsi="Times New Roman" w:cs="Times New Roman"/>
          <w:sz w:val="24"/>
          <w:szCs w:val="24"/>
        </w:rPr>
        <w:t xml:space="preserve">but unethical in another. </w:t>
      </w:r>
      <w:r w:rsidR="009767C9">
        <w:rPr>
          <w:rFonts w:ascii="Times New Roman" w:hAnsi="Times New Roman" w:cs="Times New Roman"/>
          <w:sz w:val="24"/>
          <w:szCs w:val="24"/>
        </w:rPr>
        <w:t>Examples include favoring the employment of relatives</w:t>
      </w:r>
      <w:r w:rsidR="00953BDC">
        <w:rPr>
          <w:rFonts w:ascii="Times New Roman" w:hAnsi="Times New Roman" w:cs="Times New Roman"/>
          <w:sz w:val="24"/>
          <w:szCs w:val="24"/>
        </w:rPr>
        <w:t>,</w:t>
      </w:r>
      <w:r w:rsidR="009767C9">
        <w:rPr>
          <w:rFonts w:ascii="Times New Roman" w:hAnsi="Times New Roman" w:cs="Times New Roman"/>
          <w:sz w:val="24"/>
          <w:szCs w:val="24"/>
        </w:rPr>
        <w:t xml:space="preserve"> which may otherwise be considered nepotism; dumping discarded waste instead of recycling; requiring overtime work for certain classes of employees as part of their job description</w:t>
      </w:r>
      <w:r w:rsidR="00953BDC">
        <w:rPr>
          <w:rFonts w:ascii="Times New Roman" w:hAnsi="Times New Roman" w:cs="Times New Roman"/>
          <w:sz w:val="24"/>
          <w:szCs w:val="24"/>
        </w:rPr>
        <w:t>;</w:t>
      </w:r>
      <w:r w:rsidR="009767C9">
        <w:rPr>
          <w:rFonts w:ascii="Times New Roman" w:hAnsi="Times New Roman" w:cs="Times New Roman"/>
          <w:sz w:val="24"/>
          <w:szCs w:val="24"/>
        </w:rPr>
        <w:t xml:space="preserve"> and </w:t>
      </w:r>
      <w:r w:rsidR="00953BDC">
        <w:rPr>
          <w:rFonts w:ascii="Times New Roman" w:hAnsi="Times New Roman" w:cs="Times New Roman"/>
          <w:sz w:val="24"/>
          <w:szCs w:val="24"/>
        </w:rPr>
        <w:t xml:space="preserve">stock </w:t>
      </w:r>
      <w:r w:rsidR="009767C9">
        <w:rPr>
          <w:rFonts w:ascii="Times New Roman" w:hAnsi="Times New Roman" w:cs="Times New Roman"/>
          <w:sz w:val="24"/>
          <w:szCs w:val="24"/>
        </w:rPr>
        <w:t>trading based on the sharing of confidential information</w:t>
      </w:r>
      <w:r w:rsidR="00953BDC">
        <w:rPr>
          <w:rFonts w:ascii="Times New Roman" w:hAnsi="Times New Roman" w:cs="Times New Roman"/>
          <w:sz w:val="24"/>
          <w:szCs w:val="24"/>
        </w:rPr>
        <w:t>,</w:t>
      </w:r>
      <w:r w:rsidR="009767C9">
        <w:rPr>
          <w:rFonts w:ascii="Times New Roman" w:hAnsi="Times New Roman" w:cs="Times New Roman"/>
          <w:sz w:val="24"/>
          <w:szCs w:val="24"/>
        </w:rPr>
        <w:t xml:space="preserve"> which may constitute insider trading in another jurisdiction. </w:t>
      </w:r>
    </w:p>
    <w:p w14:paraId="4096784A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17743" w14:textId="24CF8B1E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8A15ED">
        <w:rPr>
          <w:rFonts w:ascii="Times New Roman" w:hAnsi="Times New Roman" w:cs="Times New Roman"/>
          <w:sz w:val="24"/>
          <w:szCs w:val="24"/>
        </w:rPr>
        <w:t xml:space="preserve"> Difficult</w:t>
      </w:r>
    </w:p>
    <w:p w14:paraId="20C0B4E0" w14:textId="4D08C44F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8A15ED">
        <w:rPr>
          <w:rFonts w:ascii="Times New Roman" w:hAnsi="Times New Roman" w:cs="Times New Roman"/>
          <w:sz w:val="24"/>
          <w:szCs w:val="24"/>
        </w:rPr>
        <w:t xml:space="preserve"> </w:t>
      </w:r>
      <w:r w:rsidR="00177CB4">
        <w:rPr>
          <w:rFonts w:ascii="Times New Roman" w:hAnsi="Times New Roman" w:cs="Times New Roman"/>
          <w:sz w:val="24"/>
          <w:szCs w:val="24"/>
        </w:rPr>
        <w:t>Evaluate</w:t>
      </w:r>
    </w:p>
    <w:p w14:paraId="1BE7ADE0" w14:textId="70D635FD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8A15ED">
        <w:rPr>
          <w:rFonts w:ascii="Times New Roman" w:hAnsi="Times New Roman" w:cs="Times New Roman"/>
          <w:sz w:val="24"/>
          <w:szCs w:val="24"/>
        </w:rPr>
        <w:t xml:space="preserve"> Reflection, Ethics, Application</w:t>
      </w:r>
    </w:p>
    <w:p w14:paraId="59FA1A9A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B6FF7" w14:textId="330FB8AC" w:rsidR="00683E2B" w:rsidRPr="00045638" w:rsidRDefault="000A4683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does</w:t>
      </w:r>
      <w:r w:rsidR="005A6FC5">
        <w:rPr>
          <w:rFonts w:ascii="Times New Roman" w:hAnsi="Times New Roman" w:cs="Times New Roman"/>
          <w:sz w:val="24"/>
          <w:szCs w:val="24"/>
        </w:rPr>
        <w:t xml:space="preserve"> Immanuel Kant’s theory of being duty bound </w:t>
      </w:r>
      <w:r>
        <w:rPr>
          <w:rFonts w:ascii="Times New Roman" w:hAnsi="Times New Roman" w:cs="Times New Roman"/>
          <w:sz w:val="24"/>
          <w:szCs w:val="24"/>
        </w:rPr>
        <w:t>(categorical imperative) apply in a corporate setting today</w:t>
      </w:r>
      <w:r w:rsidR="005A6FC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F6357C1" w14:textId="41A6C346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692F94">
        <w:rPr>
          <w:rFonts w:ascii="Times New Roman" w:hAnsi="Times New Roman" w:cs="Times New Roman"/>
          <w:sz w:val="24"/>
          <w:szCs w:val="24"/>
        </w:rPr>
        <w:t xml:space="preserve"> Kant</w:t>
      </w:r>
      <w:r w:rsidR="00B47942">
        <w:rPr>
          <w:rFonts w:ascii="Times New Roman" w:hAnsi="Times New Roman" w:cs="Times New Roman"/>
          <w:sz w:val="24"/>
          <w:szCs w:val="24"/>
        </w:rPr>
        <w:t xml:space="preserve"> was an eighteenth-century philosopher who</w:t>
      </w:r>
      <w:r w:rsidR="00692F94">
        <w:rPr>
          <w:rFonts w:ascii="Times New Roman" w:hAnsi="Times New Roman" w:cs="Times New Roman"/>
          <w:sz w:val="24"/>
          <w:szCs w:val="24"/>
        </w:rPr>
        <w:t xml:space="preserve"> believed human beings are creatures of reason, which depends on the respect for rules</w:t>
      </w:r>
      <w:r w:rsidR="00D92A9D">
        <w:rPr>
          <w:rFonts w:ascii="Times New Roman" w:hAnsi="Times New Roman" w:cs="Times New Roman"/>
          <w:sz w:val="24"/>
          <w:szCs w:val="24"/>
        </w:rPr>
        <w:t>,</w:t>
      </w:r>
      <w:r w:rsidR="00692F94">
        <w:rPr>
          <w:rFonts w:ascii="Times New Roman" w:hAnsi="Times New Roman" w:cs="Times New Roman"/>
          <w:sz w:val="24"/>
          <w:szCs w:val="24"/>
        </w:rPr>
        <w:t xml:space="preserve"> and as such</w:t>
      </w:r>
      <w:r w:rsidR="00D92A9D">
        <w:rPr>
          <w:rFonts w:ascii="Times New Roman" w:hAnsi="Times New Roman" w:cs="Times New Roman"/>
          <w:sz w:val="24"/>
          <w:szCs w:val="24"/>
        </w:rPr>
        <w:t>, humans</w:t>
      </w:r>
      <w:r w:rsidR="00692F94">
        <w:rPr>
          <w:rFonts w:ascii="Times New Roman" w:hAnsi="Times New Roman" w:cs="Times New Roman"/>
          <w:sz w:val="24"/>
          <w:szCs w:val="24"/>
        </w:rPr>
        <w:t xml:space="preserve"> are duty bound to avoid contradiction and follow logical ethical principles. </w:t>
      </w:r>
      <w:r w:rsidR="000A4683">
        <w:rPr>
          <w:rFonts w:ascii="Times New Roman" w:hAnsi="Times New Roman" w:cs="Times New Roman"/>
          <w:sz w:val="24"/>
          <w:szCs w:val="24"/>
        </w:rPr>
        <w:t>Kant believed one must be a moral agent acting with others’ interests in mind.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0A4683">
        <w:rPr>
          <w:rFonts w:ascii="Times New Roman" w:hAnsi="Times New Roman" w:cs="Times New Roman"/>
          <w:sz w:val="24"/>
          <w:szCs w:val="24"/>
        </w:rPr>
        <w:t xml:space="preserve">He would judge a corporate act to be ethical if </w:t>
      </w:r>
      <w:r w:rsidR="003C040B">
        <w:rPr>
          <w:rFonts w:ascii="Times New Roman" w:hAnsi="Times New Roman" w:cs="Times New Roman"/>
          <w:sz w:val="24"/>
          <w:szCs w:val="24"/>
        </w:rPr>
        <w:t>it benefited stockholders and company leadership at the same time as other stakeholders, without any conflicts.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3C040B">
        <w:rPr>
          <w:rFonts w:ascii="Times New Roman" w:hAnsi="Times New Roman" w:cs="Times New Roman"/>
          <w:sz w:val="24"/>
          <w:szCs w:val="24"/>
        </w:rPr>
        <w:t xml:space="preserve">This is a limited view </w:t>
      </w:r>
      <w:r w:rsidR="002D3ED7">
        <w:rPr>
          <w:rFonts w:ascii="Times New Roman" w:hAnsi="Times New Roman" w:cs="Times New Roman"/>
          <w:sz w:val="24"/>
          <w:szCs w:val="24"/>
        </w:rPr>
        <w:t xml:space="preserve">that </w:t>
      </w:r>
      <w:r w:rsidR="003C040B">
        <w:rPr>
          <w:rFonts w:ascii="Times New Roman" w:hAnsi="Times New Roman" w:cs="Times New Roman"/>
          <w:sz w:val="24"/>
          <w:szCs w:val="24"/>
        </w:rPr>
        <w:t xml:space="preserve">may not be easily applicable in a business situation. </w:t>
      </w:r>
    </w:p>
    <w:p w14:paraId="212A7F3A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F8E23" w14:textId="64E224E4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8A15ED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1A1BFEB7" w14:textId="52AE33F1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8A15ED">
        <w:rPr>
          <w:rFonts w:ascii="Times New Roman" w:hAnsi="Times New Roman" w:cs="Times New Roman"/>
          <w:sz w:val="24"/>
          <w:szCs w:val="24"/>
        </w:rPr>
        <w:t xml:space="preserve"> Analyze</w:t>
      </w:r>
    </w:p>
    <w:p w14:paraId="3F0780DB" w14:textId="000B7AB9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8A15ED">
        <w:rPr>
          <w:rFonts w:ascii="Times New Roman" w:hAnsi="Times New Roman" w:cs="Times New Roman"/>
          <w:sz w:val="24"/>
          <w:szCs w:val="24"/>
        </w:rPr>
        <w:t xml:space="preserve"> Application, Ethics</w:t>
      </w:r>
    </w:p>
    <w:p w14:paraId="1390BC54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592EC" w14:textId="101A0D70" w:rsidR="00683E2B" w:rsidRPr="00045638" w:rsidRDefault="001C2C1C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37449">
        <w:rPr>
          <w:rFonts w:ascii="Times New Roman" w:hAnsi="Times New Roman" w:cs="Times New Roman"/>
          <w:sz w:val="24"/>
          <w:szCs w:val="24"/>
        </w:rPr>
        <w:t xml:space="preserve">t is less ethical to take a job with a large company </w:t>
      </w:r>
      <w:r w:rsidR="00D92A9D">
        <w:rPr>
          <w:rFonts w:ascii="Times New Roman" w:hAnsi="Times New Roman" w:cs="Times New Roman"/>
          <w:sz w:val="24"/>
          <w:szCs w:val="24"/>
        </w:rPr>
        <w:t xml:space="preserve">that is </w:t>
      </w:r>
      <w:r w:rsidR="00937449">
        <w:rPr>
          <w:rFonts w:ascii="Times New Roman" w:hAnsi="Times New Roman" w:cs="Times New Roman"/>
          <w:sz w:val="24"/>
          <w:szCs w:val="24"/>
        </w:rPr>
        <w:t>focused on sustainability</w:t>
      </w:r>
      <w:r w:rsidR="00D92A9D">
        <w:rPr>
          <w:rFonts w:ascii="Times New Roman" w:hAnsi="Times New Roman" w:cs="Times New Roman"/>
          <w:sz w:val="24"/>
          <w:szCs w:val="24"/>
        </w:rPr>
        <w:t xml:space="preserve"> and</w:t>
      </w:r>
      <w:r w:rsidR="00937449">
        <w:rPr>
          <w:rFonts w:ascii="Times New Roman" w:hAnsi="Times New Roman" w:cs="Times New Roman"/>
          <w:sz w:val="24"/>
          <w:szCs w:val="24"/>
        </w:rPr>
        <w:t xml:space="preserve"> donates a significant amount of money to environmental causes than to work for a nonprofit</w:t>
      </w:r>
      <w:r w:rsidR="00D92A9D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937449">
        <w:rPr>
          <w:rFonts w:ascii="Times New Roman" w:hAnsi="Times New Roman" w:cs="Times New Roman"/>
          <w:sz w:val="24"/>
          <w:szCs w:val="24"/>
        </w:rPr>
        <w:t xml:space="preserve"> that researches climate change and pays you only if you bring in a certain amount of donations.</w:t>
      </w:r>
      <w:r w:rsidRPr="001C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agree or disagree with this statement?</w:t>
      </w:r>
    </w:p>
    <w:p w14:paraId="2F322840" w14:textId="4ACC8293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280BF7">
        <w:rPr>
          <w:rFonts w:ascii="Times New Roman" w:hAnsi="Times New Roman" w:cs="Times New Roman"/>
          <w:sz w:val="24"/>
          <w:szCs w:val="24"/>
        </w:rPr>
        <w:t xml:space="preserve"> Ethics are part of personal decision</w:t>
      </w:r>
      <w:r w:rsidR="00D92A9D">
        <w:rPr>
          <w:rFonts w:ascii="Times New Roman" w:hAnsi="Times New Roman" w:cs="Times New Roman"/>
          <w:sz w:val="24"/>
          <w:szCs w:val="24"/>
        </w:rPr>
        <w:t>-</w:t>
      </w:r>
      <w:r w:rsidR="00280BF7">
        <w:rPr>
          <w:rFonts w:ascii="Times New Roman" w:hAnsi="Times New Roman" w:cs="Times New Roman"/>
          <w:sz w:val="24"/>
          <w:szCs w:val="24"/>
        </w:rPr>
        <w:t xml:space="preserve">making </w:t>
      </w:r>
      <w:r w:rsidR="00CA1A99">
        <w:rPr>
          <w:rFonts w:ascii="Times New Roman" w:hAnsi="Times New Roman" w:cs="Times New Roman"/>
          <w:sz w:val="24"/>
          <w:szCs w:val="24"/>
        </w:rPr>
        <w:t>in</w:t>
      </w:r>
      <w:r w:rsidR="00280BF7">
        <w:rPr>
          <w:rFonts w:ascii="Times New Roman" w:hAnsi="Times New Roman" w:cs="Times New Roman"/>
          <w:sz w:val="24"/>
          <w:szCs w:val="24"/>
        </w:rPr>
        <w:t xml:space="preserve"> one’s personal life and business conduct. In this case, you have to determine which job will lead to </w:t>
      </w:r>
      <w:r w:rsidR="00CA1A99">
        <w:rPr>
          <w:rFonts w:ascii="Times New Roman" w:hAnsi="Times New Roman" w:cs="Times New Roman"/>
          <w:sz w:val="24"/>
          <w:szCs w:val="24"/>
        </w:rPr>
        <w:t>a more</w:t>
      </w:r>
      <w:r w:rsidR="00280BF7">
        <w:rPr>
          <w:rFonts w:ascii="Times New Roman" w:hAnsi="Times New Roman" w:cs="Times New Roman"/>
          <w:sz w:val="24"/>
          <w:szCs w:val="24"/>
        </w:rPr>
        <w:t xml:space="preserve"> ethical path.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280BF7">
        <w:rPr>
          <w:rFonts w:ascii="Times New Roman" w:hAnsi="Times New Roman" w:cs="Times New Roman"/>
          <w:sz w:val="24"/>
          <w:szCs w:val="24"/>
        </w:rPr>
        <w:t xml:space="preserve">Working for an established company with an ethical mindset </w:t>
      </w:r>
      <w:r w:rsidR="00684367">
        <w:rPr>
          <w:rFonts w:ascii="Times New Roman" w:hAnsi="Times New Roman" w:cs="Times New Roman"/>
          <w:sz w:val="24"/>
          <w:szCs w:val="24"/>
        </w:rPr>
        <w:t xml:space="preserve">can have a more positive influence </w:t>
      </w:r>
      <w:r w:rsidR="007B73E0">
        <w:rPr>
          <w:rFonts w:ascii="Times New Roman" w:hAnsi="Times New Roman" w:cs="Times New Roman"/>
          <w:sz w:val="24"/>
          <w:szCs w:val="24"/>
        </w:rPr>
        <w:t>on society and stakeholders</w:t>
      </w:r>
      <w:r w:rsidR="006032BC">
        <w:rPr>
          <w:rFonts w:ascii="Times New Roman" w:hAnsi="Times New Roman" w:cs="Times New Roman"/>
          <w:sz w:val="24"/>
          <w:szCs w:val="24"/>
        </w:rPr>
        <w:t>, and</w:t>
      </w:r>
      <w:r w:rsidR="00F91F7E">
        <w:rPr>
          <w:rFonts w:ascii="Times New Roman" w:hAnsi="Times New Roman" w:cs="Times New Roman"/>
          <w:sz w:val="24"/>
          <w:szCs w:val="24"/>
        </w:rPr>
        <w:t xml:space="preserve"> may be deemed more ethical than working for a company that promotes environmentalism but does not compensate you for the value of your work.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F91F7E">
        <w:rPr>
          <w:rFonts w:ascii="Times New Roman" w:hAnsi="Times New Roman" w:cs="Times New Roman"/>
          <w:sz w:val="24"/>
          <w:szCs w:val="24"/>
        </w:rPr>
        <w:t xml:space="preserve">Being an ethical person </w:t>
      </w:r>
      <w:r w:rsidR="001F65D7">
        <w:rPr>
          <w:rFonts w:ascii="Times New Roman" w:hAnsi="Times New Roman" w:cs="Times New Roman"/>
          <w:sz w:val="24"/>
          <w:szCs w:val="24"/>
        </w:rPr>
        <w:t xml:space="preserve">also </w:t>
      </w:r>
      <w:r w:rsidR="00F91F7E">
        <w:rPr>
          <w:rFonts w:ascii="Times New Roman" w:hAnsi="Times New Roman" w:cs="Times New Roman"/>
          <w:sz w:val="24"/>
          <w:szCs w:val="24"/>
        </w:rPr>
        <w:t>means valuing your commitment to your work</w:t>
      </w:r>
      <w:r w:rsidR="001F65D7">
        <w:rPr>
          <w:rFonts w:ascii="Times New Roman" w:hAnsi="Times New Roman" w:cs="Times New Roman"/>
          <w:sz w:val="24"/>
          <w:szCs w:val="24"/>
        </w:rPr>
        <w:t>;</w:t>
      </w:r>
      <w:r w:rsidR="00F91F7E">
        <w:rPr>
          <w:rFonts w:ascii="Times New Roman" w:hAnsi="Times New Roman" w:cs="Times New Roman"/>
          <w:sz w:val="24"/>
          <w:szCs w:val="24"/>
        </w:rPr>
        <w:t xml:space="preserve"> being an ethical company means treating employees fairly, in line with the competitive marketplace for employment. </w:t>
      </w:r>
    </w:p>
    <w:p w14:paraId="323EE1CA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8C140" w14:textId="536FBA56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8A15ED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2F03183C" w14:textId="004C58C1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8A15ED">
        <w:rPr>
          <w:rFonts w:ascii="Times New Roman" w:hAnsi="Times New Roman" w:cs="Times New Roman"/>
          <w:sz w:val="24"/>
          <w:szCs w:val="24"/>
        </w:rPr>
        <w:t xml:space="preserve"> Evaluate</w:t>
      </w:r>
    </w:p>
    <w:p w14:paraId="24C584A0" w14:textId="09464DA1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8A15ED">
        <w:rPr>
          <w:rFonts w:ascii="Times New Roman" w:hAnsi="Times New Roman" w:cs="Times New Roman"/>
          <w:sz w:val="24"/>
          <w:szCs w:val="24"/>
        </w:rPr>
        <w:t xml:space="preserve"> </w:t>
      </w:r>
      <w:r w:rsidR="002C6DD0">
        <w:rPr>
          <w:rFonts w:ascii="Times New Roman" w:hAnsi="Times New Roman" w:cs="Times New Roman"/>
          <w:sz w:val="24"/>
          <w:szCs w:val="24"/>
        </w:rPr>
        <w:t xml:space="preserve">Communication, </w:t>
      </w:r>
      <w:r w:rsidR="008A15ED">
        <w:rPr>
          <w:rFonts w:ascii="Times New Roman" w:hAnsi="Times New Roman" w:cs="Times New Roman"/>
          <w:sz w:val="24"/>
          <w:szCs w:val="24"/>
        </w:rPr>
        <w:t>Interpersonal, Reflection, Real-world</w:t>
      </w:r>
    </w:p>
    <w:p w14:paraId="6441A1FD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DFEBA" w14:textId="5B04108E" w:rsidR="008B0806" w:rsidRPr="00045638" w:rsidRDefault="008B0806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4F3E1D">
        <w:rPr>
          <w:rFonts w:ascii="Times New Roman" w:hAnsi="Times New Roman" w:cs="Times New Roman"/>
          <w:sz w:val="24"/>
          <w:szCs w:val="24"/>
        </w:rPr>
        <w:t xml:space="preserve"> the concepts of</w:t>
      </w:r>
      <w:r>
        <w:rPr>
          <w:rFonts w:ascii="Times New Roman" w:hAnsi="Times New Roman" w:cs="Times New Roman"/>
          <w:sz w:val="24"/>
          <w:szCs w:val="24"/>
        </w:rPr>
        <w:t xml:space="preserve"> deontology, virtue ethics</w:t>
      </w:r>
      <w:r w:rsidR="00813B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utilitarian</w:t>
      </w:r>
      <w:r w:rsidR="004F3E1D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E1D">
        <w:rPr>
          <w:rFonts w:ascii="Times New Roman" w:hAnsi="Times New Roman" w:cs="Times New Roman"/>
          <w:sz w:val="24"/>
          <w:szCs w:val="24"/>
        </w:rPr>
        <w:t>come under a</w:t>
      </w:r>
      <w:r>
        <w:rPr>
          <w:rFonts w:ascii="Times New Roman" w:hAnsi="Times New Roman" w:cs="Times New Roman"/>
          <w:sz w:val="24"/>
          <w:szCs w:val="24"/>
        </w:rPr>
        <w:t xml:space="preserve"> single code under normative theory or are they different?</w:t>
      </w:r>
      <w:r w:rsidR="00680D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C2B65" w14:textId="0D2E2CD4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813BF6">
        <w:rPr>
          <w:rFonts w:ascii="Times New Roman" w:hAnsi="Times New Roman" w:cs="Times New Roman"/>
          <w:sz w:val="24"/>
          <w:szCs w:val="24"/>
        </w:rPr>
        <w:t xml:space="preserve"> </w:t>
      </w:r>
      <w:r w:rsidR="000A4683">
        <w:rPr>
          <w:rFonts w:ascii="Times New Roman" w:hAnsi="Times New Roman" w:cs="Times New Roman"/>
          <w:sz w:val="24"/>
          <w:szCs w:val="24"/>
        </w:rPr>
        <w:t>All three are normative theories of ethics.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8D360E">
        <w:rPr>
          <w:rFonts w:ascii="Times New Roman" w:hAnsi="Times New Roman" w:cs="Times New Roman"/>
          <w:sz w:val="24"/>
          <w:szCs w:val="24"/>
        </w:rPr>
        <w:t xml:space="preserve">Deontology </w:t>
      </w:r>
      <w:r w:rsidR="000A4683">
        <w:rPr>
          <w:rFonts w:ascii="Times New Roman" w:hAnsi="Times New Roman" w:cs="Times New Roman"/>
          <w:sz w:val="24"/>
          <w:szCs w:val="24"/>
        </w:rPr>
        <w:t>is the theory that an ethical decision requires us to observe only the rights and duties we owe to others</w:t>
      </w:r>
      <w:r w:rsidR="0043226F">
        <w:rPr>
          <w:rFonts w:ascii="Times New Roman" w:hAnsi="Times New Roman" w:cs="Times New Roman"/>
          <w:sz w:val="24"/>
          <w:szCs w:val="24"/>
        </w:rPr>
        <w:t>;</w:t>
      </w:r>
      <w:r w:rsidR="000A4683">
        <w:rPr>
          <w:rFonts w:ascii="Times New Roman" w:hAnsi="Times New Roman" w:cs="Times New Roman"/>
          <w:sz w:val="24"/>
          <w:szCs w:val="24"/>
        </w:rPr>
        <w:t xml:space="preserve"> from a business context, </w:t>
      </w:r>
      <w:r w:rsidR="0043226F">
        <w:rPr>
          <w:rFonts w:ascii="Times New Roman" w:hAnsi="Times New Roman" w:cs="Times New Roman"/>
          <w:sz w:val="24"/>
          <w:szCs w:val="24"/>
        </w:rPr>
        <w:t xml:space="preserve">it requires us </w:t>
      </w:r>
      <w:r w:rsidR="000A4683">
        <w:rPr>
          <w:rFonts w:ascii="Times New Roman" w:hAnsi="Times New Roman" w:cs="Times New Roman"/>
          <w:sz w:val="24"/>
          <w:szCs w:val="24"/>
        </w:rPr>
        <w:t>to act on the basis of a primary motive to do what is right for all stakeholders.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8D360E">
        <w:rPr>
          <w:rFonts w:ascii="Times New Roman" w:hAnsi="Times New Roman" w:cs="Times New Roman"/>
          <w:sz w:val="24"/>
          <w:szCs w:val="24"/>
        </w:rPr>
        <w:t xml:space="preserve">Virtue ethics </w:t>
      </w:r>
      <w:r w:rsidR="000A4683">
        <w:rPr>
          <w:rFonts w:ascii="Times New Roman" w:hAnsi="Times New Roman" w:cs="Times New Roman"/>
          <w:sz w:val="24"/>
          <w:szCs w:val="24"/>
        </w:rPr>
        <w:t>focuses on proper conduct</w:t>
      </w:r>
      <w:r w:rsidR="000A4683" w:rsidRPr="00627DA7">
        <w:rPr>
          <w:rFonts w:ascii="Times New Roman" w:hAnsi="Times New Roman" w:cs="Times New Roman"/>
          <w:sz w:val="24"/>
          <w:szCs w:val="24"/>
        </w:rPr>
        <w:t xml:space="preserve"> </w:t>
      </w:r>
      <w:r w:rsidR="00627DA7" w:rsidRPr="00684367">
        <w:rPr>
          <w:rFonts w:ascii="Times New Roman" w:hAnsi="Times New Roman" w:cs="Times New Roman"/>
          <w:sz w:val="24"/>
          <w:szCs w:val="24"/>
        </w:rPr>
        <w:t>guided by the training we received growing up</w:t>
      </w:r>
      <w:r w:rsidR="000A4683">
        <w:rPr>
          <w:rFonts w:ascii="Times New Roman" w:hAnsi="Times New Roman" w:cs="Times New Roman"/>
          <w:sz w:val="24"/>
          <w:szCs w:val="24"/>
        </w:rPr>
        <w:t>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0A4683">
        <w:rPr>
          <w:rFonts w:ascii="Times New Roman" w:hAnsi="Times New Roman" w:cs="Times New Roman"/>
          <w:sz w:val="24"/>
          <w:szCs w:val="24"/>
        </w:rPr>
        <w:t>U</w:t>
      </w:r>
      <w:r w:rsidR="008D360E">
        <w:rPr>
          <w:rFonts w:ascii="Times New Roman" w:hAnsi="Times New Roman" w:cs="Times New Roman"/>
          <w:sz w:val="24"/>
          <w:szCs w:val="24"/>
        </w:rPr>
        <w:t xml:space="preserve">tilitarianism </w:t>
      </w:r>
      <w:r w:rsidR="000A4683">
        <w:rPr>
          <w:rFonts w:ascii="Times New Roman" w:hAnsi="Times New Roman" w:cs="Times New Roman"/>
          <w:sz w:val="24"/>
          <w:szCs w:val="24"/>
        </w:rPr>
        <w:t>suggests that an ethical act is one whose consequences create the greatest good for the greatest number of people.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8B0806">
        <w:rPr>
          <w:rFonts w:ascii="Times New Roman" w:hAnsi="Times New Roman" w:cs="Times New Roman"/>
          <w:sz w:val="24"/>
          <w:szCs w:val="24"/>
        </w:rPr>
        <w:t>Proponents of all the normative theories, although they have different philosophies, actually believe that there should be a single ethical standard.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99B74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DA234" w14:textId="79744FBF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8A15ED">
        <w:rPr>
          <w:rFonts w:ascii="Times New Roman" w:hAnsi="Times New Roman" w:cs="Times New Roman"/>
          <w:sz w:val="24"/>
          <w:szCs w:val="24"/>
        </w:rPr>
        <w:t xml:space="preserve"> </w:t>
      </w:r>
      <w:r w:rsidR="008D360E">
        <w:rPr>
          <w:rFonts w:ascii="Times New Roman" w:hAnsi="Times New Roman" w:cs="Times New Roman"/>
          <w:sz w:val="24"/>
          <w:szCs w:val="24"/>
        </w:rPr>
        <w:t>Difficult</w:t>
      </w:r>
    </w:p>
    <w:p w14:paraId="61ED7C87" w14:textId="1C40F55B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8A15ED">
        <w:rPr>
          <w:rFonts w:ascii="Times New Roman" w:hAnsi="Times New Roman" w:cs="Times New Roman"/>
          <w:sz w:val="24"/>
          <w:szCs w:val="24"/>
        </w:rPr>
        <w:t xml:space="preserve"> Apply</w:t>
      </w:r>
    </w:p>
    <w:p w14:paraId="6ECF37A8" w14:textId="691CD98D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2C6DD0">
        <w:rPr>
          <w:rFonts w:ascii="Times New Roman" w:hAnsi="Times New Roman" w:cs="Times New Roman"/>
          <w:sz w:val="24"/>
          <w:szCs w:val="24"/>
        </w:rPr>
        <w:t xml:space="preserve"> Analytical</w:t>
      </w:r>
    </w:p>
    <w:p w14:paraId="2EFE1500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87332" w14:textId="3F7A6C06" w:rsidR="00683E2B" w:rsidRPr="00045638" w:rsidRDefault="00F91F7E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1C2C1C">
        <w:rPr>
          <w:rFonts w:ascii="Times New Roman" w:hAnsi="Times New Roman" w:cs="Times New Roman"/>
          <w:sz w:val="24"/>
          <w:szCs w:val="24"/>
        </w:rPr>
        <w:t xml:space="preserve">is the importance of </w:t>
      </w:r>
      <w:r>
        <w:rPr>
          <w:rFonts w:ascii="Times New Roman" w:hAnsi="Times New Roman" w:cs="Times New Roman"/>
          <w:sz w:val="24"/>
          <w:szCs w:val="24"/>
        </w:rPr>
        <w:t xml:space="preserve">Johnson &amp; Johnson’s </w:t>
      </w:r>
      <w:r w:rsidR="008D360E">
        <w:rPr>
          <w:rFonts w:ascii="Times New Roman" w:hAnsi="Times New Roman" w:cs="Times New Roman"/>
          <w:sz w:val="24"/>
          <w:szCs w:val="24"/>
        </w:rPr>
        <w:t xml:space="preserve">corporate code of conduct (or credo) </w:t>
      </w:r>
      <w:r>
        <w:rPr>
          <w:rFonts w:ascii="Times New Roman" w:hAnsi="Times New Roman" w:cs="Times New Roman"/>
          <w:sz w:val="24"/>
          <w:szCs w:val="24"/>
        </w:rPr>
        <w:t>and what does it mean?</w:t>
      </w:r>
    </w:p>
    <w:p w14:paraId="76B14631" w14:textId="7B2AE106" w:rsidR="00F91F7E" w:rsidRPr="00F91F7E" w:rsidRDefault="00683E2B" w:rsidP="00F91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F7E">
        <w:rPr>
          <w:rFonts w:ascii="Times New Roman" w:hAnsi="Times New Roman" w:cs="Times New Roman"/>
          <w:sz w:val="24"/>
          <w:szCs w:val="24"/>
        </w:rPr>
        <w:lastRenderedPageBreak/>
        <w:t>Sample Answer: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F91F7E" w:rsidRPr="00F91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</w:t>
      </w:r>
      <w:r w:rsidR="00FD16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company’s credo codifies</w:t>
      </w:r>
      <w:r w:rsidR="00F91F7E" w:rsidRPr="00F91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values that guide </w:t>
      </w:r>
      <w:r w:rsidR="00FD16A6">
        <w:rPr>
          <w:rFonts w:ascii="Times New Roman" w:hAnsi="Times New Roman" w:cs="Times New Roman"/>
          <w:sz w:val="24"/>
          <w:szCs w:val="24"/>
        </w:rPr>
        <w:t>Johnson &amp; Johnson’s</w:t>
      </w:r>
      <w:r w:rsidR="00FD16A6" w:rsidRPr="00F91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1F7E" w:rsidRPr="00F91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decision-making</w:t>
      </w:r>
      <w:r w:rsidR="001E54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F91F7E" w:rsidRPr="00F91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54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F91F7E" w:rsidRPr="00F91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 is available on the</w:t>
      </w:r>
      <w:r w:rsidR="00696A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company’s</w:t>
      </w:r>
      <w:r w:rsidR="00F91F7E" w:rsidRPr="00F91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website, with links to the various cou</w:t>
      </w:r>
      <w:r w:rsidR="007B73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ntries where it does business</w:t>
      </w:r>
      <w:r w:rsidR="00666B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E54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4683">
        <w:rPr>
          <w:rFonts w:ascii="Times New Roman" w:hAnsi="Times New Roman" w:cs="Times New Roman"/>
          <w:sz w:val="24"/>
          <w:szCs w:val="24"/>
        </w:rPr>
        <w:t xml:space="preserve">This corporate mission statement addresses accountability to various stakeholders and the importance of providing high quality </w:t>
      </w:r>
      <w:r w:rsidR="001C2C1C">
        <w:rPr>
          <w:rFonts w:ascii="Times New Roman" w:hAnsi="Times New Roman" w:cs="Times New Roman"/>
          <w:sz w:val="24"/>
          <w:szCs w:val="24"/>
        </w:rPr>
        <w:t>products</w:t>
      </w:r>
      <w:r w:rsidR="000A4683">
        <w:rPr>
          <w:rFonts w:ascii="Times New Roman" w:hAnsi="Times New Roman" w:cs="Times New Roman"/>
          <w:sz w:val="24"/>
          <w:szCs w:val="24"/>
        </w:rPr>
        <w:t xml:space="preserve"> and services. It represents also a modern view of caring for employees.  </w:t>
      </w:r>
    </w:p>
    <w:p w14:paraId="147889D6" w14:textId="07E9502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CA531" w14:textId="1CB4A743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2C6DD0">
        <w:rPr>
          <w:rFonts w:ascii="Times New Roman" w:hAnsi="Times New Roman" w:cs="Times New Roman"/>
          <w:sz w:val="24"/>
          <w:szCs w:val="24"/>
        </w:rPr>
        <w:t xml:space="preserve"> Difficult</w:t>
      </w:r>
    </w:p>
    <w:p w14:paraId="444ED1DD" w14:textId="3E425370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2C6DD0">
        <w:rPr>
          <w:rFonts w:ascii="Times New Roman" w:hAnsi="Times New Roman" w:cs="Times New Roman"/>
          <w:sz w:val="24"/>
          <w:szCs w:val="24"/>
        </w:rPr>
        <w:t xml:space="preserve"> Evaluate</w:t>
      </w:r>
    </w:p>
    <w:p w14:paraId="1ED5ED25" w14:textId="1187D67E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2C6DD0">
        <w:rPr>
          <w:rFonts w:ascii="Times New Roman" w:hAnsi="Times New Roman" w:cs="Times New Roman"/>
          <w:sz w:val="24"/>
          <w:szCs w:val="24"/>
        </w:rPr>
        <w:t xml:space="preserve"> Ethics, Communication, Real-world</w:t>
      </w:r>
    </w:p>
    <w:p w14:paraId="05C553A3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376D" w14:textId="70FFBBA4" w:rsidR="00683E2B" w:rsidRPr="00045638" w:rsidRDefault="00AD1A66" w:rsidP="000456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it ethical to allow a friend or relative to take advantage of an employee discount? </w:t>
      </w:r>
    </w:p>
    <w:p w14:paraId="1B295F0A" w14:textId="69B48BED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Answer:</w:t>
      </w:r>
      <w:r w:rsidR="007B73E0">
        <w:rPr>
          <w:rFonts w:ascii="Times New Roman" w:hAnsi="Times New Roman" w:cs="Times New Roman"/>
          <w:sz w:val="24"/>
          <w:szCs w:val="24"/>
        </w:rPr>
        <w:t xml:space="preserve"> </w:t>
      </w:r>
      <w:r w:rsidR="004B5BDA">
        <w:rPr>
          <w:rFonts w:ascii="Times New Roman" w:hAnsi="Times New Roman" w:cs="Times New Roman"/>
          <w:sz w:val="24"/>
          <w:szCs w:val="24"/>
        </w:rPr>
        <w:t xml:space="preserve">No, it </w:t>
      </w:r>
      <w:r w:rsidR="00A21E10">
        <w:rPr>
          <w:rFonts w:ascii="Times New Roman" w:hAnsi="Times New Roman" w:cs="Times New Roman"/>
          <w:sz w:val="24"/>
          <w:szCs w:val="24"/>
        </w:rPr>
        <w:t>is not</w:t>
      </w:r>
      <w:r w:rsidR="004B5BDA">
        <w:rPr>
          <w:rFonts w:ascii="Times New Roman" w:hAnsi="Times New Roman" w:cs="Times New Roman"/>
          <w:sz w:val="24"/>
          <w:szCs w:val="24"/>
        </w:rPr>
        <w:t xml:space="preserve"> ethical.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4B5BDA">
        <w:rPr>
          <w:rFonts w:ascii="Times New Roman" w:hAnsi="Times New Roman" w:cs="Times New Roman"/>
          <w:sz w:val="24"/>
          <w:szCs w:val="24"/>
        </w:rPr>
        <w:t>Employee discounts are meant for the benefit of the employee. They are part of remuneration and provided to give employees additional perquisites.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  <w:r w:rsidR="00A21E10">
        <w:rPr>
          <w:rFonts w:ascii="Times New Roman" w:hAnsi="Times New Roman" w:cs="Times New Roman"/>
          <w:sz w:val="24"/>
          <w:szCs w:val="24"/>
        </w:rPr>
        <w:t xml:space="preserve">Although </w:t>
      </w:r>
      <w:r w:rsidR="004B5BDA">
        <w:rPr>
          <w:rFonts w:ascii="Times New Roman" w:hAnsi="Times New Roman" w:cs="Times New Roman"/>
          <w:sz w:val="24"/>
          <w:szCs w:val="24"/>
        </w:rPr>
        <w:t>some discounts may be labeled “for friends and family</w:t>
      </w:r>
      <w:r w:rsidR="00A21E10">
        <w:rPr>
          <w:rFonts w:ascii="Times New Roman" w:hAnsi="Times New Roman" w:cs="Times New Roman"/>
          <w:sz w:val="24"/>
          <w:szCs w:val="24"/>
        </w:rPr>
        <w:t>,</w:t>
      </w:r>
      <w:r w:rsidR="004B5BDA">
        <w:rPr>
          <w:rFonts w:ascii="Times New Roman" w:hAnsi="Times New Roman" w:cs="Times New Roman"/>
          <w:sz w:val="24"/>
          <w:szCs w:val="24"/>
        </w:rPr>
        <w:t>” th</w:t>
      </w:r>
      <w:r w:rsidR="00C743B2">
        <w:rPr>
          <w:rFonts w:ascii="Times New Roman" w:hAnsi="Times New Roman" w:cs="Times New Roman"/>
          <w:sz w:val="24"/>
          <w:szCs w:val="24"/>
        </w:rPr>
        <w:t>ose are</w:t>
      </w:r>
      <w:r w:rsidR="004B5BDA">
        <w:rPr>
          <w:rFonts w:ascii="Times New Roman" w:hAnsi="Times New Roman" w:cs="Times New Roman"/>
          <w:sz w:val="24"/>
          <w:szCs w:val="24"/>
        </w:rPr>
        <w:t xml:space="preserve"> typically part of a specific pro</w:t>
      </w:r>
      <w:r w:rsidR="007B73E0">
        <w:rPr>
          <w:rFonts w:ascii="Times New Roman" w:hAnsi="Times New Roman" w:cs="Times New Roman"/>
          <w:sz w:val="24"/>
          <w:szCs w:val="24"/>
        </w:rPr>
        <w:t xml:space="preserve">motion for marketing purposes. </w:t>
      </w:r>
      <w:r w:rsidR="004B5BDA">
        <w:rPr>
          <w:rFonts w:ascii="Times New Roman" w:hAnsi="Times New Roman" w:cs="Times New Roman"/>
          <w:sz w:val="24"/>
          <w:szCs w:val="24"/>
        </w:rPr>
        <w:t>It would be dishonest for an employee to use a discount</w:t>
      </w:r>
      <w:r w:rsidR="00C840D8">
        <w:rPr>
          <w:rFonts w:ascii="Times New Roman" w:hAnsi="Times New Roman" w:cs="Times New Roman"/>
          <w:sz w:val="24"/>
          <w:szCs w:val="24"/>
        </w:rPr>
        <w:t xml:space="preserve"> that is</w:t>
      </w:r>
      <w:r w:rsidR="004B5BDA">
        <w:rPr>
          <w:rFonts w:ascii="Times New Roman" w:hAnsi="Times New Roman" w:cs="Times New Roman"/>
          <w:sz w:val="24"/>
          <w:szCs w:val="24"/>
        </w:rPr>
        <w:t xml:space="preserve"> only meant for them</w:t>
      </w:r>
      <w:r w:rsidR="00C840D8">
        <w:rPr>
          <w:rFonts w:ascii="Times New Roman" w:hAnsi="Times New Roman" w:cs="Times New Roman"/>
          <w:sz w:val="24"/>
          <w:szCs w:val="24"/>
        </w:rPr>
        <w:t>,</w:t>
      </w:r>
      <w:r w:rsidR="004B5BDA">
        <w:rPr>
          <w:rFonts w:ascii="Times New Roman" w:hAnsi="Times New Roman" w:cs="Times New Roman"/>
          <w:sz w:val="24"/>
          <w:szCs w:val="24"/>
        </w:rPr>
        <w:t xml:space="preserve"> to benefit a friend or family member. This does not mean that employees cannot buy gifts. However</w:t>
      </w:r>
      <w:r w:rsidR="00C840D8">
        <w:rPr>
          <w:rFonts w:ascii="Times New Roman" w:hAnsi="Times New Roman" w:cs="Times New Roman"/>
          <w:sz w:val="24"/>
          <w:szCs w:val="24"/>
        </w:rPr>
        <w:t>,</w:t>
      </w:r>
      <w:r w:rsidR="004B5BDA">
        <w:rPr>
          <w:rFonts w:ascii="Times New Roman" w:hAnsi="Times New Roman" w:cs="Times New Roman"/>
          <w:sz w:val="24"/>
          <w:szCs w:val="24"/>
        </w:rPr>
        <w:t xml:space="preserve"> an employee would </w:t>
      </w:r>
      <w:r w:rsidR="00666B63">
        <w:rPr>
          <w:rFonts w:ascii="Times New Roman" w:hAnsi="Times New Roman" w:cs="Times New Roman"/>
          <w:sz w:val="24"/>
          <w:szCs w:val="24"/>
        </w:rPr>
        <w:t xml:space="preserve">likely </w:t>
      </w:r>
      <w:r w:rsidR="004B5BDA">
        <w:rPr>
          <w:rFonts w:ascii="Times New Roman" w:hAnsi="Times New Roman" w:cs="Times New Roman"/>
          <w:sz w:val="24"/>
          <w:szCs w:val="24"/>
        </w:rPr>
        <w:t xml:space="preserve">be acting unethically if they </w:t>
      </w:r>
      <w:r w:rsidR="00E70517">
        <w:rPr>
          <w:rFonts w:ascii="Times New Roman" w:hAnsi="Times New Roman" w:cs="Times New Roman"/>
          <w:sz w:val="24"/>
          <w:szCs w:val="24"/>
        </w:rPr>
        <w:t>gave</w:t>
      </w:r>
      <w:r w:rsidR="00C840D8">
        <w:rPr>
          <w:rFonts w:ascii="Times New Roman" w:hAnsi="Times New Roman" w:cs="Times New Roman"/>
          <w:sz w:val="24"/>
          <w:szCs w:val="24"/>
        </w:rPr>
        <w:t>, without authorization,</w:t>
      </w:r>
      <w:r w:rsidR="00E70517">
        <w:rPr>
          <w:rFonts w:ascii="Times New Roman" w:hAnsi="Times New Roman" w:cs="Times New Roman"/>
          <w:sz w:val="24"/>
          <w:szCs w:val="24"/>
        </w:rPr>
        <w:t xml:space="preserve"> an employer</w:t>
      </w:r>
      <w:r w:rsidR="00C840D8">
        <w:rPr>
          <w:rFonts w:ascii="Times New Roman" w:hAnsi="Times New Roman" w:cs="Times New Roman"/>
          <w:sz w:val="24"/>
          <w:szCs w:val="24"/>
        </w:rPr>
        <w:t>-</w:t>
      </w:r>
      <w:r w:rsidR="00E70517">
        <w:rPr>
          <w:rFonts w:ascii="Times New Roman" w:hAnsi="Times New Roman" w:cs="Times New Roman"/>
          <w:sz w:val="24"/>
          <w:szCs w:val="24"/>
        </w:rPr>
        <w:t xml:space="preserve">provided discount card or coupon to a friend or family member, </w:t>
      </w:r>
      <w:r w:rsidR="00C840D8">
        <w:rPr>
          <w:rFonts w:ascii="Times New Roman" w:hAnsi="Times New Roman" w:cs="Times New Roman"/>
          <w:sz w:val="24"/>
          <w:szCs w:val="24"/>
        </w:rPr>
        <w:t>because</w:t>
      </w:r>
      <w:r w:rsidR="00E70517">
        <w:rPr>
          <w:rFonts w:ascii="Times New Roman" w:hAnsi="Times New Roman" w:cs="Times New Roman"/>
          <w:sz w:val="24"/>
          <w:szCs w:val="24"/>
        </w:rPr>
        <w:t xml:space="preserve"> such </w:t>
      </w:r>
      <w:r w:rsidR="00C840D8">
        <w:rPr>
          <w:rFonts w:ascii="Times New Roman" w:hAnsi="Times New Roman" w:cs="Times New Roman"/>
          <w:sz w:val="24"/>
          <w:szCs w:val="24"/>
        </w:rPr>
        <w:t xml:space="preserve">a </w:t>
      </w:r>
      <w:r w:rsidR="00E70517">
        <w:rPr>
          <w:rFonts w:ascii="Times New Roman" w:hAnsi="Times New Roman" w:cs="Times New Roman"/>
          <w:sz w:val="24"/>
          <w:szCs w:val="24"/>
        </w:rPr>
        <w:t>benefit is typically not transferrable.</w:t>
      </w:r>
      <w:r w:rsidR="007C1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FC1A6" w14:textId="77777777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4CDED" w14:textId="233C5B58" w:rsidR="00683E2B" w:rsidRPr="00305508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08">
        <w:rPr>
          <w:rFonts w:ascii="Times New Roman" w:hAnsi="Times New Roman" w:cs="Times New Roman"/>
          <w:sz w:val="24"/>
          <w:szCs w:val="24"/>
        </w:rPr>
        <w:t>Difficulty:</w:t>
      </w:r>
      <w:r w:rsidR="002C6DD0">
        <w:rPr>
          <w:rFonts w:ascii="Times New Roman" w:hAnsi="Times New Roman" w:cs="Times New Roman"/>
          <w:sz w:val="24"/>
          <w:szCs w:val="24"/>
        </w:rPr>
        <w:t xml:space="preserve"> Moderate</w:t>
      </w:r>
    </w:p>
    <w:p w14:paraId="1C228A9F" w14:textId="5D8901F4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Blooms:</w:t>
      </w:r>
      <w:r w:rsidR="002C6DD0">
        <w:rPr>
          <w:rFonts w:ascii="Times New Roman" w:hAnsi="Times New Roman" w:cs="Times New Roman"/>
          <w:sz w:val="24"/>
          <w:szCs w:val="24"/>
        </w:rPr>
        <w:t xml:space="preserve"> Evaluate</w:t>
      </w:r>
    </w:p>
    <w:p w14:paraId="742CB8E5" w14:textId="6C1CD650" w:rsidR="00DE0F49" w:rsidRPr="00305508" w:rsidRDefault="00DE0F49" w:rsidP="00DE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AACSB:</w:t>
      </w:r>
      <w:r w:rsidR="002C6DD0">
        <w:rPr>
          <w:rFonts w:ascii="Times New Roman" w:hAnsi="Times New Roman" w:cs="Times New Roman"/>
          <w:sz w:val="24"/>
          <w:szCs w:val="24"/>
        </w:rPr>
        <w:t xml:space="preserve"> Interpersonal, Ethics, Reflection, Application</w:t>
      </w:r>
    </w:p>
    <w:p w14:paraId="135DE960" w14:textId="77777777" w:rsidR="00683E2B" w:rsidRDefault="00683E2B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31F18" w14:textId="31DE3D3F" w:rsidR="0055589D" w:rsidRPr="0055589D" w:rsidRDefault="0055589D" w:rsidP="0068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file is copyright 2019</w:t>
      </w:r>
      <w:r w:rsidRPr="0055589D">
        <w:rPr>
          <w:rFonts w:ascii="Times New Roman" w:eastAsia="Times New Roman" w:hAnsi="Times New Roman" w:cs="Times New Roman"/>
          <w:sz w:val="24"/>
          <w:szCs w:val="24"/>
        </w:rPr>
        <w:t>, Rice University. All Rights Reserved.</w:t>
      </w:r>
    </w:p>
    <w:sectPr w:rsidR="0055589D" w:rsidRPr="0055589D" w:rsidSect="000D6E23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65EA9D" w16cid:durableId="1F77544F"/>
  <w16cid:commentId w16cid:paraId="2778D928" w16cid:durableId="1F773A0E"/>
  <w16cid:commentId w16cid:paraId="4D9C3754" w16cid:durableId="1F773B8B"/>
  <w16cid:commentId w16cid:paraId="30611CFB" w16cid:durableId="1F7741B0"/>
  <w16cid:commentId w16cid:paraId="1F702165" w16cid:durableId="1F7741C9"/>
  <w16cid:commentId w16cid:paraId="1269B096" w16cid:durableId="1F7743F8"/>
  <w16cid:commentId w16cid:paraId="79A045C7" w16cid:durableId="1F774D56"/>
  <w16cid:commentId w16cid:paraId="4E517B0F" w16cid:durableId="1F774ED1"/>
  <w16cid:commentId w16cid:paraId="19A8364B" w16cid:durableId="1F775889"/>
  <w16cid:commentId w16cid:paraId="5448AF7A" w16cid:durableId="1F775318"/>
  <w16cid:commentId w16cid:paraId="24BE5E93" w16cid:durableId="1F7753D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AC595" w14:textId="77777777" w:rsidR="00191856" w:rsidRDefault="00191856" w:rsidP="00305508">
      <w:pPr>
        <w:spacing w:after="0" w:line="240" w:lineRule="auto"/>
      </w:pPr>
      <w:r>
        <w:separator/>
      </w:r>
    </w:p>
  </w:endnote>
  <w:endnote w:type="continuationSeparator" w:id="0">
    <w:p w14:paraId="7B8720EA" w14:textId="77777777" w:rsidR="00191856" w:rsidRDefault="00191856" w:rsidP="0030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157491"/>
      <w:docPartObj>
        <w:docPartGallery w:val="Page Numbers (Bottom of Page)"/>
        <w:docPartUnique/>
      </w:docPartObj>
    </w:sdtPr>
    <w:sdtEndPr/>
    <w:sdtContent>
      <w:sdt>
        <w:sdtPr>
          <w:id w:val="1189883262"/>
          <w:docPartObj>
            <w:docPartGallery w:val="Page Numbers (Top of Page)"/>
            <w:docPartUnique/>
          </w:docPartObj>
        </w:sdtPr>
        <w:sdtEndPr/>
        <w:sdtContent>
          <w:p w14:paraId="5858FBCC" w14:textId="54F87A65" w:rsidR="00684367" w:rsidRDefault="00684367">
            <w:pPr>
              <w:pStyle w:val="Footer"/>
            </w:pPr>
            <w:r w:rsidRPr="00305508">
              <w:rPr>
                <w:rFonts w:ascii="Times New Roman" w:hAnsi="Times New Roman" w:cs="Times New Roman"/>
              </w:rPr>
              <w:t xml:space="preserve">Page </w:t>
            </w:r>
            <w:r w:rsidRPr="00305508">
              <w:rPr>
                <w:rFonts w:ascii="Times New Roman" w:hAnsi="Times New Roman" w:cs="Times New Roman"/>
              </w:rPr>
              <w:fldChar w:fldCharType="begin"/>
            </w:r>
            <w:r w:rsidRPr="00305508">
              <w:rPr>
                <w:rFonts w:ascii="Times New Roman" w:hAnsi="Times New Roman" w:cs="Times New Roman"/>
              </w:rPr>
              <w:instrText xml:space="preserve"> PAGE </w:instrText>
            </w:r>
            <w:r w:rsidRPr="00305508">
              <w:rPr>
                <w:rFonts w:ascii="Times New Roman" w:hAnsi="Times New Roman" w:cs="Times New Roman"/>
              </w:rPr>
              <w:fldChar w:fldCharType="separate"/>
            </w:r>
            <w:r w:rsidR="00EC2DAE">
              <w:rPr>
                <w:rFonts w:ascii="Times New Roman" w:hAnsi="Times New Roman" w:cs="Times New Roman"/>
                <w:noProof/>
              </w:rPr>
              <w:t>2</w:t>
            </w:r>
            <w:r w:rsidRPr="00305508">
              <w:rPr>
                <w:rFonts w:ascii="Times New Roman" w:hAnsi="Times New Roman" w:cs="Times New Roman"/>
              </w:rPr>
              <w:fldChar w:fldCharType="end"/>
            </w:r>
            <w:r w:rsidRPr="00305508">
              <w:rPr>
                <w:rFonts w:ascii="Times New Roman" w:hAnsi="Times New Roman" w:cs="Times New Roman"/>
              </w:rPr>
              <w:t xml:space="preserve"> of </w:t>
            </w:r>
            <w:r w:rsidRPr="00305508">
              <w:rPr>
                <w:rFonts w:ascii="Times New Roman" w:hAnsi="Times New Roman" w:cs="Times New Roman"/>
              </w:rPr>
              <w:fldChar w:fldCharType="begin"/>
            </w:r>
            <w:r w:rsidRPr="00305508">
              <w:rPr>
                <w:rFonts w:ascii="Times New Roman" w:hAnsi="Times New Roman" w:cs="Times New Roman"/>
              </w:rPr>
              <w:instrText xml:space="preserve"> NUMPAGES  </w:instrText>
            </w:r>
            <w:r w:rsidRPr="00305508">
              <w:rPr>
                <w:rFonts w:ascii="Times New Roman" w:hAnsi="Times New Roman" w:cs="Times New Roman"/>
              </w:rPr>
              <w:fldChar w:fldCharType="separate"/>
            </w:r>
            <w:r w:rsidR="00EC2DAE">
              <w:rPr>
                <w:rFonts w:ascii="Times New Roman" w:hAnsi="Times New Roman" w:cs="Times New Roman"/>
                <w:noProof/>
              </w:rPr>
              <w:t>13</w:t>
            </w:r>
            <w:r w:rsidRPr="00305508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68C0B58C" w14:textId="77777777" w:rsidR="00684367" w:rsidRDefault="006843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78072" w14:textId="77777777" w:rsidR="00191856" w:rsidRDefault="00191856" w:rsidP="00305508">
      <w:pPr>
        <w:spacing w:after="0" w:line="240" w:lineRule="auto"/>
      </w:pPr>
      <w:r>
        <w:separator/>
      </w:r>
    </w:p>
  </w:footnote>
  <w:footnote w:type="continuationSeparator" w:id="0">
    <w:p w14:paraId="3476AB74" w14:textId="77777777" w:rsidR="00191856" w:rsidRDefault="00191856" w:rsidP="0030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8F042" w14:textId="77777777" w:rsidR="00684367" w:rsidRPr="00305508" w:rsidRDefault="00684367">
    <w:pPr>
      <w:pStyle w:val="Head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OpenStax</w:t>
    </w:r>
    <w:proofErr w:type="spellEnd"/>
    <w:r>
      <w:rPr>
        <w:rFonts w:ascii="Times New Roman" w:hAnsi="Times New Roman" w:cs="Times New Roman"/>
      </w:rPr>
      <w:t xml:space="preserve"> </w:t>
    </w:r>
    <w:r w:rsidRPr="00DE0F49">
      <w:rPr>
        <w:rFonts w:ascii="Times New Roman" w:hAnsi="Times New Roman" w:cs="Times New Roman"/>
        <w:i/>
      </w:rPr>
      <w:t>Business Ethics</w:t>
    </w:r>
    <w:r>
      <w:rPr>
        <w:rFonts w:ascii="Times New Roman" w:hAnsi="Times New Roman" w:cs="Times New Roman"/>
      </w:rPr>
      <w:t xml:space="preserve"> Test Bank</w:t>
    </w:r>
  </w:p>
  <w:p w14:paraId="1525CF19" w14:textId="476041C3" w:rsidR="00684367" w:rsidRPr="00305508" w:rsidRDefault="00684367">
    <w:pPr>
      <w:pStyle w:val="Header"/>
      <w:rPr>
        <w:rFonts w:ascii="Times New Roman" w:hAnsi="Times New Roman" w:cs="Times New Roman"/>
      </w:rPr>
    </w:pPr>
    <w:r w:rsidRPr="00305508">
      <w:rPr>
        <w:rFonts w:ascii="Times New Roman" w:hAnsi="Times New Roman" w:cs="Times New Roman"/>
      </w:rPr>
      <w:t xml:space="preserve">Chapter </w:t>
    </w:r>
    <w:r>
      <w:rPr>
        <w:rFonts w:ascii="Times New Roman" w:hAnsi="Times New Roman" w:cs="Times New Roman"/>
      </w:rPr>
      <w:t>1</w:t>
    </w:r>
    <w:r w:rsidRPr="00305508"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t>Why Ethics Matters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954FB1"/>
    <w:multiLevelType w:val="hybridMultilevel"/>
    <w:tmpl w:val="BD04D724"/>
    <w:lvl w:ilvl="0" w:tplc="7A8E0374">
      <w:start w:val="37"/>
      <w:numFmt w:val="bullet"/>
      <w:lvlText w:val="-"/>
      <w:lvlJc w:val="left"/>
      <w:pPr>
        <w:ind w:left="40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550F6728"/>
    <w:multiLevelType w:val="hybridMultilevel"/>
    <w:tmpl w:val="86D88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BC04CD"/>
    <w:multiLevelType w:val="hybridMultilevel"/>
    <w:tmpl w:val="9850B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08"/>
    <w:rsid w:val="0001041D"/>
    <w:rsid w:val="00026BAB"/>
    <w:rsid w:val="00027A4F"/>
    <w:rsid w:val="00036E81"/>
    <w:rsid w:val="00045638"/>
    <w:rsid w:val="0007628D"/>
    <w:rsid w:val="0009068F"/>
    <w:rsid w:val="0009092F"/>
    <w:rsid w:val="000A28E5"/>
    <w:rsid w:val="000A4683"/>
    <w:rsid w:val="000A6876"/>
    <w:rsid w:val="000B2B24"/>
    <w:rsid w:val="000D027B"/>
    <w:rsid w:val="000D6E23"/>
    <w:rsid w:val="000F62D6"/>
    <w:rsid w:val="00104593"/>
    <w:rsid w:val="00112AA9"/>
    <w:rsid w:val="0012105F"/>
    <w:rsid w:val="00121A77"/>
    <w:rsid w:val="001358AF"/>
    <w:rsid w:val="00140C48"/>
    <w:rsid w:val="00141242"/>
    <w:rsid w:val="00142FEE"/>
    <w:rsid w:val="0014607A"/>
    <w:rsid w:val="001562FC"/>
    <w:rsid w:val="00157CCB"/>
    <w:rsid w:val="00177CB4"/>
    <w:rsid w:val="00191856"/>
    <w:rsid w:val="001A6EEC"/>
    <w:rsid w:val="001B3B6F"/>
    <w:rsid w:val="001C2C1C"/>
    <w:rsid w:val="001E54F7"/>
    <w:rsid w:val="001F65D7"/>
    <w:rsid w:val="00203C42"/>
    <w:rsid w:val="002117C2"/>
    <w:rsid w:val="00211AFD"/>
    <w:rsid w:val="00213CF0"/>
    <w:rsid w:val="00226DC2"/>
    <w:rsid w:val="00243E3F"/>
    <w:rsid w:val="0024553B"/>
    <w:rsid w:val="00271D0C"/>
    <w:rsid w:val="00280BF7"/>
    <w:rsid w:val="0028731A"/>
    <w:rsid w:val="0029236B"/>
    <w:rsid w:val="002A2B92"/>
    <w:rsid w:val="002C4E96"/>
    <w:rsid w:val="002C6DD0"/>
    <w:rsid w:val="002D3ED7"/>
    <w:rsid w:val="002F3625"/>
    <w:rsid w:val="00305508"/>
    <w:rsid w:val="00307F0A"/>
    <w:rsid w:val="003162EC"/>
    <w:rsid w:val="00322A27"/>
    <w:rsid w:val="00336CAB"/>
    <w:rsid w:val="003546A3"/>
    <w:rsid w:val="00355236"/>
    <w:rsid w:val="00362C04"/>
    <w:rsid w:val="0037032B"/>
    <w:rsid w:val="00387D22"/>
    <w:rsid w:val="003910DD"/>
    <w:rsid w:val="0039208E"/>
    <w:rsid w:val="003A04C0"/>
    <w:rsid w:val="003C040B"/>
    <w:rsid w:val="003D13ED"/>
    <w:rsid w:val="003D6DC4"/>
    <w:rsid w:val="003E0EBA"/>
    <w:rsid w:val="003F6113"/>
    <w:rsid w:val="00416AC5"/>
    <w:rsid w:val="0041718C"/>
    <w:rsid w:val="00423853"/>
    <w:rsid w:val="0043226F"/>
    <w:rsid w:val="0044278A"/>
    <w:rsid w:val="0044546E"/>
    <w:rsid w:val="0046562D"/>
    <w:rsid w:val="00465CC8"/>
    <w:rsid w:val="00492A73"/>
    <w:rsid w:val="004A179B"/>
    <w:rsid w:val="004B5BDA"/>
    <w:rsid w:val="004B7821"/>
    <w:rsid w:val="004E1C2A"/>
    <w:rsid w:val="004F17B4"/>
    <w:rsid w:val="004F3E1D"/>
    <w:rsid w:val="004F3F7E"/>
    <w:rsid w:val="00501A72"/>
    <w:rsid w:val="005139FF"/>
    <w:rsid w:val="00516F6E"/>
    <w:rsid w:val="00522A80"/>
    <w:rsid w:val="005507B0"/>
    <w:rsid w:val="0055589D"/>
    <w:rsid w:val="00556889"/>
    <w:rsid w:val="00570BB7"/>
    <w:rsid w:val="00571F5B"/>
    <w:rsid w:val="005757EC"/>
    <w:rsid w:val="005819E3"/>
    <w:rsid w:val="005928EF"/>
    <w:rsid w:val="005A6FC5"/>
    <w:rsid w:val="005C07A0"/>
    <w:rsid w:val="005D61BC"/>
    <w:rsid w:val="005F3B40"/>
    <w:rsid w:val="006032BC"/>
    <w:rsid w:val="00617979"/>
    <w:rsid w:val="00627DA7"/>
    <w:rsid w:val="00646D66"/>
    <w:rsid w:val="0065696B"/>
    <w:rsid w:val="006569D5"/>
    <w:rsid w:val="00666B63"/>
    <w:rsid w:val="006711B6"/>
    <w:rsid w:val="00680D18"/>
    <w:rsid w:val="00683A14"/>
    <w:rsid w:val="00683E2B"/>
    <w:rsid w:val="00684367"/>
    <w:rsid w:val="00687BBC"/>
    <w:rsid w:val="00692F94"/>
    <w:rsid w:val="00696ADA"/>
    <w:rsid w:val="006A44C8"/>
    <w:rsid w:val="006B76C0"/>
    <w:rsid w:val="006C0558"/>
    <w:rsid w:val="006C522F"/>
    <w:rsid w:val="006D027C"/>
    <w:rsid w:val="006D56B8"/>
    <w:rsid w:val="006E282A"/>
    <w:rsid w:val="006E5572"/>
    <w:rsid w:val="006E77AB"/>
    <w:rsid w:val="0070105F"/>
    <w:rsid w:val="00703307"/>
    <w:rsid w:val="0071212F"/>
    <w:rsid w:val="007122AF"/>
    <w:rsid w:val="00727117"/>
    <w:rsid w:val="00740273"/>
    <w:rsid w:val="0074114C"/>
    <w:rsid w:val="0075532A"/>
    <w:rsid w:val="00765B4E"/>
    <w:rsid w:val="00776C64"/>
    <w:rsid w:val="00777D2D"/>
    <w:rsid w:val="007922F4"/>
    <w:rsid w:val="0079687F"/>
    <w:rsid w:val="007A60F2"/>
    <w:rsid w:val="007B1940"/>
    <w:rsid w:val="007B41BB"/>
    <w:rsid w:val="007B73E0"/>
    <w:rsid w:val="007C1961"/>
    <w:rsid w:val="007C4CB3"/>
    <w:rsid w:val="007D2F33"/>
    <w:rsid w:val="00804058"/>
    <w:rsid w:val="00813BF6"/>
    <w:rsid w:val="00813EBA"/>
    <w:rsid w:val="00830646"/>
    <w:rsid w:val="00850D60"/>
    <w:rsid w:val="00852A71"/>
    <w:rsid w:val="00860509"/>
    <w:rsid w:val="008624AB"/>
    <w:rsid w:val="008629A2"/>
    <w:rsid w:val="00862D03"/>
    <w:rsid w:val="00870CE3"/>
    <w:rsid w:val="00891F4E"/>
    <w:rsid w:val="008A15ED"/>
    <w:rsid w:val="008B0806"/>
    <w:rsid w:val="008C7C63"/>
    <w:rsid w:val="008D31D4"/>
    <w:rsid w:val="008D360E"/>
    <w:rsid w:val="008E5040"/>
    <w:rsid w:val="00910F28"/>
    <w:rsid w:val="009129BA"/>
    <w:rsid w:val="00914156"/>
    <w:rsid w:val="0092246B"/>
    <w:rsid w:val="00930EBF"/>
    <w:rsid w:val="00937449"/>
    <w:rsid w:val="00941E58"/>
    <w:rsid w:val="00953BDC"/>
    <w:rsid w:val="0096114C"/>
    <w:rsid w:val="009661E7"/>
    <w:rsid w:val="009767C9"/>
    <w:rsid w:val="0098636C"/>
    <w:rsid w:val="00990892"/>
    <w:rsid w:val="009A0188"/>
    <w:rsid w:val="009B0365"/>
    <w:rsid w:val="009D6804"/>
    <w:rsid w:val="009E2D47"/>
    <w:rsid w:val="009F1C1E"/>
    <w:rsid w:val="00A01620"/>
    <w:rsid w:val="00A0444B"/>
    <w:rsid w:val="00A21E10"/>
    <w:rsid w:val="00A543CC"/>
    <w:rsid w:val="00A61D07"/>
    <w:rsid w:val="00A64169"/>
    <w:rsid w:val="00A64FDC"/>
    <w:rsid w:val="00A75156"/>
    <w:rsid w:val="00A76644"/>
    <w:rsid w:val="00A9626C"/>
    <w:rsid w:val="00A96F80"/>
    <w:rsid w:val="00AA050F"/>
    <w:rsid w:val="00AC78E2"/>
    <w:rsid w:val="00AD1A66"/>
    <w:rsid w:val="00AD1E87"/>
    <w:rsid w:val="00AD42C7"/>
    <w:rsid w:val="00AD6C82"/>
    <w:rsid w:val="00AF5E1B"/>
    <w:rsid w:val="00AF71FC"/>
    <w:rsid w:val="00B0383A"/>
    <w:rsid w:val="00B17600"/>
    <w:rsid w:val="00B23868"/>
    <w:rsid w:val="00B26AE6"/>
    <w:rsid w:val="00B30A50"/>
    <w:rsid w:val="00B42FDB"/>
    <w:rsid w:val="00B47942"/>
    <w:rsid w:val="00B5545B"/>
    <w:rsid w:val="00B67E9E"/>
    <w:rsid w:val="00B74799"/>
    <w:rsid w:val="00BD3003"/>
    <w:rsid w:val="00C1713C"/>
    <w:rsid w:val="00C2051B"/>
    <w:rsid w:val="00C21551"/>
    <w:rsid w:val="00C26AA1"/>
    <w:rsid w:val="00C30544"/>
    <w:rsid w:val="00C34A24"/>
    <w:rsid w:val="00C37CE6"/>
    <w:rsid w:val="00C42256"/>
    <w:rsid w:val="00C431B4"/>
    <w:rsid w:val="00C515B3"/>
    <w:rsid w:val="00C66182"/>
    <w:rsid w:val="00C743B2"/>
    <w:rsid w:val="00C83E68"/>
    <w:rsid w:val="00C840D8"/>
    <w:rsid w:val="00C84EE6"/>
    <w:rsid w:val="00CA1A99"/>
    <w:rsid w:val="00CB4999"/>
    <w:rsid w:val="00CB69EA"/>
    <w:rsid w:val="00CC13F7"/>
    <w:rsid w:val="00CD2BD8"/>
    <w:rsid w:val="00CE0E08"/>
    <w:rsid w:val="00CF7DEB"/>
    <w:rsid w:val="00D15AD5"/>
    <w:rsid w:val="00D2256C"/>
    <w:rsid w:val="00D250CF"/>
    <w:rsid w:val="00D31FA9"/>
    <w:rsid w:val="00D51140"/>
    <w:rsid w:val="00D512A4"/>
    <w:rsid w:val="00D57822"/>
    <w:rsid w:val="00D67059"/>
    <w:rsid w:val="00D75D41"/>
    <w:rsid w:val="00D8422D"/>
    <w:rsid w:val="00D92A9D"/>
    <w:rsid w:val="00DA0028"/>
    <w:rsid w:val="00DA1129"/>
    <w:rsid w:val="00DA3696"/>
    <w:rsid w:val="00DB175B"/>
    <w:rsid w:val="00DE0F49"/>
    <w:rsid w:val="00DE1F73"/>
    <w:rsid w:val="00DE5630"/>
    <w:rsid w:val="00E060C3"/>
    <w:rsid w:val="00E1795F"/>
    <w:rsid w:val="00E203B7"/>
    <w:rsid w:val="00E2081C"/>
    <w:rsid w:val="00E2196C"/>
    <w:rsid w:val="00E257BB"/>
    <w:rsid w:val="00E41E58"/>
    <w:rsid w:val="00E54E6D"/>
    <w:rsid w:val="00E554A8"/>
    <w:rsid w:val="00E70517"/>
    <w:rsid w:val="00E72ED1"/>
    <w:rsid w:val="00E851B4"/>
    <w:rsid w:val="00E923E8"/>
    <w:rsid w:val="00E96A12"/>
    <w:rsid w:val="00EA314B"/>
    <w:rsid w:val="00EC2DAE"/>
    <w:rsid w:val="00ED1186"/>
    <w:rsid w:val="00EF1785"/>
    <w:rsid w:val="00F01003"/>
    <w:rsid w:val="00F0677F"/>
    <w:rsid w:val="00F126BC"/>
    <w:rsid w:val="00F17C09"/>
    <w:rsid w:val="00F2377D"/>
    <w:rsid w:val="00F33ED4"/>
    <w:rsid w:val="00F34136"/>
    <w:rsid w:val="00F445F4"/>
    <w:rsid w:val="00F472D5"/>
    <w:rsid w:val="00F72729"/>
    <w:rsid w:val="00F7453C"/>
    <w:rsid w:val="00F7736F"/>
    <w:rsid w:val="00F9011A"/>
    <w:rsid w:val="00F91ABF"/>
    <w:rsid w:val="00F91F7E"/>
    <w:rsid w:val="00F94124"/>
    <w:rsid w:val="00F962FE"/>
    <w:rsid w:val="00FA3CE8"/>
    <w:rsid w:val="00FA740A"/>
    <w:rsid w:val="00FB4D5B"/>
    <w:rsid w:val="00FC1917"/>
    <w:rsid w:val="00FD16A6"/>
    <w:rsid w:val="00FD42FE"/>
    <w:rsid w:val="00FE6D17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D53C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508"/>
  </w:style>
  <w:style w:type="paragraph" w:styleId="Footer">
    <w:name w:val="footer"/>
    <w:basedOn w:val="Normal"/>
    <w:link w:val="FooterChar"/>
    <w:uiPriority w:val="99"/>
    <w:unhideWhenUsed/>
    <w:rsid w:val="00305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508"/>
  </w:style>
  <w:style w:type="character" w:styleId="CommentReference">
    <w:name w:val="annotation reference"/>
    <w:basedOn w:val="DefaultParagraphFont"/>
    <w:uiPriority w:val="99"/>
    <w:semiHidden/>
    <w:unhideWhenUsed/>
    <w:rsid w:val="003F6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1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B6F"/>
    <w:pPr>
      <w:ind w:left="720"/>
      <w:contextualSpacing/>
    </w:pPr>
  </w:style>
  <w:style w:type="table" w:styleId="TableGrid">
    <w:name w:val="Table Grid"/>
    <w:basedOn w:val="TableNormal"/>
    <w:uiPriority w:val="59"/>
    <w:rsid w:val="00A7664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64FDC"/>
    <w:rPr>
      <w:b/>
      <w:bCs/>
    </w:rPr>
  </w:style>
  <w:style w:type="character" w:customStyle="1" w:styleId="apple-converted-space">
    <w:name w:val="apple-converted-space"/>
    <w:basedOn w:val="DefaultParagraphFont"/>
    <w:rsid w:val="00A64FDC"/>
  </w:style>
  <w:style w:type="paragraph" w:styleId="Revision">
    <w:name w:val="Revision"/>
    <w:hidden/>
    <w:uiPriority w:val="99"/>
    <w:semiHidden/>
    <w:rsid w:val="000906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4FB2-BB91-4845-9521-C92F2304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13</Pages>
  <Words>3010</Words>
  <Characters>17162</Characters>
  <Application>Microsoft Macintosh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szerance</dc:creator>
  <cp:lastModifiedBy>Microsoft Office User</cp:lastModifiedBy>
  <cp:revision>39</cp:revision>
  <dcterms:created xsi:type="dcterms:W3CDTF">2018-10-21T01:06:00Z</dcterms:created>
  <dcterms:modified xsi:type="dcterms:W3CDTF">2018-12-13T19:53:00Z</dcterms:modified>
</cp:coreProperties>
</file>