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3E9B4D2" w14:textId="77777777" w:rsidR="00F44E87" w:rsidRDefault="00F44E87" w:rsidP="00F44E87">
      <w:pPr>
        <w:numPr>
          <w:ilvl w:val="1"/>
          <w:numId w:val="217"/>
        </w:numPr>
        <w:tabs>
          <w:tab w:val="clear" w:pos="1440"/>
          <w:tab w:val="left" w:pos="0"/>
        </w:tabs>
        <w:spacing w:line="480" w:lineRule="auto"/>
        <w:ind w:left="0" w:firstLine="0"/>
      </w:pPr>
      <w:r>
        <w:rPr>
          <w:b/>
          <w:sz w:val="28"/>
          <w:szCs w:val="28"/>
        </w:rPr>
        <w:t>Exam Questions</w:t>
      </w:r>
    </w:p>
    <w:p w14:paraId="27CABC33" w14:textId="77777777" w:rsidR="00F44E87" w:rsidRDefault="00F44E87" w:rsidP="00F44E87"/>
    <w:p w14:paraId="27A2B730" w14:textId="77777777" w:rsidR="00F44E87" w:rsidRDefault="00F44E87" w:rsidP="00F44E87">
      <w:pPr>
        <w:spacing w:line="480" w:lineRule="auto"/>
        <w:jc w:val="center"/>
        <w:rPr>
          <w:b/>
        </w:rPr>
      </w:pPr>
      <w:r>
        <w:rPr>
          <w:b/>
        </w:rPr>
        <w:t>Chapter 1</w:t>
      </w:r>
    </w:p>
    <w:p w14:paraId="285A6AEE" w14:textId="77777777" w:rsidR="00F44E87" w:rsidRDefault="00F44E87" w:rsidP="00F44E87">
      <w:pPr>
        <w:spacing w:line="480" w:lineRule="auto"/>
        <w:jc w:val="center"/>
        <w:rPr>
          <w:b/>
        </w:rPr>
      </w:pPr>
      <w:r>
        <w:rPr>
          <w:b/>
        </w:rPr>
        <w:t>What Is the Old Testament?</w:t>
      </w:r>
    </w:p>
    <w:p w14:paraId="2FC4F2AC" w14:textId="77777777" w:rsidR="00F44E87" w:rsidRDefault="00F44E87" w:rsidP="00F44E87">
      <w:pPr>
        <w:spacing w:line="480" w:lineRule="auto"/>
        <w:rPr>
          <w:b/>
        </w:rPr>
      </w:pPr>
      <w:r>
        <w:rPr>
          <w:b/>
        </w:rPr>
        <w:t>Essays</w:t>
      </w:r>
    </w:p>
    <w:p w14:paraId="319E6B87" w14:textId="77777777" w:rsidR="00F44E87" w:rsidRDefault="00F44E87" w:rsidP="00F44E87">
      <w:pPr>
        <w:numPr>
          <w:ilvl w:val="0"/>
          <w:numId w:val="23"/>
        </w:numPr>
        <w:tabs>
          <w:tab w:val="left" w:pos="720"/>
        </w:tabs>
        <w:jc w:val="both"/>
      </w:pPr>
      <w:r>
        <w:t>In Jewish tradition, what are the three major divisions of the Hebrew Bible? What are the characteristics of the books found in each of these divisions? Describe the processes that led to the canonization of each of these components.</w:t>
      </w:r>
    </w:p>
    <w:p w14:paraId="258FF8FB" w14:textId="77777777" w:rsidR="00F44E87" w:rsidRDefault="00F44E87" w:rsidP="00F44E87">
      <w:pPr>
        <w:ind w:left="360"/>
        <w:jc w:val="both"/>
      </w:pPr>
    </w:p>
    <w:p w14:paraId="1F4F6DFB" w14:textId="77777777" w:rsidR="00F44E87" w:rsidRDefault="00F44E87" w:rsidP="00F44E87">
      <w:pPr>
        <w:numPr>
          <w:ilvl w:val="0"/>
          <w:numId w:val="23"/>
        </w:numPr>
        <w:tabs>
          <w:tab w:val="left" w:pos="720"/>
        </w:tabs>
        <w:jc w:val="both"/>
      </w:pPr>
      <w:r>
        <w:t>Compare the Jewish and Christian canons of the Old Testament. How do they differ? What are the reasons for the differences in the order and content of these collections?</w:t>
      </w:r>
    </w:p>
    <w:p w14:paraId="453B03E2" w14:textId="77777777" w:rsidR="00F44E87" w:rsidRDefault="00F44E87" w:rsidP="00F44E87">
      <w:pPr>
        <w:jc w:val="both"/>
      </w:pPr>
    </w:p>
    <w:p w14:paraId="0410DCCE" w14:textId="77777777" w:rsidR="00F44E87" w:rsidRDefault="00F44E87" w:rsidP="00F44E87">
      <w:pPr>
        <w:numPr>
          <w:ilvl w:val="0"/>
          <w:numId w:val="23"/>
        </w:numPr>
        <w:tabs>
          <w:tab w:val="left" w:pos="720"/>
        </w:tabs>
        <w:jc w:val="both"/>
      </w:pPr>
      <w:r>
        <w:t xml:space="preserve">What is involved in the process of textual criticism and what is the goal of the textual critic?  What role has it played in scholars’ efforts to translate the Bible? </w:t>
      </w:r>
    </w:p>
    <w:p w14:paraId="15F38D4D" w14:textId="77777777" w:rsidR="00F44E87" w:rsidRDefault="00F44E87" w:rsidP="00F44E87">
      <w:pPr>
        <w:jc w:val="both"/>
      </w:pPr>
    </w:p>
    <w:p w14:paraId="3B807ADF" w14:textId="77777777" w:rsidR="00F44E87" w:rsidRDefault="00F44E87" w:rsidP="00F44E87">
      <w:pPr>
        <w:numPr>
          <w:ilvl w:val="0"/>
          <w:numId w:val="23"/>
        </w:numPr>
        <w:tabs>
          <w:tab w:val="left" w:pos="720"/>
        </w:tabs>
        <w:jc w:val="both"/>
      </w:pPr>
      <w:r>
        <w:t xml:space="preserve">What is redaction criticism?  How does it compare with textual criticism?  </w:t>
      </w:r>
    </w:p>
    <w:p w14:paraId="4AF683D2" w14:textId="77777777" w:rsidR="00F44E87" w:rsidRDefault="00F44E87" w:rsidP="00F44E87">
      <w:pPr>
        <w:spacing w:line="480" w:lineRule="auto"/>
      </w:pPr>
    </w:p>
    <w:p w14:paraId="6E2BDBB7" w14:textId="77777777" w:rsidR="00F44E87" w:rsidRDefault="00F44E87" w:rsidP="00F44E87">
      <w:pPr>
        <w:rPr>
          <w:b/>
        </w:rPr>
      </w:pPr>
      <w:r>
        <w:rPr>
          <w:b/>
        </w:rPr>
        <w:t>True/False</w:t>
      </w:r>
    </w:p>
    <w:p w14:paraId="2398DFD0" w14:textId="77777777" w:rsidR="00F44E87" w:rsidRDefault="00F44E87" w:rsidP="00F44E87">
      <w:pPr>
        <w:rPr>
          <w:b/>
        </w:rPr>
      </w:pPr>
    </w:p>
    <w:p w14:paraId="3ACEEA6E" w14:textId="77777777" w:rsidR="00F44E87" w:rsidRDefault="00F44E87" w:rsidP="00F44E87">
      <w:pPr>
        <w:pStyle w:val="BodyTextIndent"/>
        <w:tabs>
          <w:tab w:val="left" w:pos="8460"/>
        </w:tabs>
        <w:spacing w:after="0" w:line="480" w:lineRule="auto"/>
        <w:ind w:left="0"/>
        <w:rPr>
          <w:b/>
          <w:bCs/>
        </w:rPr>
      </w:pPr>
      <w:r>
        <w:rPr>
          <w:b/>
          <w:bCs/>
        </w:rPr>
        <w:t>Please note, all odd-numbered answers are featured on the website.</w:t>
      </w:r>
    </w:p>
    <w:p w14:paraId="2F045CD2" w14:textId="77777777" w:rsidR="00F44E87" w:rsidRDefault="00F44E87" w:rsidP="00F44E87">
      <w:pPr>
        <w:numPr>
          <w:ilvl w:val="0"/>
          <w:numId w:val="163"/>
        </w:numPr>
        <w:tabs>
          <w:tab w:val="left" w:pos="720"/>
        </w:tabs>
        <w:jc w:val="both"/>
      </w:pPr>
      <w:r>
        <w:t>All of the books in the Old Testament were accepted as canonical at the same time.</w:t>
      </w:r>
    </w:p>
    <w:p w14:paraId="5569BC7B" w14:textId="77777777" w:rsidR="00F44E87" w:rsidRDefault="00F44E87" w:rsidP="00F44E87">
      <w:pPr>
        <w:ind w:left="720" w:firstLine="720"/>
        <w:jc w:val="both"/>
      </w:pPr>
      <w:r>
        <w:t>T</w:t>
      </w:r>
      <w:r>
        <w:tab/>
        <w:t>F</w:t>
      </w:r>
    </w:p>
    <w:p w14:paraId="54708C81" w14:textId="77777777" w:rsidR="00F44E87" w:rsidRDefault="00F44E87" w:rsidP="00F44E87">
      <w:pPr>
        <w:ind w:left="720" w:firstLine="720"/>
        <w:jc w:val="both"/>
      </w:pPr>
    </w:p>
    <w:p w14:paraId="7CCB1830" w14:textId="77777777" w:rsidR="00F44E87" w:rsidRDefault="00F44E87" w:rsidP="00F44E87">
      <w:pPr>
        <w:numPr>
          <w:ilvl w:val="0"/>
          <w:numId w:val="163"/>
        </w:numPr>
        <w:tabs>
          <w:tab w:val="left" w:pos="720"/>
        </w:tabs>
        <w:jc w:val="both"/>
      </w:pPr>
      <w:r>
        <w:t>The Old Testament includes all of the writings that the Israelites produced.</w:t>
      </w:r>
    </w:p>
    <w:p w14:paraId="166BD5C9" w14:textId="77777777" w:rsidR="00F44E87" w:rsidRDefault="00F44E87" w:rsidP="00F44E87">
      <w:pPr>
        <w:ind w:left="360"/>
        <w:jc w:val="both"/>
      </w:pPr>
      <w:r>
        <w:t xml:space="preserve"> </w:t>
      </w:r>
      <w:r>
        <w:tab/>
        <w:t xml:space="preserve">            T</w:t>
      </w:r>
      <w:r>
        <w:tab/>
        <w:t>F</w:t>
      </w:r>
    </w:p>
    <w:p w14:paraId="41F54CAC" w14:textId="77777777" w:rsidR="00F44E87" w:rsidRDefault="00F44E87" w:rsidP="00F44E87">
      <w:pPr>
        <w:ind w:left="360"/>
        <w:jc w:val="both"/>
      </w:pPr>
    </w:p>
    <w:p w14:paraId="7A8B355A" w14:textId="77777777" w:rsidR="00F44E87" w:rsidRDefault="00F44E87" w:rsidP="00F44E87">
      <w:pPr>
        <w:numPr>
          <w:ilvl w:val="0"/>
          <w:numId w:val="163"/>
        </w:numPr>
        <w:tabs>
          <w:tab w:val="left" w:pos="720"/>
        </w:tabs>
        <w:jc w:val="both"/>
      </w:pPr>
      <w:r>
        <w:t>The entire Old Testament is arranged chronologically.</w:t>
      </w:r>
    </w:p>
    <w:p w14:paraId="498AB9DA" w14:textId="77777777" w:rsidR="00F44E87" w:rsidRDefault="00F44E87" w:rsidP="00F44E87">
      <w:pPr>
        <w:ind w:left="1440"/>
        <w:jc w:val="both"/>
      </w:pPr>
      <w:r>
        <w:t>T</w:t>
      </w:r>
      <w:r>
        <w:tab/>
        <w:t>F</w:t>
      </w:r>
    </w:p>
    <w:p w14:paraId="6A08B948" w14:textId="77777777" w:rsidR="00F44E87" w:rsidRDefault="00F44E87" w:rsidP="00F44E87">
      <w:pPr>
        <w:jc w:val="both"/>
      </w:pPr>
    </w:p>
    <w:p w14:paraId="6BB8FE3B" w14:textId="77777777" w:rsidR="00F44E87" w:rsidRDefault="00F44E87" w:rsidP="00F44E87">
      <w:pPr>
        <w:numPr>
          <w:ilvl w:val="0"/>
          <w:numId w:val="163"/>
        </w:numPr>
        <w:tabs>
          <w:tab w:val="left" w:pos="720"/>
        </w:tabs>
        <w:jc w:val="both"/>
      </w:pPr>
      <w:r>
        <w:t>The Septuagint is a Greek translation of the Bible produced by an unknown individual.</w:t>
      </w:r>
    </w:p>
    <w:p w14:paraId="32FE2009" w14:textId="77777777" w:rsidR="00F44E87" w:rsidRDefault="00F44E87" w:rsidP="00F44E87">
      <w:pPr>
        <w:ind w:left="1440"/>
        <w:jc w:val="both"/>
      </w:pPr>
      <w:r>
        <w:t>T</w:t>
      </w:r>
      <w:r>
        <w:tab/>
        <w:t>F</w:t>
      </w:r>
    </w:p>
    <w:p w14:paraId="5A1FC3D2" w14:textId="77777777" w:rsidR="00F44E87" w:rsidRDefault="00F44E87" w:rsidP="00F44E87">
      <w:pPr>
        <w:jc w:val="both"/>
      </w:pPr>
    </w:p>
    <w:p w14:paraId="0FA8453B" w14:textId="77777777" w:rsidR="00F44E87" w:rsidRDefault="00F44E87" w:rsidP="00F44E87">
      <w:pPr>
        <w:numPr>
          <w:ilvl w:val="0"/>
          <w:numId w:val="163"/>
        </w:numPr>
        <w:tabs>
          <w:tab w:val="left" w:pos="720"/>
        </w:tabs>
        <w:jc w:val="both"/>
      </w:pPr>
      <w:r>
        <w:t>The Latter Prophets are the books named after individual prophets.</w:t>
      </w:r>
    </w:p>
    <w:p w14:paraId="4574982A" w14:textId="77777777" w:rsidR="00F44E87" w:rsidRDefault="00F44E87" w:rsidP="00F44E87">
      <w:pPr>
        <w:ind w:left="1440"/>
        <w:jc w:val="both"/>
      </w:pPr>
      <w:r>
        <w:t>T</w:t>
      </w:r>
      <w:r>
        <w:tab/>
        <w:t>F</w:t>
      </w:r>
    </w:p>
    <w:p w14:paraId="24FE51C9" w14:textId="77777777" w:rsidR="00F44E87" w:rsidRDefault="00F44E87" w:rsidP="00F44E87">
      <w:pPr>
        <w:jc w:val="both"/>
      </w:pPr>
    </w:p>
    <w:p w14:paraId="4B944D48" w14:textId="77777777" w:rsidR="00F44E87" w:rsidRDefault="00F44E87" w:rsidP="00F44E87">
      <w:pPr>
        <w:numPr>
          <w:ilvl w:val="0"/>
          <w:numId w:val="163"/>
        </w:numPr>
        <w:tabs>
          <w:tab w:val="left" w:pos="720"/>
        </w:tabs>
        <w:jc w:val="both"/>
      </w:pPr>
      <w:r>
        <w:lastRenderedPageBreak/>
        <w:t>Both the Jewish and Christian canons put the books of the Hebrew Bible in the same order.</w:t>
      </w:r>
    </w:p>
    <w:p w14:paraId="1365A504" w14:textId="77777777" w:rsidR="00F44E87" w:rsidRDefault="00F44E87" w:rsidP="00F44E87">
      <w:pPr>
        <w:ind w:left="1440"/>
        <w:jc w:val="both"/>
      </w:pPr>
      <w:r>
        <w:t>T</w:t>
      </w:r>
      <w:r>
        <w:tab/>
        <w:t>F</w:t>
      </w:r>
    </w:p>
    <w:p w14:paraId="3D784679" w14:textId="77777777" w:rsidR="00F44E87" w:rsidRDefault="00F44E87" w:rsidP="00F44E87">
      <w:pPr>
        <w:jc w:val="both"/>
      </w:pPr>
    </w:p>
    <w:p w14:paraId="4A345664" w14:textId="77777777" w:rsidR="00F44E87" w:rsidRDefault="00F44E87" w:rsidP="00F44E87">
      <w:pPr>
        <w:numPr>
          <w:ilvl w:val="0"/>
          <w:numId w:val="163"/>
        </w:numPr>
        <w:tabs>
          <w:tab w:val="left" w:pos="720"/>
        </w:tabs>
        <w:jc w:val="both"/>
      </w:pPr>
      <w:r>
        <w:t>The books of the Apocrypha are not included as a part of the Jewish canon.</w:t>
      </w:r>
    </w:p>
    <w:p w14:paraId="54E30A47" w14:textId="77777777" w:rsidR="00F44E87" w:rsidRDefault="00F44E87" w:rsidP="00F44E87">
      <w:pPr>
        <w:ind w:left="1440"/>
        <w:jc w:val="both"/>
      </w:pPr>
      <w:r>
        <w:t>T</w:t>
      </w:r>
      <w:r>
        <w:tab/>
        <w:t>F</w:t>
      </w:r>
    </w:p>
    <w:p w14:paraId="250E185E" w14:textId="77777777" w:rsidR="00F44E87" w:rsidRDefault="00F44E87" w:rsidP="00F44E87">
      <w:pPr>
        <w:jc w:val="both"/>
      </w:pPr>
    </w:p>
    <w:p w14:paraId="28C98812" w14:textId="77777777" w:rsidR="00F44E87" w:rsidRDefault="00F44E87" w:rsidP="00F44E87">
      <w:pPr>
        <w:numPr>
          <w:ilvl w:val="0"/>
          <w:numId w:val="163"/>
        </w:numPr>
        <w:tabs>
          <w:tab w:val="left" w:pos="720"/>
        </w:tabs>
        <w:jc w:val="both"/>
      </w:pPr>
      <w:r>
        <w:t>The books of the Old Testament were separated into chapters and verses in ancient times.</w:t>
      </w:r>
    </w:p>
    <w:p w14:paraId="5675DDAC" w14:textId="77777777" w:rsidR="00F44E87" w:rsidRDefault="00F44E87" w:rsidP="00F44E87">
      <w:pPr>
        <w:ind w:left="1440"/>
        <w:jc w:val="both"/>
      </w:pPr>
      <w:r>
        <w:t>T</w:t>
      </w:r>
      <w:r>
        <w:tab/>
        <w:t>F</w:t>
      </w:r>
    </w:p>
    <w:p w14:paraId="02C6061A" w14:textId="77777777" w:rsidR="00F44E87" w:rsidRDefault="00F44E87" w:rsidP="00F44E87">
      <w:pPr>
        <w:jc w:val="both"/>
      </w:pPr>
    </w:p>
    <w:p w14:paraId="01E4B52B" w14:textId="77777777" w:rsidR="00F44E87" w:rsidRDefault="00F44E87" w:rsidP="00F44E87">
      <w:pPr>
        <w:numPr>
          <w:ilvl w:val="0"/>
          <w:numId w:val="163"/>
        </w:numPr>
        <w:tabs>
          <w:tab w:val="left" w:pos="720"/>
        </w:tabs>
        <w:jc w:val="both"/>
      </w:pPr>
      <w:r>
        <w:t>The Torah was probably the first division of the Bible to gain canonical status.</w:t>
      </w:r>
    </w:p>
    <w:p w14:paraId="3E06DC0F" w14:textId="77777777" w:rsidR="00F44E87" w:rsidRDefault="00F44E87" w:rsidP="00F44E87">
      <w:pPr>
        <w:ind w:left="1440"/>
        <w:jc w:val="both"/>
      </w:pPr>
      <w:r>
        <w:t>T</w:t>
      </w:r>
      <w:r>
        <w:tab/>
        <w:t>F</w:t>
      </w:r>
    </w:p>
    <w:p w14:paraId="28350715" w14:textId="77777777" w:rsidR="00F44E87" w:rsidRDefault="00F44E87" w:rsidP="00F44E87">
      <w:pPr>
        <w:ind w:left="1440"/>
        <w:jc w:val="both"/>
      </w:pPr>
    </w:p>
    <w:p w14:paraId="155D8873" w14:textId="77777777" w:rsidR="00F44E87" w:rsidRDefault="00F44E87" w:rsidP="00F44E87">
      <w:pPr>
        <w:ind w:left="720" w:hanging="360"/>
        <w:jc w:val="both"/>
      </w:pPr>
      <w:r>
        <w:t>10. The Dead Sea Scrolls provide evidence for a fixed canon already in the first century CE.</w:t>
      </w:r>
    </w:p>
    <w:p w14:paraId="404852C2" w14:textId="77777777" w:rsidR="00F44E87" w:rsidRDefault="00F44E87" w:rsidP="00F44E87">
      <w:pPr>
        <w:jc w:val="both"/>
      </w:pPr>
      <w:r>
        <w:tab/>
      </w:r>
      <w:r>
        <w:tab/>
        <w:t>T</w:t>
      </w:r>
      <w:r>
        <w:tab/>
        <w:t>F</w:t>
      </w:r>
    </w:p>
    <w:p w14:paraId="319BB20C" w14:textId="77777777" w:rsidR="00F44E87" w:rsidRDefault="00F44E87" w:rsidP="00F44E87">
      <w:pPr>
        <w:spacing w:line="480" w:lineRule="auto"/>
        <w:jc w:val="both"/>
      </w:pPr>
    </w:p>
    <w:p w14:paraId="3D0A3A78" w14:textId="77777777" w:rsidR="00F44E87" w:rsidRDefault="00F44E87" w:rsidP="00F44E87">
      <w:pPr>
        <w:spacing w:line="480" w:lineRule="auto"/>
        <w:jc w:val="both"/>
        <w:rPr>
          <w:b/>
        </w:rPr>
      </w:pPr>
      <w:r>
        <w:rPr>
          <w:b/>
        </w:rPr>
        <w:t>Multiple Choice</w:t>
      </w:r>
    </w:p>
    <w:p w14:paraId="4C71EBB4" w14:textId="77777777" w:rsidR="00F44E87" w:rsidRDefault="00F44E87" w:rsidP="00F44E87">
      <w:pPr>
        <w:pStyle w:val="BodyTextIndent"/>
        <w:tabs>
          <w:tab w:val="left" w:pos="8460"/>
        </w:tabs>
        <w:spacing w:after="0" w:line="480" w:lineRule="auto"/>
        <w:ind w:left="0"/>
        <w:rPr>
          <w:b/>
          <w:bCs/>
        </w:rPr>
      </w:pPr>
      <w:r>
        <w:rPr>
          <w:b/>
          <w:bCs/>
        </w:rPr>
        <w:t>Please note, all odd-numbered answers are featured on the website.</w:t>
      </w:r>
    </w:p>
    <w:p w14:paraId="496C37A0" w14:textId="77777777" w:rsidR="00F44E87" w:rsidRDefault="00F44E87" w:rsidP="00F44E87">
      <w:pPr>
        <w:numPr>
          <w:ilvl w:val="0"/>
          <w:numId w:val="110"/>
        </w:numPr>
        <w:tabs>
          <w:tab w:val="left" w:pos="720"/>
        </w:tabs>
        <w:spacing w:line="360" w:lineRule="auto"/>
        <w:jc w:val="both"/>
      </w:pPr>
      <w:r>
        <w:t>In Jewish tradition, all are parts of the Bible except:</w:t>
      </w:r>
    </w:p>
    <w:p w14:paraId="579EC9CB" w14:textId="77777777" w:rsidR="00F44E87" w:rsidRDefault="00F44E87" w:rsidP="00F44E87">
      <w:pPr>
        <w:spacing w:line="360" w:lineRule="auto"/>
        <w:ind w:left="720"/>
        <w:jc w:val="both"/>
      </w:pPr>
      <w:r>
        <w:t>a) Torah</w:t>
      </w:r>
      <w:r>
        <w:tab/>
        <w:t>b) Apocrypha</w:t>
      </w:r>
      <w:r>
        <w:tab/>
      </w:r>
      <w:r>
        <w:tab/>
        <w:t>c) Writings</w:t>
      </w:r>
      <w:r>
        <w:tab/>
      </w:r>
      <w:r>
        <w:tab/>
        <w:t>d) Prophets</w:t>
      </w:r>
    </w:p>
    <w:p w14:paraId="01B05454" w14:textId="77777777" w:rsidR="00F44E87" w:rsidRDefault="00F44E87" w:rsidP="00F44E87">
      <w:pPr>
        <w:numPr>
          <w:ilvl w:val="0"/>
          <w:numId w:val="110"/>
        </w:numPr>
        <w:tabs>
          <w:tab w:val="left" w:pos="720"/>
        </w:tabs>
        <w:spacing w:line="360" w:lineRule="auto"/>
        <w:jc w:val="both"/>
      </w:pPr>
      <w:r>
        <w:t>Which book is not a part of the Torah?</w:t>
      </w:r>
    </w:p>
    <w:p w14:paraId="649FDD5A" w14:textId="77777777" w:rsidR="00F44E87" w:rsidRDefault="00F44E87" w:rsidP="00F44E87">
      <w:pPr>
        <w:spacing w:line="360" w:lineRule="auto"/>
        <w:ind w:left="720"/>
        <w:jc w:val="both"/>
      </w:pPr>
      <w:r>
        <w:t>a) Exodus</w:t>
      </w:r>
      <w:r>
        <w:tab/>
        <w:t>b) Deuteronomy</w:t>
      </w:r>
      <w:r>
        <w:tab/>
        <w:t>c) Joshua</w:t>
      </w:r>
      <w:r>
        <w:tab/>
      </w:r>
      <w:r>
        <w:tab/>
        <w:t>d) Numbers</w:t>
      </w:r>
    </w:p>
    <w:p w14:paraId="63FBA06F" w14:textId="77777777" w:rsidR="00F44E87" w:rsidRDefault="00F44E87" w:rsidP="00F44E87">
      <w:pPr>
        <w:numPr>
          <w:ilvl w:val="0"/>
          <w:numId w:val="110"/>
        </w:numPr>
        <w:tabs>
          <w:tab w:val="left" w:pos="720"/>
        </w:tabs>
        <w:spacing w:line="360" w:lineRule="auto"/>
        <w:jc w:val="both"/>
      </w:pPr>
      <w:r>
        <w:t xml:space="preserve">The frequently used scholarly term for the Old Testament is: </w:t>
      </w:r>
    </w:p>
    <w:p w14:paraId="4746B1E4" w14:textId="77777777" w:rsidR="00F44E87" w:rsidRDefault="00F44E87" w:rsidP="00F44E87">
      <w:pPr>
        <w:spacing w:line="360" w:lineRule="auto"/>
        <w:ind w:left="720"/>
        <w:jc w:val="both"/>
      </w:pPr>
      <w:r>
        <w:t>a) Hebrew Bible</w:t>
      </w:r>
      <w:r>
        <w:tab/>
        <w:t>b) Pseudepigrapha</w:t>
      </w:r>
      <w:r>
        <w:tab/>
        <w:t>c) Writings</w:t>
      </w:r>
      <w:r>
        <w:tab/>
        <w:t>d) Chronicles</w:t>
      </w:r>
    </w:p>
    <w:p w14:paraId="7E23636C" w14:textId="77777777" w:rsidR="00F44E87" w:rsidRDefault="00F44E87" w:rsidP="00F44E87">
      <w:pPr>
        <w:numPr>
          <w:ilvl w:val="0"/>
          <w:numId w:val="110"/>
        </w:numPr>
        <w:tabs>
          <w:tab w:val="left" w:pos="720"/>
        </w:tabs>
        <w:spacing w:line="360" w:lineRule="auto"/>
        <w:jc w:val="both"/>
      </w:pPr>
      <w:r>
        <w:t>During the _______________, the Bible was first divided into chapters.</w:t>
      </w:r>
    </w:p>
    <w:p w14:paraId="2EAA2025" w14:textId="77777777" w:rsidR="00F44E87" w:rsidRDefault="00F44E87" w:rsidP="00F44E87">
      <w:pPr>
        <w:spacing w:line="360" w:lineRule="auto"/>
        <w:ind w:left="720"/>
        <w:jc w:val="both"/>
      </w:pPr>
      <w:r>
        <w:t>a) Middle Ages      b) Reformation</w:t>
      </w:r>
      <w:r>
        <w:tab/>
        <w:t>c) Roman period</w:t>
      </w:r>
      <w:r>
        <w:tab/>
        <w:t>d) Hellenistic period</w:t>
      </w:r>
    </w:p>
    <w:p w14:paraId="4F9FF34C" w14:textId="77777777" w:rsidR="00F44E87" w:rsidRDefault="00F44E87" w:rsidP="00F44E87">
      <w:pPr>
        <w:numPr>
          <w:ilvl w:val="0"/>
          <w:numId w:val="110"/>
        </w:numPr>
        <w:tabs>
          <w:tab w:val="left" w:pos="720"/>
        </w:tabs>
        <w:spacing w:line="360" w:lineRule="auto"/>
      </w:pPr>
      <w:r>
        <w:t>The Former Prophets begin with the divine appointment of ______________ as</w:t>
      </w:r>
    </w:p>
    <w:p w14:paraId="46458BDE" w14:textId="77777777" w:rsidR="00F44E87" w:rsidRDefault="00F44E87" w:rsidP="00F44E87">
      <w:pPr>
        <w:spacing w:line="360" w:lineRule="auto"/>
        <w:ind w:left="360" w:firstLine="360"/>
      </w:pPr>
      <w:r>
        <w:t>leader of Israel.</w:t>
      </w:r>
    </w:p>
    <w:p w14:paraId="751394A5" w14:textId="77777777" w:rsidR="00F44E87" w:rsidRDefault="00F44E87" w:rsidP="00F44E87">
      <w:pPr>
        <w:spacing w:line="360" w:lineRule="auto"/>
        <w:ind w:left="720"/>
        <w:jc w:val="both"/>
      </w:pPr>
      <w:r>
        <w:t>a) Moses</w:t>
      </w:r>
      <w:r>
        <w:tab/>
      </w:r>
      <w:r>
        <w:tab/>
        <w:t>b) Saul</w:t>
      </w:r>
      <w:r>
        <w:tab/>
      </w:r>
      <w:r>
        <w:tab/>
      </w:r>
      <w:r>
        <w:tab/>
        <w:t>c) David</w:t>
      </w:r>
      <w:r>
        <w:tab/>
      </w:r>
      <w:r>
        <w:tab/>
        <w:t>d) Joshua</w:t>
      </w:r>
    </w:p>
    <w:p w14:paraId="0B3A6559" w14:textId="77777777" w:rsidR="00F44E87" w:rsidRDefault="00F44E87" w:rsidP="00F44E87">
      <w:pPr>
        <w:numPr>
          <w:ilvl w:val="0"/>
          <w:numId w:val="110"/>
        </w:numPr>
        <w:tabs>
          <w:tab w:val="left" w:pos="720"/>
        </w:tabs>
        <w:spacing w:line="360" w:lineRule="auto"/>
        <w:jc w:val="both"/>
      </w:pPr>
      <w:r>
        <w:t>In the Tanakh the book of ____________ is found in the Writings, but in the</w:t>
      </w:r>
    </w:p>
    <w:p w14:paraId="5A4EADEB" w14:textId="77777777" w:rsidR="00F44E87" w:rsidRDefault="00F44E87" w:rsidP="00F44E87">
      <w:pPr>
        <w:spacing w:line="360" w:lineRule="auto"/>
        <w:ind w:left="360" w:firstLine="360"/>
        <w:jc w:val="both"/>
      </w:pPr>
      <w:r>
        <w:t>Christian canon it follows the book of Judges.</w:t>
      </w:r>
    </w:p>
    <w:p w14:paraId="1772FF1E" w14:textId="77777777" w:rsidR="00F44E87" w:rsidRDefault="00F44E87" w:rsidP="00F44E87">
      <w:pPr>
        <w:spacing w:line="360" w:lineRule="auto"/>
        <w:ind w:left="720"/>
        <w:jc w:val="both"/>
      </w:pPr>
      <w:r>
        <w:t>a) Ruth</w:t>
      </w:r>
      <w:r>
        <w:tab/>
      </w:r>
      <w:r>
        <w:tab/>
      </w:r>
      <w:r>
        <w:tab/>
        <w:t>b) Job</w:t>
      </w:r>
      <w:r>
        <w:tab/>
      </w:r>
      <w:r>
        <w:tab/>
      </w:r>
      <w:r>
        <w:tab/>
        <w:t>c) Psalms</w:t>
      </w:r>
      <w:r>
        <w:tab/>
      </w:r>
      <w:r>
        <w:tab/>
        <w:t>d) Proverbs</w:t>
      </w:r>
    </w:p>
    <w:p w14:paraId="31B1E735" w14:textId="77777777" w:rsidR="00F44E87" w:rsidRDefault="00F44E87" w:rsidP="00F44E87">
      <w:pPr>
        <w:numPr>
          <w:ilvl w:val="0"/>
          <w:numId w:val="110"/>
        </w:numPr>
        <w:tabs>
          <w:tab w:val="left" w:pos="720"/>
        </w:tabs>
        <w:spacing w:line="360" w:lineRule="auto"/>
        <w:jc w:val="both"/>
      </w:pPr>
      <w:r>
        <w:t>In the Christian canon the book of ______________ was moved from the</w:t>
      </w:r>
    </w:p>
    <w:p w14:paraId="10FFB6C5" w14:textId="77777777" w:rsidR="00F44E87" w:rsidRDefault="00F44E87" w:rsidP="00F44E87">
      <w:pPr>
        <w:spacing w:line="360" w:lineRule="auto"/>
        <w:ind w:left="360" w:firstLine="360"/>
        <w:jc w:val="both"/>
      </w:pPr>
      <w:r>
        <w:lastRenderedPageBreak/>
        <w:t>Writings to the Latter Prophets.</w:t>
      </w:r>
    </w:p>
    <w:p w14:paraId="3D13673A" w14:textId="77777777" w:rsidR="00F44E87" w:rsidRDefault="00F44E87" w:rsidP="00F44E87">
      <w:pPr>
        <w:spacing w:line="360" w:lineRule="auto"/>
        <w:ind w:left="720"/>
        <w:jc w:val="both"/>
      </w:pPr>
      <w:r>
        <w:t>a) Job</w:t>
      </w:r>
      <w:r>
        <w:tab/>
      </w:r>
      <w:r>
        <w:tab/>
      </w:r>
      <w:r>
        <w:tab/>
        <w:t>b) Isaiah</w:t>
      </w:r>
      <w:r>
        <w:tab/>
      </w:r>
      <w:r>
        <w:tab/>
        <w:t>c) Esther</w:t>
      </w:r>
      <w:r>
        <w:tab/>
      </w:r>
      <w:r>
        <w:tab/>
        <w:t>d) Daniel</w:t>
      </w:r>
    </w:p>
    <w:p w14:paraId="2C6BF6BC" w14:textId="77777777" w:rsidR="00F44E87" w:rsidRDefault="00F44E87" w:rsidP="00F44E87">
      <w:pPr>
        <w:numPr>
          <w:ilvl w:val="0"/>
          <w:numId w:val="110"/>
        </w:numPr>
        <w:tabs>
          <w:tab w:val="left" w:pos="720"/>
        </w:tabs>
        <w:spacing w:line="360" w:lineRule="auto"/>
        <w:jc w:val="both"/>
      </w:pPr>
      <w:r>
        <w:t>After the Protestant Reformation in the ________ century, the Apocrypha was</w:t>
      </w:r>
    </w:p>
    <w:p w14:paraId="44E55BE5" w14:textId="77777777" w:rsidR="00F44E87" w:rsidRDefault="00F44E87" w:rsidP="00F44E87">
      <w:pPr>
        <w:spacing w:line="360" w:lineRule="auto"/>
        <w:ind w:left="360" w:firstLine="360"/>
        <w:jc w:val="both"/>
      </w:pPr>
      <w:r>
        <w:t>excluded from Protestant Bibles.</w:t>
      </w:r>
    </w:p>
    <w:p w14:paraId="2E03329D" w14:textId="77777777" w:rsidR="00F44E87" w:rsidRDefault="00F44E87" w:rsidP="00F44E87">
      <w:pPr>
        <w:spacing w:line="360" w:lineRule="auto"/>
        <w:ind w:left="720"/>
        <w:jc w:val="both"/>
      </w:pPr>
      <w:r>
        <w:t>a) 16th</w:t>
      </w:r>
      <w:r>
        <w:tab/>
      </w:r>
      <w:r>
        <w:tab/>
      </w:r>
      <w:r>
        <w:tab/>
        <w:t>b) 5th</w:t>
      </w:r>
      <w:r>
        <w:tab/>
      </w:r>
      <w:r>
        <w:tab/>
      </w:r>
      <w:r>
        <w:tab/>
        <w:t>c) 14th</w:t>
      </w:r>
      <w:r>
        <w:tab/>
      </w:r>
      <w:r>
        <w:tab/>
      </w:r>
      <w:r>
        <w:tab/>
        <w:t>d) 8th</w:t>
      </w:r>
    </w:p>
    <w:p w14:paraId="4BB98362" w14:textId="77777777" w:rsidR="00F44E87" w:rsidRDefault="00F44E87" w:rsidP="00F44E87">
      <w:pPr>
        <w:numPr>
          <w:ilvl w:val="0"/>
          <w:numId w:val="110"/>
        </w:numPr>
        <w:tabs>
          <w:tab w:val="left" w:pos="720"/>
        </w:tabs>
        <w:spacing w:line="360" w:lineRule="auto"/>
        <w:jc w:val="both"/>
      </w:pPr>
      <w:r>
        <w:t xml:space="preserve">The word </w:t>
      </w:r>
      <w:r>
        <w:rPr>
          <w:i/>
        </w:rPr>
        <w:t>torah</w:t>
      </w:r>
      <w:r>
        <w:t xml:space="preserve"> means:</w:t>
      </w:r>
    </w:p>
    <w:p w14:paraId="26F211FB" w14:textId="77777777" w:rsidR="00F44E87" w:rsidRDefault="00F44E87" w:rsidP="00F44E87">
      <w:pPr>
        <w:spacing w:line="360" w:lineRule="auto"/>
        <w:ind w:left="720"/>
        <w:jc w:val="both"/>
      </w:pPr>
      <w:r>
        <w:t>a) book</w:t>
      </w:r>
      <w:r>
        <w:tab/>
      </w:r>
      <w:r>
        <w:tab/>
        <w:t>b) law</w:t>
      </w:r>
      <w:r>
        <w:tab/>
      </w:r>
      <w:r>
        <w:tab/>
      </w:r>
      <w:r>
        <w:tab/>
        <w:t>c) history</w:t>
      </w:r>
      <w:r>
        <w:tab/>
      </w:r>
      <w:r>
        <w:tab/>
        <w:t>d) prophet</w:t>
      </w:r>
    </w:p>
    <w:p w14:paraId="2FA899AF" w14:textId="77777777" w:rsidR="00F44E87" w:rsidRDefault="00F44E87" w:rsidP="00F44E87">
      <w:pPr>
        <w:numPr>
          <w:ilvl w:val="0"/>
          <w:numId w:val="110"/>
        </w:numPr>
        <w:tabs>
          <w:tab w:val="left" w:pos="720"/>
        </w:tabs>
        <w:spacing w:line="360" w:lineRule="auto"/>
        <w:jc w:val="both"/>
      </w:pPr>
      <w:r>
        <w:t>The Minor Prophets contains ___________ books.</w:t>
      </w:r>
    </w:p>
    <w:p w14:paraId="721C9DB2" w14:textId="77777777" w:rsidR="00F44E87" w:rsidRDefault="00F44E87" w:rsidP="00F44E87">
      <w:pPr>
        <w:spacing w:line="360" w:lineRule="auto"/>
        <w:ind w:left="720"/>
        <w:jc w:val="both"/>
      </w:pPr>
      <w:r>
        <w:t>a) 8</w:t>
      </w:r>
      <w:r>
        <w:tab/>
      </w:r>
      <w:r>
        <w:tab/>
      </w:r>
      <w:r>
        <w:tab/>
        <w:t>b) 10</w:t>
      </w:r>
      <w:r>
        <w:tab/>
      </w:r>
      <w:r>
        <w:tab/>
      </w:r>
      <w:r>
        <w:tab/>
        <w:t>c) 12</w:t>
      </w:r>
      <w:r>
        <w:tab/>
      </w:r>
      <w:r>
        <w:tab/>
      </w:r>
      <w:r>
        <w:tab/>
        <w:t>d) 14</w:t>
      </w:r>
    </w:p>
    <w:p w14:paraId="4EDAAEAC" w14:textId="77777777" w:rsidR="00F44E87" w:rsidRDefault="00F44E87" w:rsidP="00F44E87">
      <w:pPr>
        <w:numPr>
          <w:ilvl w:val="0"/>
          <w:numId w:val="110"/>
        </w:numPr>
        <w:tabs>
          <w:tab w:val="left" w:pos="720"/>
        </w:tabs>
        <w:spacing w:line="360" w:lineRule="auto"/>
        <w:jc w:val="both"/>
      </w:pPr>
      <w:r>
        <w:t>For a book to be canonical in Jewish tradition, it must be written in:</w:t>
      </w:r>
    </w:p>
    <w:p w14:paraId="366BE3D0" w14:textId="77777777" w:rsidR="00F44E87" w:rsidRDefault="00F44E87" w:rsidP="00F44E87">
      <w:pPr>
        <w:spacing w:line="360" w:lineRule="auto"/>
        <w:ind w:left="720"/>
        <w:jc w:val="both"/>
      </w:pPr>
      <w:r>
        <w:t>a) Greek</w:t>
      </w:r>
      <w:r>
        <w:tab/>
      </w:r>
      <w:r>
        <w:tab/>
        <w:t>b) Aramaic</w:t>
      </w:r>
      <w:r>
        <w:tab/>
      </w:r>
      <w:r>
        <w:tab/>
        <w:t>c) Yiddish</w:t>
      </w:r>
      <w:r>
        <w:tab/>
      </w:r>
      <w:r>
        <w:tab/>
        <w:t>d) Hebrew</w:t>
      </w:r>
    </w:p>
    <w:p w14:paraId="640F688B" w14:textId="77777777" w:rsidR="00F44E87" w:rsidRDefault="00F44E87" w:rsidP="00F44E87">
      <w:pPr>
        <w:numPr>
          <w:ilvl w:val="0"/>
          <w:numId w:val="110"/>
        </w:numPr>
        <w:tabs>
          <w:tab w:val="left" w:pos="720"/>
        </w:tabs>
        <w:spacing w:line="360" w:lineRule="auto"/>
        <w:jc w:val="both"/>
      </w:pPr>
      <w:r>
        <w:t>The last part of the Jewish canon to be collected and designated authoritative was:</w:t>
      </w:r>
    </w:p>
    <w:p w14:paraId="3E2A8F5D" w14:textId="77777777" w:rsidR="00F44E87" w:rsidRDefault="00F44E87" w:rsidP="00F44E87">
      <w:pPr>
        <w:spacing w:line="360" w:lineRule="auto"/>
        <w:ind w:left="360" w:firstLine="360"/>
        <w:jc w:val="both"/>
      </w:pPr>
      <w:r>
        <w:t>a) Writings</w:t>
      </w:r>
      <w:r>
        <w:tab/>
      </w:r>
      <w:r>
        <w:tab/>
        <w:t>b) Torah</w:t>
      </w:r>
      <w:r>
        <w:tab/>
        <w:t>c) Latter Prophets</w:t>
      </w:r>
      <w:r>
        <w:tab/>
        <w:t>d) Former Prophets</w:t>
      </w:r>
    </w:p>
    <w:p w14:paraId="01CAA7B9" w14:textId="77777777" w:rsidR="00F44E87" w:rsidRDefault="00F44E87" w:rsidP="00F44E87">
      <w:pPr>
        <w:numPr>
          <w:ilvl w:val="0"/>
          <w:numId w:val="110"/>
        </w:numPr>
        <w:tabs>
          <w:tab w:val="left" w:pos="720"/>
        </w:tabs>
        <w:spacing w:line="360" w:lineRule="auto"/>
        <w:jc w:val="both"/>
      </w:pPr>
      <w:r>
        <w:t>Which book is found in the Apocrypha?</w:t>
      </w:r>
    </w:p>
    <w:p w14:paraId="56911BE1" w14:textId="77777777" w:rsidR="00F44E87" w:rsidRDefault="00F44E87" w:rsidP="00F44E87">
      <w:pPr>
        <w:spacing w:line="360" w:lineRule="auto"/>
        <w:ind w:left="360" w:firstLine="360"/>
        <w:jc w:val="both"/>
      </w:pPr>
      <w:r>
        <w:t>a) Ezekiel</w:t>
      </w:r>
      <w:r>
        <w:tab/>
      </w:r>
      <w:r>
        <w:tab/>
        <w:t>b) Nahum</w:t>
      </w:r>
      <w:r>
        <w:tab/>
        <w:t xml:space="preserve">   c) Malachi</w:t>
      </w:r>
      <w:r>
        <w:tab/>
        <w:t xml:space="preserve">       d) 1 Maccabees</w:t>
      </w:r>
    </w:p>
    <w:p w14:paraId="17E75F02" w14:textId="77777777" w:rsidR="00F44E87" w:rsidRDefault="00F44E87" w:rsidP="00F44E87">
      <w:pPr>
        <w:numPr>
          <w:ilvl w:val="0"/>
          <w:numId w:val="110"/>
        </w:numPr>
        <w:tabs>
          <w:tab w:val="left" w:pos="720"/>
        </w:tabs>
        <w:spacing w:line="360" w:lineRule="auto"/>
        <w:jc w:val="both"/>
      </w:pPr>
      <w:r>
        <w:t>The _____________________ is a category of noncanonical Jewish literature</w:t>
      </w:r>
    </w:p>
    <w:p w14:paraId="22349929" w14:textId="77777777" w:rsidR="00F44E87" w:rsidRDefault="00F44E87" w:rsidP="00F44E87">
      <w:pPr>
        <w:spacing w:line="360" w:lineRule="auto"/>
        <w:ind w:left="360" w:firstLine="360"/>
        <w:jc w:val="both"/>
      </w:pPr>
      <w:r>
        <w:t xml:space="preserve">from the Hellenistic and Roman periods attributed to famous biblical characters. </w:t>
      </w:r>
    </w:p>
    <w:p w14:paraId="56E46DAB" w14:textId="77777777" w:rsidR="00F44E87" w:rsidRDefault="00F44E87" w:rsidP="00F44E87">
      <w:pPr>
        <w:spacing w:line="360" w:lineRule="auto"/>
        <w:ind w:left="360"/>
        <w:jc w:val="both"/>
      </w:pPr>
      <w:r>
        <w:tab/>
        <w:t>a) Apocrypha</w:t>
      </w:r>
      <w:r>
        <w:tab/>
        <w:t xml:space="preserve">  b) Prophets</w:t>
      </w:r>
      <w:r>
        <w:tab/>
        <w:t>c) Pseudepigrapha</w:t>
      </w:r>
      <w:r>
        <w:tab/>
        <w:t>d) Writings</w:t>
      </w:r>
    </w:p>
    <w:p w14:paraId="145026AB" w14:textId="77777777" w:rsidR="00F44E87" w:rsidRDefault="00F44E87" w:rsidP="00F44E87">
      <w:pPr>
        <w:numPr>
          <w:ilvl w:val="0"/>
          <w:numId w:val="110"/>
        </w:numPr>
        <w:tabs>
          <w:tab w:val="left" w:pos="720"/>
        </w:tabs>
        <w:spacing w:line="360" w:lineRule="auto"/>
        <w:jc w:val="both"/>
      </w:pPr>
      <w:r>
        <w:t>The book of ____________ is part of the Writings in the Jewish canon but in Christian Bibles is relocated among the Former Prophets.</w:t>
      </w:r>
    </w:p>
    <w:p w14:paraId="61E83706" w14:textId="77777777" w:rsidR="00F44E87" w:rsidRDefault="00F44E87" w:rsidP="00F44E87">
      <w:pPr>
        <w:spacing w:line="360" w:lineRule="auto"/>
        <w:ind w:left="360"/>
        <w:jc w:val="both"/>
      </w:pPr>
      <w:r>
        <w:tab/>
        <w:t>a) Nehemiah</w:t>
      </w:r>
      <w:r>
        <w:tab/>
        <w:t xml:space="preserve">  b) Tobit</w:t>
      </w:r>
      <w:r>
        <w:tab/>
        <w:t>c) Ecclesiastes</w:t>
      </w:r>
      <w:r>
        <w:tab/>
      </w:r>
      <w:r>
        <w:tab/>
        <w:t>d) Job</w:t>
      </w:r>
    </w:p>
    <w:p w14:paraId="2493D745" w14:textId="77777777" w:rsidR="00F44E87" w:rsidRDefault="00F44E87" w:rsidP="00F44E87">
      <w:pPr>
        <w:spacing w:line="360" w:lineRule="auto"/>
        <w:ind w:left="720" w:hanging="360"/>
        <w:jc w:val="both"/>
      </w:pPr>
      <w:r>
        <w:t>16.  Most scholars identify the ____________ as the group for whom the Dead Sea Scrolls served as a library.</w:t>
      </w:r>
    </w:p>
    <w:p w14:paraId="56B62FBB" w14:textId="77777777" w:rsidR="00F44E87" w:rsidRDefault="00F44E87" w:rsidP="00F44E87">
      <w:pPr>
        <w:spacing w:line="360" w:lineRule="auto"/>
        <w:ind w:left="720" w:hanging="360"/>
        <w:jc w:val="both"/>
      </w:pPr>
      <w:r>
        <w:tab/>
        <w:t>a) Romans</w:t>
      </w:r>
      <w:r>
        <w:tab/>
        <w:t>b) Sadducees</w:t>
      </w:r>
      <w:r>
        <w:tab/>
        <w:t>c) Essenes</w:t>
      </w:r>
      <w:r>
        <w:tab/>
      </w:r>
      <w:r>
        <w:tab/>
        <w:t>d) Pharisees</w:t>
      </w:r>
    </w:p>
    <w:p w14:paraId="26520595" w14:textId="77777777" w:rsidR="00F44E87" w:rsidRDefault="00F44E87" w:rsidP="00F44E87">
      <w:pPr>
        <w:spacing w:line="360" w:lineRule="auto"/>
        <w:ind w:left="720" w:hanging="360"/>
        <w:jc w:val="both"/>
      </w:pPr>
      <w:r>
        <w:t>17.  According to legend, ___________ translators of the Torah independently produced identical translations and thus proved that the Septuagint was as inspired as the original.</w:t>
      </w:r>
    </w:p>
    <w:p w14:paraId="33ACE724" w14:textId="77777777" w:rsidR="00F44E87" w:rsidRDefault="00F44E87" w:rsidP="00F44E87">
      <w:pPr>
        <w:spacing w:line="360" w:lineRule="auto"/>
        <w:ind w:left="720" w:hanging="360"/>
        <w:jc w:val="both"/>
      </w:pPr>
      <w:r>
        <w:tab/>
        <w:t>a) 60</w:t>
      </w:r>
      <w:r>
        <w:tab/>
      </w:r>
      <w:r>
        <w:tab/>
        <w:t>b) 70</w:t>
      </w:r>
      <w:r>
        <w:tab/>
      </w:r>
      <w:r>
        <w:tab/>
        <w:t>c) 600</w:t>
      </w:r>
      <w:r>
        <w:tab/>
      </w:r>
      <w:r>
        <w:tab/>
      </w:r>
      <w:r>
        <w:tab/>
        <w:t>d) 700</w:t>
      </w:r>
    </w:p>
    <w:p w14:paraId="0B2C2AE5" w14:textId="77777777" w:rsidR="00F44E87" w:rsidRDefault="00F44E87" w:rsidP="00F44E87">
      <w:pPr>
        <w:spacing w:line="360" w:lineRule="auto"/>
        <w:ind w:left="720" w:hanging="360"/>
        <w:jc w:val="both"/>
      </w:pPr>
      <w:r>
        <w:t>18.  The Bible was originally written in Hebrew, ___________, and Greek.</w:t>
      </w:r>
    </w:p>
    <w:p w14:paraId="38764C5D" w14:textId="77777777" w:rsidR="00F44E87" w:rsidRDefault="00F44E87" w:rsidP="00F44E87">
      <w:pPr>
        <w:spacing w:line="360" w:lineRule="auto"/>
        <w:ind w:left="720" w:hanging="360"/>
        <w:jc w:val="both"/>
      </w:pPr>
      <w:r>
        <w:tab/>
        <w:t>a) Arabic</w:t>
      </w:r>
      <w:r>
        <w:tab/>
        <w:t>b) Ugaritic</w:t>
      </w:r>
      <w:r>
        <w:tab/>
        <w:t>c) Akkadian</w:t>
      </w:r>
      <w:r>
        <w:tab/>
      </w:r>
      <w:r>
        <w:tab/>
        <w:t>d) Aramaic</w:t>
      </w:r>
    </w:p>
    <w:p w14:paraId="2D5C55F7" w14:textId="77777777" w:rsidR="00F44E87" w:rsidRDefault="00F44E87" w:rsidP="00F44E87">
      <w:pPr>
        <w:spacing w:line="360" w:lineRule="auto"/>
        <w:ind w:left="720" w:hanging="360"/>
        <w:jc w:val="both"/>
      </w:pPr>
      <w:r>
        <w:lastRenderedPageBreak/>
        <w:t>19.  Scholars use ____________ criticism to account for the editorial processes that produced the biblical texts.</w:t>
      </w:r>
    </w:p>
    <w:p w14:paraId="4A5AB7D3" w14:textId="77777777" w:rsidR="00F44E87" w:rsidRDefault="00F44E87" w:rsidP="00F44E87">
      <w:pPr>
        <w:spacing w:line="360" w:lineRule="auto"/>
        <w:ind w:left="720" w:hanging="360"/>
        <w:jc w:val="both"/>
      </w:pPr>
      <w:r>
        <w:tab/>
        <w:t>a) redaction</w:t>
      </w:r>
      <w:r>
        <w:tab/>
        <w:t>b) form</w:t>
      </w:r>
      <w:r>
        <w:tab/>
        <w:t>c) historical</w:t>
      </w:r>
      <w:r>
        <w:tab/>
      </w:r>
      <w:r>
        <w:tab/>
        <w:t xml:space="preserve">d) textual </w:t>
      </w:r>
    </w:p>
    <w:p w14:paraId="154B045A" w14:textId="77777777" w:rsidR="00F44E87" w:rsidRDefault="00F44E87" w:rsidP="00F44E87">
      <w:pPr>
        <w:spacing w:line="360" w:lineRule="auto"/>
        <w:ind w:left="720" w:hanging="360"/>
        <w:jc w:val="both"/>
      </w:pPr>
      <w:r>
        <w:t>20.  The earliest manuscripts for the Old Testament date from the ___________ century BCE.</w:t>
      </w:r>
    </w:p>
    <w:p w14:paraId="79F2BD58" w14:textId="77777777" w:rsidR="00F44E87" w:rsidRDefault="00F44E87" w:rsidP="00F44E87">
      <w:pPr>
        <w:spacing w:line="360" w:lineRule="auto"/>
        <w:ind w:left="720" w:hanging="360"/>
        <w:jc w:val="both"/>
      </w:pPr>
      <w:r>
        <w:tab/>
        <w:t>a)  fourth</w:t>
      </w:r>
      <w:r>
        <w:tab/>
        <w:t>b) third</w:t>
      </w:r>
      <w:r>
        <w:tab/>
      </w:r>
      <w:r>
        <w:tab/>
        <w:t>c) second</w:t>
      </w:r>
      <w:r>
        <w:tab/>
      </w:r>
      <w:r>
        <w:tab/>
        <w:t>d) first</w:t>
      </w:r>
    </w:p>
    <w:p w14:paraId="7056D233" w14:textId="77777777" w:rsidR="00F44E87" w:rsidRDefault="00F44E87" w:rsidP="00F44E87">
      <w:pPr>
        <w:jc w:val="both"/>
        <w:rPr>
          <w:b/>
        </w:rPr>
      </w:pPr>
    </w:p>
    <w:p w14:paraId="4DCAEAD5" w14:textId="77777777" w:rsidR="00F44E87" w:rsidRDefault="00F44E87" w:rsidP="00F44E87">
      <w:pPr>
        <w:jc w:val="both"/>
        <w:rPr>
          <w:b/>
        </w:rPr>
      </w:pPr>
      <w:r>
        <w:rPr>
          <w:b/>
        </w:rPr>
        <w:t>Fill in the Blank</w:t>
      </w:r>
    </w:p>
    <w:p w14:paraId="7C9FD467" w14:textId="77777777" w:rsidR="00F44E87" w:rsidRDefault="00F44E87" w:rsidP="00F44E87">
      <w:pPr>
        <w:numPr>
          <w:ilvl w:val="0"/>
          <w:numId w:val="68"/>
        </w:numPr>
        <w:tabs>
          <w:tab w:val="left" w:pos="720"/>
        </w:tabs>
        <w:spacing w:line="360" w:lineRule="auto"/>
        <w:jc w:val="both"/>
      </w:pPr>
      <w:r>
        <w:t>The technical term for the official list of books comprising the Bible by a religious community is _________________.</w:t>
      </w:r>
    </w:p>
    <w:p w14:paraId="1AA46A42" w14:textId="77777777" w:rsidR="00F44E87" w:rsidRDefault="00F44E87" w:rsidP="00F44E87">
      <w:pPr>
        <w:numPr>
          <w:ilvl w:val="0"/>
          <w:numId w:val="68"/>
        </w:numPr>
        <w:tabs>
          <w:tab w:val="left" w:pos="720"/>
        </w:tabs>
        <w:spacing w:line="360" w:lineRule="auto"/>
        <w:jc w:val="both"/>
      </w:pPr>
      <w:r>
        <w:t>The frequently used acronym for the Jewish Bible is _________________.</w:t>
      </w:r>
    </w:p>
    <w:p w14:paraId="308D1CC0" w14:textId="77777777" w:rsidR="00F44E87" w:rsidRDefault="00F44E87" w:rsidP="00F44E87">
      <w:pPr>
        <w:numPr>
          <w:ilvl w:val="0"/>
          <w:numId w:val="68"/>
        </w:numPr>
        <w:tabs>
          <w:tab w:val="left" w:pos="720"/>
        </w:tabs>
        <w:spacing w:line="360" w:lineRule="auto"/>
        <w:jc w:val="both"/>
      </w:pPr>
      <w:r>
        <w:t>_________________, ____________________, and ________________ are the three major divisions of the Hebrew Bible.</w:t>
      </w:r>
    </w:p>
    <w:p w14:paraId="3094C320" w14:textId="77777777" w:rsidR="00F44E87" w:rsidRDefault="00F44E87" w:rsidP="00F44E87">
      <w:pPr>
        <w:numPr>
          <w:ilvl w:val="0"/>
          <w:numId w:val="68"/>
        </w:numPr>
        <w:tabs>
          <w:tab w:val="left" w:pos="720"/>
        </w:tabs>
        <w:spacing w:line="360" w:lineRule="auto"/>
        <w:jc w:val="both"/>
      </w:pPr>
      <w:r>
        <w:t>The  _________________ was published in 1611 as the culmination of the work of dozens of translators over seven years.</w:t>
      </w:r>
    </w:p>
    <w:p w14:paraId="560E6024" w14:textId="77777777" w:rsidR="00F44E87" w:rsidRDefault="00F44E87" w:rsidP="00F44E87">
      <w:pPr>
        <w:numPr>
          <w:ilvl w:val="0"/>
          <w:numId w:val="68"/>
        </w:numPr>
        <w:tabs>
          <w:tab w:val="left" w:pos="720"/>
        </w:tabs>
        <w:spacing w:line="360" w:lineRule="auto"/>
        <w:jc w:val="both"/>
      </w:pPr>
      <w:r>
        <w:t>The Song of Solomon, Ruth, Lamentations, Ecclesiastes, and Esther are collectively known as the five _______________.</w:t>
      </w:r>
    </w:p>
    <w:p w14:paraId="008B23CB" w14:textId="77777777" w:rsidR="00F44E87" w:rsidRDefault="00F44E87" w:rsidP="00F44E87">
      <w:pPr>
        <w:numPr>
          <w:ilvl w:val="0"/>
          <w:numId w:val="68"/>
        </w:numPr>
        <w:tabs>
          <w:tab w:val="left" w:pos="720"/>
        </w:tabs>
        <w:spacing w:line="360" w:lineRule="auto"/>
        <w:jc w:val="both"/>
      </w:pPr>
      <w:r>
        <w:t>The _______________ Text is the stabilized version of the Hebrew Bible that eventually became the standard version.</w:t>
      </w:r>
    </w:p>
    <w:p w14:paraId="74E8C6A2" w14:textId="77777777" w:rsidR="00F44E87" w:rsidRDefault="00F44E87" w:rsidP="00F44E87">
      <w:pPr>
        <w:numPr>
          <w:ilvl w:val="0"/>
          <w:numId w:val="68"/>
        </w:numPr>
        <w:tabs>
          <w:tab w:val="left" w:pos="720"/>
        </w:tabs>
        <w:spacing w:line="360" w:lineRule="auto"/>
        <w:jc w:val="both"/>
      </w:pPr>
      <w:r>
        <w:t>___________________ involves examining the evidence from thousands of ___________________, or hand copies of the Bible, to determine the earliest form of a text.</w:t>
      </w:r>
    </w:p>
    <w:p w14:paraId="21193548" w14:textId="77777777" w:rsidR="00F44E87" w:rsidRDefault="00F44E87" w:rsidP="00F44E87">
      <w:pPr>
        <w:numPr>
          <w:ilvl w:val="0"/>
          <w:numId w:val="68"/>
        </w:numPr>
        <w:tabs>
          <w:tab w:val="left" w:pos="720"/>
        </w:tabs>
        <w:spacing w:line="360" w:lineRule="auto"/>
        <w:jc w:val="both"/>
      </w:pPr>
      <w:r>
        <w:t>The twelve books from Hosea to Malachi are collectively known as ______________________.</w:t>
      </w:r>
    </w:p>
    <w:p w14:paraId="5F1DD6E8" w14:textId="77777777" w:rsidR="00F44E87" w:rsidRDefault="00F44E87" w:rsidP="00F44E87">
      <w:pPr>
        <w:numPr>
          <w:ilvl w:val="0"/>
          <w:numId w:val="68"/>
        </w:numPr>
        <w:tabs>
          <w:tab w:val="left" w:pos="720"/>
        </w:tabs>
        <w:spacing w:line="360" w:lineRule="auto"/>
        <w:jc w:val="both"/>
      </w:pPr>
      <w:r>
        <w:t xml:space="preserve">At the _________________ in 1546 the Catholic Church decreed that all forty-six books of the Old Testament, including the Apocrypha, were equally authoritative. </w:t>
      </w:r>
    </w:p>
    <w:p w14:paraId="16CA74A0" w14:textId="77777777" w:rsidR="00F44E87" w:rsidRPr="00FA782F" w:rsidRDefault="00F44E87" w:rsidP="00F44E87">
      <w:pPr>
        <w:numPr>
          <w:ilvl w:val="0"/>
          <w:numId w:val="68"/>
        </w:numPr>
        <w:tabs>
          <w:tab w:val="clear" w:pos="720"/>
          <w:tab w:val="left" w:pos="0"/>
        </w:tabs>
        <w:spacing w:line="360" w:lineRule="auto"/>
        <w:ind w:left="0" w:firstLine="0"/>
        <w:jc w:val="center"/>
        <w:rPr>
          <w:b/>
        </w:rPr>
      </w:pPr>
      <w:r>
        <w:t>According to ancient Jewish tradition _________________ wrote the Torah.</w:t>
      </w:r>
      <w:r>
        <w:br w:type="page"/>
      </w:r>
      <w:r w:rsidRPr="00FA782F">
        <w:rPr>
          <w:b/>
        </w:rPr>
        <w:lastRenderedPageBreak/>
        <w:t>Chapter 2</w:t>
      </w:r>
    </w:p>
    <w:p w14:paraId="6FE8D8A4" w14:textId="77777777" w:rsidR="00F44E87" w:rsidRDefault="00F44E87" w:rsidP="00F44E87">
      <w:pPr>
        <w:spacing w:line="480" w:lineRule="auto"/>
        <w:jc w:val="center"/>
      </w:pPr>
      <w:r>
        <w:rPr>
          <w:b/>
          <w:iCs/>
        </w:rPr>
        <w:t>The Promised Land: Geography, History, and Importance</w:t>
      </w:r>
    </w:p>
    <w:p w14:paraId="52CC0676" w14:textId="77777777" w:rsidR="00F44E87" w:rsidRDefault="00F44E87" w:rsidP="00F44E87">
      <w:pPr>
        <w:spacing w:line="480" w:lineRule="auto"/>
        <w:rPr>
          <w:b/>
        </w:rPr>
      </w:pPr>
      <w:r>
        <w:rPr>
          <w:b/>
        </w:rPr>
        <w:t>Essay</w:t>
      </w:r>
    </w:p>
    <w:p w14:paraId="7820B282" w14:textId="77777777" w:rsidR="00F44E87" w:rsidRDefault="00F44E87" w:rsidP="00F44E87">
      <w:pPr>
        <w:numPr>
          <w:ilvl w:val="0"/>
          <w:numId w:val="204"/>
        </w:numPr>
        <w:tabs>
          <w:tab w:val="clear" w:pos="780"/>
          <w:tab w:val="left" w:pos="778"/>
        </w:tabs>
        <w:ind w:left="778"/>
        <w:jc w:val="both"/>
      </w:pPr>
      <w:r>
        <w:t>Discuss the value of the Bible as a historical document. Can it ever be used as a reliable historical work? What other methods and materials are used to supplement our knowledge of the biblical period?</w:t>
      </w:r>
    </w:p>
    <w:p w14:paraId="196D16AC" w14:textId="77777777" w:rsidR="00F44E87" w:rsidRDefault="00F44E87" w:rsidP="00F44E87">
      <w:pPr>
        <w:ind w:left="778"/>
        <w:jc w:val="both"/>
      </w:pPr>
    </w:p>
    <w:p w14:paraId="090B7843" w14:textId="77777777" w:rsidR="00F44E87" w:rsidRDefault="00F44E87" w:rsidP="00F44E87">
      <w:pPr>
        <w:numPr>
          <w:ilvl w:val="0"/>
          <w:numId w:val="204"/>
        </w:numPr>
        <w:tabs>
          <w:tab w:val="clear" w:pos="780"/>
          <w:tab w:val="left" w:pos="778"/>
        </w:tabs>
        <w:ind w:left="778"/>
        <w:jc w:val="both"/>
      </w:pPr>
      <w:r>
        <w:t>Trace the development of the terms “Israel” and “Judah” over time.</w:t>
      </w:r>
    </w:p>
    <w:p w14:paraId="18116986" w14:textId="77777777" w:rsidR="00F44E87" w:rsidRDefault="00F44E87" w:rsidP="00F44E87">
      <w:pPr>
        <w:ind w:left="778"/>
        <w:jc w:val="both"/>
      </w:pPr>
    </w:p>
    <w:p w14:paraId="6F0A0295" w14:textId="77777777" w:rsidR="00F44E87" w:rsidRDefault="00F44E87" w:rsidP="00F44E87">
      <w:pPr>
        <w:numPr>
          <w:ilvl w:val="0"/>
          <w:numId w:val="204"/>
        </w:numPr>
        <w:tabs>
          <w:tab w:val="clear" w:pos="780"/>
          <w:tab w:val="left" w:pos="778"/>
        </w:tabs>
        <w:ind w:left="778"/>
        <w:jc w:val="both"/>
      </w:pPr>
      <w:r>
        <w:t xml:space="preserve">Compare and contrast the climate and rainfall of Israel and Egypt.  </w:t>
      </w:r>
    </w:p>
    <w:p w14:paraId="6E120437" w14:textId="77777777" w:rsidR="00F44E87" w:rsidRDefault="00F44E87" w:rsidP="00F44E87">
      <w:pPr>
        <w:ind w:left="778"/>
        <w:jc w:val="both"/>
      </w:pPr>
    </w:p>
    <w:p w14:paraId="44389603" w14:textId="77777777" w:rsidR="00F44E87" w:rsidRDefault="00F44E87" w:rsidP="00F44E87">
      <w:pPr>
        <w:numPr>
          <w:ilvl w:val="0"/>
          <w:numId w:val="204"/>
        </w:numPr>
        <w:tabs>
          <w:tab w:val="clear" w:pos="780"/>
          <w:tab w:val="left" w:pos="778"/>
        </w:tabs>
        <w:ind w:left="778"/>
        <w:jc w:val="both"/>
      </w:pPr>
      <w:r>
        <w:t xml:space="preserve">What significance did the land of Israel hold for the authors of the Bible?  </w:t>
      </w:r>
    </w:p>
    <w:p w14:paraId="49DFB772" w14:textId="77777777" w:rsidR="00F44E87" w:rsidRDefault="00F44E87" w:rsidP="00F44E87">
      <w:pPr>
        <w:tabs>
          <w:tab w:val="left" w:pos="778"/>
        </w:tabs>
        <w:spacing w:line="360" w:lineRule="auto"/>
        <w:jc w:val="both"/>
      </w:pPr>
    </w:p>
    <w:p w14:paraId="268D7FC2" w14:textId="77777777" w:rsidR="00F44E87" w:rsidRDefault="00F44E87" w:rsidP="00F44E87">
      <w:pPr>
        <w:spacing w:line="480" w:lineRule="auto"/>
        <w:rPr>
          <w:b/>
        </w:rPr>
      </w:pPr>
      <w:r>
        <w:rPr>
          <w:b/>
        </w:rPr>
        <w:t>True/False</w:t>
      </w:r>
    </w:p>
    <w:p w14:paraId="1D6B0C2C" w14:textId="77777777" w:rsidR="00F44E87" w:rsidRDefault="00F44E87" w:rsidP="00F44E87">
      <w:pPr>
        <w:pStyle w:val="BodyTextIndent"/>
        <w:tabs>
          <w:tab w:val="left" w:pos="8460"/>
        </w:tabs>
        <w:spacing w:after="0" w:line="480" w:lineRule="auto"/>
        <w:ind w:left="0"/>
        <w:rPr>
          <w:b/>
          <w:bCs/>
        </w:rPr>
      </w:pPr>
      <w:r>
        <w:rPr>
          <w:b/>
          <w:bCs/>
        </w:rPr>
        <w:t>Please note, all odd-numbered answers are featured on the website.</w:t>
      </w:r>
    </w:p>
    <w:p w14:paraId="2EBEAD88" w14:textId="77777777" w:rsidR="00F44E87" w:rsidRDefault="00F44E87" w:rsidP="00F44E87">
      <w:pPr>
        <w:pStyle w:val="BodyTextIndent"/>
        <w:numPr>
          <w:ilvl w:val="0"/>
          <w:numId w:val="196"/>
        </w:numPr>
        <w:tabs>
          <w:tab w:val="left" w:pos="720"/>
        </w:tabs>
        <w:spacing w:after="0"/>
        <w:jc w:val="both"/>
      </w:pPr>
      <w:r>
        <w:t xml:space="preserve">Canaan is another name for the land of Israel.  </w:t>
      </w:r>
    </w:p>
    <w:p w14:paraId="64140110" w14:textId="77777777" w:rsidR="00F44E87" w:rsidRDefault="00F44E87" w:rsidP="00F44E87">
      <w:pPr>
        <w:pStyle w:val="BodyTextIndent"/>
        <w:ind w:left="720" w:firstLine="720"/>
        <w:jc w:val="both"/>
      </w:pPr>
      <w:r>
        <w:t>T</w:t>
      </w:r>
      <w:r>
        <w:tab/>
        <w:t>F</w:t>
      </w:r>
    </w:p>
    <w:p w14:paraId="6E79A7AA" w14:textId="77777777" w:rsidR="00F44E87" w:rsidRDefault="00F44E87" w:rsidP="00F44E87">
      <w:pPr>
        <w:pStyle w:val="BodyTextIndent"/>
        <w:spacing w:after="0"/>
        <w:ind w:left="720" w:firstLine="720"/>
        <w:jc w:val="both"/>
      </w:pPr>
    </w:p>
    <w:p w14:paraId="4C221154" w14:textId="77777777" w:rsidR="00F44E87" w:rsidRDefault="00F44E87" w:rsidP="00F44E87">
      <w:pPr>
        <w:pStyle w:val="BodyTextIndent"/>
        <w:numPr>
          <w:ilvl w:val="0"/>
          <w:numId w:val="196"/>
        </w:numPr>
        <w:tabs>
          <w:tab w:val="left" w:pos="720"/>
        </w:tabs>
        <w:spacing w:after="0"/>
        <w:jc w:val="both"/>
      </w:pPr>
      <w:r>
        <w:t>The name “Israel” can refer to just the northern kingdom of Israel.</w:t>
      </w:r>
    </w:p>
    <w:p w14:paraId="51FFA4FF" w14:textId="77777777" w:rsidR="00F44E87" w:rsidRDefault="00F44E87" w:rsidP="00F44E87">
      <w:pPr>
        <w:pStyle w:val="BodyTextIndent"/>
        <w:ind w:left="720" w:firstLine="720"/>
        <w:jc w:val="both"/>
      </w:pPr>
      <w:r>
        <w:t>T</w:t>
      </w:r>
      <w:r>
        <w:tab/>
        <w:t>F</w:t>
      </w:r>
    </w:p>
    <w:p w14:paraId="5769B08A" w14:textId="77777777" w:rsidR="00F44E87" w:rsidRDefault="00F44E87" w:rsidP="00F44E87">
      <w:pPr>
        <w:pStyle w:val="BodyTextIndent"/>
        <w:spacing w:after="0"/>
        <w:ind w:left="720" w:firstLine="720"/>
        <w:jc w:val="both"/>
      </w:pPr>
    </w:p>
    <w:p w14:paraId="0CA6792D" w14:textId="77777777" w:rsidR="00F44E87" w:rsidRDefault="00F44E87" w:rsidP="00F44E87">
      <w:pPr>
        <w:pStyle w:val="BodyTextIndent"/>
        <w:numPr>
          <w:ilvl w:val="0"/>
          <w:numId w:val="196"/>
        </w:numPr>
        <w:tabs>
          <w:tab w:val="left" w:pos="720"/>
        </w:tabs>
        <w:spacing w:after="0"/>
        <w:jc w:val="both"/>
      </w:pPr>
      <w:r>
        <w:t>The words “Jew” and “Judaism” are derived from the name “Judah.”</w:t>
      </w:r>
    </w:p>
    <w:p w14:paraId="69835B0F" w14:textId="77777777" w:rsidR="00F44E87" w:rsidRDefault="00F44E87" w:rsidP="00F44E87">
      <w:pPr>
        <w:pStyle w:val="BodyTextIndent"/>
        <w:ind w:left="720" w:firstLine="720"/>
        <w:jc w:val="both"/>
      </w:pPr>
      <w:r>
        <w:t>T</w:t>
      </w:r>
      <w:r>
        <w:tab/>
        <w:t>F</w:t>
      </w:r>
    </w:p>
    <w:p w14:paraId="6F4932A0" w14:textId="77777777" w:rsidR="00F44E87" w:rsidRDefault="00F44E87" w:rsidP="00F44E87">
      <w:pPr>
        <w:pStyle w:val="BodyTextIndent"/>
        <w:spacing w:after="0"/>
        <w:ind w:left="720" w:firstLine="720"/>
        <w:jc w:val="both"/>
      </w:pPr>
    </w:p>
    <w:p w14:paraId="66281EB5" w14:textId="77777777" w:rsidR="00F44E87" w:rsidRDefault="00F44E87" w:rsidP="00F44E87">
      <w:pPr>
        <w:pStyle w:val="BodyTextIndent"/>
        <w:numPr>
          <w:ilvl w:val="0"/>
          <w:numId w:val="196"/>
        </w:numPr>
        <w:tabs>
          <w:tab w:val="left" w:pos="720"/>
        </w:tabs>
        <w:spacing w:after="0"/>
        <w:jc w:val="both"/>
      </w:pPr>
      <w:r>
        <w:t>The Israelites were the first inhabitants of Israel.</w:t>
      </w:r>
    </w:p>
    <w:p w14:paraId="2C2EE5E3" w14:textId="77777777" w:rsidR="00F44E87" w:rsidRDefault="00F44E87" w:rsidP="00F44E87">
      <w:pPr>
        <w:pStyle w:val="BodyTextIndent"/>
        <w:ind w:left="720" w:firstLine="720"/>
        <w:jc w:val="both"/>
      </w:pPr>
      <w:r>
        <w:t>T</w:t>
      </w:r>
      <w:r>
        <w:tab/>
        <w:t>F</w:t>
      </w:r>
    </w:p>
    <w:p w14:paraId="1E361108" w14:textId="77777777" w:rsidR="00F44E87" w:rsidRDefault="00F44E87" w:rsidP="00F44E87">
      <w:pPr>
        <w:pStyle w:val="BodyTextIndent"/>
        <w:spacing w:after="0"/>
        <w:ind w:left="720" w:firstLine="720"/>
        <w:jc w:val="both"/>
      </w:pPr>
    </w:p>
    <w:p w14:paraId="1B381209" w14:textId="77777777" w:rsidR="00F44E87" w:rsidRDefault="00F44E87" w:rsidP="00F44E87">
      <w:pPr>
        <w:pStyle w:val="BodyTextIndent"/>
        <w:numPr>
          <w:ilvl w:val="0"/>
          <w:numId w:val="196"/>
        </w:numPr>
        <w:tabs>
          <w:tab w:val="left" w:pos="720"/>
        </w:tabs>
        <w:spacing w:after="0"/>
        <w:jc w:val="both"/>
      </w:pPr>
      <w:r>
        <w:t>The terms “Levant” and “Canaan” are equivalent.</w:t>
      </w:r>
    </w:p>
    <w:p w14:paraId="5118AA9A" w14:textId="77777777" w:rsidR="00F44E87" w:rsidRDefault="00F44E87" w:rsidP="00F44E87">
      <w:pPr>
        <w:pStyle w:val="BodyTextIndent"/>
        <w:ind w:left="720" w:firstLine="720"/>
        <w:jc w:val="both"/>
      </w:pPr>
      <w:r>
        <w:t>T</w:t>
      </w:r>
      <w:r>
        <w:tab/>
        <w:t>F</w:t>
      </w:r>
    </w:p>
    <w:p w14:paraId="3A55ACCA" w14:textId="77777777" w:rsidR="00F44E87" w:rsidRDefault="00F44E87" w:rsidP="00F44E87">
      <w:pPr>
        <w:pStyle w:val="BodyTextIndent"/>
        <w:spacing w:after="0"/>
        <w:ind w:left="720" w:firstLine="720"/>
        <w:jc w:val="both"/>
      </w:pPr>
    </w:p>
    <w:p w14:paraId="03D288DE" w14:textId="77777777" w:rsidR="00F44E87" w:rsidRDefault="00F44E87" w:rsidP="00F44E87">
      <w:pPr>
        <w:pStyle w:val="BodyTextIndent"/>
        <w:numPr>
          <w:ilvl w:val="0"/>
          <w:numId w:val="196"/>
        </w:numPr>
        <w:tabs>
          <w:tab w:val="left" w:pos="720"/>
        </w:tabs>
        <w:spacing w:after="0"/>
        <w:jc w:val="both"/>
      </w:pPr>
      <w:r>
        <w:t>Mesopotamia means “in the middle of the rivers.”</w:t>
      </w:r>
    </w:p>
    <w:p w14:paraId="3ED96B10" w14:textId="77777777" w:rsidR="00F44E87" w:rsidRDefault="00F44E87" w:rsidP="00F44E87">
      <w:pPr>
        <w:pStyle w:val="BodyTextIndent"/>
        <w:ind w:left="720" w:firstLine="720"/>
        <w:jc w:val="both"/>
      </w:pPr>
      <w:r>
        <w:t>T</w:t>
      </w:r>
      <w:r>
        <w:tab/>
        <w:t>F</w:t>
      </w:r>
    </w:p>
    <w:p w14:paraId="35ED2A6B" w14:textId="77777777" w:rsidR="00F44E87" w:rsidRDefault="00F44E87" w:rsidP="00F44E87">
      <w:pPr>
        <w:pStyle w:val="BodyTextIndent"/>
        <w:ind w:left="0"/>
        <w:jc w:val="both"/>
      </w:pPr>
    </w:p>
    <w:p w14:paraId="66810A09" w14:textId="77777777" w:rsidR="00F44E87" w:rsidRDefault="00F44E87" w:rsidP="00F44E87">
      <w:pPr>
        <w:pStyle w:val="BodyTextIndent"/>
        <w:numPr>
          <w:ilvl w:val="0"/>
          <w:numId w:val="196"/>
        </w:numPr>
        <w:tabs>
          <w:tab w:val="left" w:pos="720"/>
        </w:tabs>
        <w:spacing w:after="0"/>
      </w:pPr>
      <w:r>
        <w:t>Ancient Israel is roughly the size of France.</w:t>
      </w:r>
      <w:r>
        <w:tab/>
      </w:r>
    </w:p>
    <w:p w14:paraId="7F6AD9D3" w14:textId="77777777" w:rsidR="00F44E87" w:rsidRDefault="00F44E87" w:rsidP="00F44E87">
      <w:pPr>
        <w:pStyle w:val="BodyTextIndent"/>
        <w:ind w:left="720" w:firstLine="720"/>
      </w:pPr>
      <w:r>
        <w:t>T</w:t>
      </w:r>
      <w:r>
        <w:tab/>
        <w:t>F</w:t>
      </w:r>
    </w:p>
    <w:p w14:paraId="41337CB2" w14:textId="77777777" w:rsidR="00F44E87" w:rsidRDefault="00F44E87" w:rsidP="00F44E87">
      <w:pPr>
        <w:pStyle w:val="BodyTextIndent"/>
        <w:spacing w:after="0"/>
        <w:ind w:left="720" w:firstLine="720"/>
      </w:pPr>
    </w:p>
    <w:p w14:paraId="6F439B0B" w14:textId="77777777" w:rsidR="00F44E87" w:rsidRDefault="00F44E87" w:rsidP="00F44E87">
      <w:pPr>
        <w:pStyle w:val="BodyTextIndent"/>
        <w:numPr>
          <w:ilvl w:val="0"/>
          <w:numId w:val="196"/>
        </w:numPr>
        <w:tabs>
          <w:tab w:val="left" w:pos="720"/>
        </w:tabs>
        <w:spacing w:after="0"/>
      </w:pPr>
      <w:r>
        <w:lastRenderedPageBreak/>
        <w:t>The rainy season in the eastern Mediterranean is usually from April to July.</w:t>
      </w:r>
    </w:p>
    <w:p w14:paraId="0F9FE1CC" w14:textId="77777777" w:rsidR="00F44E87" w:rsidRDefault="00F44E87" w:rsidP="00F44E87">
      <w:pPr>
        <w:pStyle w:val="BodyTextIndent"/>
        <w:ind w:left="720" w:firstLine="720"/>
      </w:pPr>
      <w:r>
        <w:t>T</w:t>
      </w:r>
      <w:r>
        <w:tab/>
        <w:t>F</w:t>
      </w:r>
    </w:p>
    <w:p w14:paraId="03A5F8B3" w14:textId="77777777" w:rsidR="00F44E87" w:rsidRDefault="00F44E87" w:rsidP="00F44E87">
      <w:pPr>
        <w:pStyle w:val="BodyTextIndent"/>
        <w:spacing w:after="0"/>
        <w:ind w:left="720" w:firstLine="720"/>
      </w:pPr>
    </w:p>
    <w:p w14:paraId="1142973D" w14:textId="77777777" w:rsidR="00F44E87" w:rsidRDefault="00F44E87" w:rsidP="00F44E87">
      <w:pPr>
        <w:pStyle w:val="BodyTextIndent"/>
        <w:numPr>
          <w:ilvl w:val="0"/>
          <w:numId w:val="196"/>
        </w:numPr>
        <w:tabs>
          <w:tab w:val="left" w:pos="720"/>
        </w:tabs>
        <w:spacing w:after="0"/>
      </w:pPr>
      <w:r>
        <w:t>The Fertile Crescent was linked by shared culture, by related language, and, at times, by imperial control.</w:t>
      </w:r>
    </w:p>
    <w:p w14:paraId="42B0B914" w14:textId="77777777" w:rsidR="00F44E87" w:rsidRDefault="00F44E87" w:rsidP="00F44E87">
      <w:pPr>
        <w:pStyle w:val="BodyTextIndent"/>
        <w:ind w:left="720" w:firstLine="720"/>
      </w:pPr>
      <w:r>
        <w:t>T</w:t>
      </w:r>
      <w:r>
        <w:tab/>
        <w:t>F</w:t>
      </w:r>
    </w:p>
    <w:p w14:paraId="10B91DC5" w14:textId="77777777" w:rsidR="00F44E87" w:rsidRDefault="00F44E87" w:rsidP="00F44E87">
      <w:pPr>
        <w:pStyle w:val="BodyTextIndent"/>
        <w:spacing w:after="0"/>
        <w:ind w:left="720" w:firstLine="720"/>
      </w:pPr>
    </w:p>
    <w:p w14:paraId="28B7B874" w14:textId="77777777" w:rsidR="00F44E87" w:rsidRDefault="00F44E87" w:rsidP="00F44E87">
      <w:pPr>
        <w:pStyle w:val="BodyTextIndent"/>
        <w:numPr>
          <w:ilvl w:val="0"/>
          <w:numId w:val="196"/>
        </w:numPr>
        <w:tabs>
          <w:tab w:val="left" w:pos="720"/>
        </w:tabs>
        <w:spacing w:after="0"/>
      </w:pPr>
      <w:r>
        <w:t>Israel could not grow enough food to feed its population in antiquity.</w:t>
      </w:r>
    </w:p>
    <w:p w14:paraId="2B2C0239" w14:textId="77777777" w:rsidR="00F44E87" w:rsidRDefault="00F44E87" w:rsidP="00F44E87">
      <w:pPr>
        <w:pStyle w:val="BodyTextIndent"/>
        <w:ind w:left="720" w:firstLine="720"/>
      </w:pPr>
      <w:r>
        <w:t>T</w:t>
      </w:r>
      <w:r>
        <w:tab/>
        <w:t>F</w:t>
      </w:r>
    </w:p>
    <w:p w14:paraId="525E1481" w14:textId="77777777" w:rsidR="00F44E87" w:rsidRDefault="00F44E87" w:rsidP="00F44E87">
      <w:pPr>
        <w:pStyle w:val="BodyTextIndent"/>
        <w:spacing w:line="480" w:lineRule="auto"/>
        <w:ind w:left="0"/>
        <w:rPr>
          <w:b/>
          <w:bCs/>
        </w:rPr>
      </w:pPr>
      <w:r>
        <w:rPr>
          <w:b/>
          <w:bCs/>
        </w:rPr>
        <w:t>Multiple Choice</w:t>
      </w:r>
    </w:p>
    <w:p w14:paraId="7E4583DB" w14:textId="77777777" w:rsidR="00F44E87" w:rsidRDefault="00F44E87" w:rsidP="00F44E87">
      <w:pPr>
        <w:pStyle w:val="BodyTextIndent"/>
        <w:tabs>
          <w:tab w:val="left" w:pos="8460"/>
        </w:tabs>
        <w:spacing w:after="0" w:line="480" w:lineRule="auto"/>
        <w:ind w:left="0"/>
        <w:rPr>
          <w:b/>
          <w:bCs/>
        </w:rPr>
      </w:pPr>
      <w:r>
        <w:rPr>
          <w:b/>
          <w:bCs/>
        </w:rPr>
        <w:t>Please note, all odd-numbered answers are featured on the website.</w:t>
      </w:r>
    </w:p>
    <w:p w14:paraId="4BE07772" w14:textId="77777777" w:rsidR="00F44E87" w:rsidRDefault="00F44E87" w:rsidP="00F44E87">
      <w:pPr>
        <w:pStyle w:val="BodyTextIndent"/>
        <w:numPr>
          <w:ilvl w:val="0"/>
          <w:numId w:val="127"/>
        </w:numPr>
        <w:tabs>
          <w:tab w:val="left" w:pos="720"/>
        </w:tabs>
        <w:spacing w:after="0" w:line="480" w:lineRule="auto"/>
        <w:jc w:val="both"/>
      </w:pPr>
      <w:r>
        <w:t>In the Late Bronze Age, Egypt fought against the kingdom of _____________ for control of the Levant.</w:t>
      </w:r>
    </w:p>
    <w:p w14:paraId="7D53393C" w14:textId="77777777" w:rsidR="00F44E87" w:rsidRDefault="00F44E87" w:rsidP="00F44E87">
      <w:pPr>
        <w:pStyle w:val="BodyTextIndent"/>
        <w:spacing w:line="480" w:lineRule="auto"/>
        <w:ind w:left="0" w:firstLine="720"/>
        <w:jc w:val="both"/>
      </w:pPr>
      <w:r>
        <w:t>a) Hatti</w:t>
      </w:r>
      <w:r>
        <w:tab/>
        <w:t>b) Sumer</w:t>
      </w:r>
      <w:r>
        <w:tab/>
        <w:t>c) Israel</w:t>
      </w:r>
      <w:r>
        <w:tab/>
        <w:t>d) Philistines</w:t>
      </w:r>
    </w:p>
    <w:p w14:paraId="7CC7B76B" w14:textId="77777777" w:rsidR="00F44E87" w:rsidRDefault="00F44E87" w:rsidP="00F44E87">
      <w:pPr>
        <w:pStyle w:val="BodyTextIndent"/>
        <w:numPr>
          <w:ilvl w:val="0"/>
          <w:numId w:val="127"/>
        </w:numPr>
        <w:tabs>
          <w:tab w:val="left" w:pos="720"/>
        </w:tabs>
        <w:spacing w:after="0" w:line="480" w:lineRule="auto"/>
        <w:jc w:val="both"/>
      </w:pPr>
      <w:r>
        <w:t>Israel’s southern border is frequently identified with:</w:t>
      </w:r>
    </w:p>
    <w:p w14:paraId="14D47132" w14:textId="77777777" w:rsidR="00F44E87" w:rsidRDefault="00F44E87" w:rsidP="00F44E87">
      <w:pPr>
        <w:pStyle w:val="BodyTextIndent"/>
        <w:spacing w:line="480" w:lineRule="auto"/>
        <w:ind w:left="0" w:firstLine="720"/>
        <w:jc w:val="both"/>
      </w:pPr>
      <w:r>
        <w:t>a) Zoar</w:t>
      </w:r>
      <w:r>
        <w:tab/>
      </w:r>
      <w:r>
        <w:tab/>
        <w:t xml:space="preserve"> b) Beer-sheba </w:t>
      </w:r>
      <w:r>
        <w:tab/>
        <w:t xml:space="preserve">c) Dan   </w:t>
      </w:r>
      <w:r>
        <w:tab/>
        <w:t>d) Kadesh-barnea</w:t>
      </w:r>
    </w:p>
    <w:p w14:paraId="35073F3D" w14:textId="77777777" w:rsidR="00F44E87" w:rsidRDefault="00F44E87" w:rsidP="00F44E87">
      <w:pPr>
        <w:pStyle w:val="BodyTextIndent"/>
        <w:numPr>
          <w:ilvl w:val="0"/>
          <w:numId w:val="127"/>
        </w:numPr>
        <w:tabs>
          <w:tab w:val="left" w:pos="720"/>
        </w:tabs>
        <w:spacing w:after="0" w:line="480" w:lineRule="auto"/>
        <w:jc w:val="both"/>
      </w:pPr>
      <w:r>
        <w:t>The traditional eastern boundary of Israel is:</w:t>
      </w:r>
    </w:p>
    <w:p w14:paraId="7211EA36" w14:textId="77777777" w:rsidR="00F44E87" w:rsidRDefault="00F44E87" w:rsidP="00F44E87">
      <w:pPr>
        <w:pStyle w:val="BodyTextIndent"/>
        <w:spacing w:line="480" w:lineRule="auto"/>
        <w:ind w:left="0" w:firstLine="720"/>
        <w:jc w:val="both"/>
      </w:pPr>
      <w:r>
        <w:t>a) Egypt</w:t>
      </w:r>
      <w:r>
        <w:tab/>
        <w:t>b) Shephelah</w:t>
      </w:r>
      <w:r>
        <w:tab/>
        <w:t xml:space="preserve">  c) the Jordan River</w:t>
      </w:r>
      <w:r>
        <w:tab/>
        <w:t xml:space="preserve"> d) the Mediterranean Sea</w:t>
      </w:r>
    </w:p>
    <w:p w14:paraId="34531EC4" w14:textId="77777777" w:rsidR="00F44E87" w:rsidRDefault="00F44E87" w:rsidP="00F44E87">
      <w:pPr>
        <w:pStyle w:val="BodyTextIndent"/>
        <w:numPr>
          <w:ilvl w:val="0"/>
          <w:numId w:val="127"/>
        </w:numPr>
        <w:tabs>
          <w:tab w:val="left" w:pos="720"/>
        </w:tabs>
        <w:spacing w:after="0" w:line="480" w:lineRule="auto"/>
        <w:jc w:val="both"/>
      </w:pPr>
      <w:r>
        <w:t>All controlled the arc of the Fertile Crescent into the Levant at some point except?</w:t>
      </w:r>
    </w:p>
    <w:p w14:paraId="73D0167F" w14:textId="77777777" w:rsidR="00F44E87" w:rsidRDefault="00F44E87" w:rsidP="00F44E87">
      <w:pPr>
        <w:pStyle w:val="BodyTextIndent"/>
        <w:spacing w:line="480" w:lineRule="auto"/>
        <w:ind w:left="0" w:firstLine="720"/>
        <w:jc w:val="both"/>
      </w:pPr>
      <w:r>
        <w:t xml:space="preserve">a) Assyria </w:t>
      </w:r>
      <w:r>
        <w:tab/>
        <w:t xml:space="preserve">b) Persia  </w:t>
      </w:r>
      <w:r>
        <w:tab/>
        <w:t>c) Israel</w:t>
      </w:r>
      <w:r>
        <w:tab/>
      </w:r>
      <w:r>
        <w:tab/>
        <w:t>d) Babylonia</w:t>
      </w:r>
    </w:p>
    <w:p w14:paraId="10FC096A" w14:textId="77777777" w:rsidR="00F44E87" w:rsidRDefault="00F44E87" w:rsidP="00F44E87">
      <w:pPr>
        <w:pStyle w:val="BodyTextIndent"/>
        <w:numPr>
          <w:ilvl w:val="0"/>
          <w:numId w:val="127"/>
        </w:numPr>
        <w:tabs>
          <w:tab w:val="left" w:pos="720"/>
        </w:tabs>
        <w:spacing w:after="0" w:line="480" w:lineRule="auto"/>
        <w:jc w:val="both"/>
      </w:pPr>
      <w:r>
        <w:t xml:space="preserve">The people who originated in central Turkey and later controlled the northern </w:t>
      </w:r>
    </w:p>
    <w:p w14:paraId="3001E3FA" w14:textId="77777777" w:rsidR="00F44E87" w:rsidRDefault="00F44E87" w:rsidP="00F44E87">
      <w:pPr>
        <w:pStyle w:val="BodyTextIndent"/>
        <w:spacing w:line="480" w:lineRule="auto"/>
        <w:ind w:firstLine="360"/>
        <w:jc w:val="both"/>
      </w:pPr>
      <w:r>
        <w:t>Levant during the later half of the second millennium are the:</w:t>
      </w:r>
    </w:p>
    <w:p w14:paraId="5393B7B3" w14:textId="77777777" w:rsidR="00F44E87" w:rsidRDefault="00F44E87" w:rsidP="00F44E87">
      <w:pPr>
        <w:pStyle w:val="BodyTextIndent"/>
        <w:spacing w:line="480" w:lineRule="auto"/>
        <w:ind w:left="0" w:firstLine="720"/>
        <w:jc w:val="both"/>
      </w:pPr>
      <w:r>
        <w:t>a) Babylonians</w:t>
      </w:r>
      <w:r>
        <w:tab/>
        <w:t>b) Hittites</w:t>
      </w:r>
      <w:r>
        <w:tab/>
        <w:t>c) Chaldeans</w:t>
      </w:r>
      <w:r>
        <w:tab/>
      </w:r>
      <w:r>
        <w:tab/>
        <w:t>d) Assyrians</w:t>
      </w:r>
    </w:p>
    <w:p w14:paraId="64FB2B9C" w14:textId="77777777" w:rsidR="00F44E87" w:rsidRDefault="00F44E87" w:rsidP="00F44E87">
      <w:pPr>
        <w:pStyle w:val="BodyTextIndent"/>
        <w:numPr>
          <w:ilvl w:val="0"/>
          <w:numId w:val="127"/>
        </w:numPr>
        <w:tabs>
          <w:tab w:val="left" w:pos="720"/>
        </w:tabs>
        <w:spacing w:after="0" w:line="480" w:lineRule="auto"/>
        <w:jc w:val="both"/>
      </w:pPr>
      <w:r>
        <w:t>All are traditional geographical features of Israel except:</w:t>
      </w:r>
    </w:p>
    <w:p w14:paraId="12C4FADB" w14:textId="77777777" w:rsidR="00F44E87" w:rsidRDefault="00F44E87" w:rsidP="00F44E87">
      <w:pPr>
        <w:pStyle w:val="BodyTextIndent"/>
        <w:spacing w:line="480" w:lineRule="auto"/>
        <w:ind w:left="0" w:firstLine="720"/>
        <w:jc w:val="both"/>
      </w:pPr>
      <w:r>
        <w:t xml:space="preserve">a) Shephelah </w:t>
      </w:r>
      <w:r>
        <w:tab/>
        <w:t>b) the Hill Country</w:t>
      </w:r>
      <w:r>
        <w:tab/>
        <w:t xml:space="preserve">c)  the Dead Sea </w:t>
      </w:r>
      <w:r>
        <w:tab/>
        <w:t>d) the Tigris River</w:t>
      </w:r>
    </w:p>
    <w:p w14:paraId="29D86EB7" w14:textId="77777777" w:rsidR="00F44E87" w:rsidRDefault="00F44E87" w:rsidP="00F44E87">
      <w:pPr>
        <w:pStyle w:val="BodyTextIndent"/>
        <w:numPr>
          <w:ilvl w:val="0"/>
          <w:numId w:val="127"/>
        </w:numPr>
        <w:tabs>
          <w:tab w:val="left" w:pos="720"/>
        </w:tabs>
        <w:spacing w:after="0" w:line="480" w:lineRule="auto"/>
        <w:jc w:val="both"/>
      </w:pPr>
      <w:r>
        <w:lastRenderedPageBreak/>
        <w:t>All are features of the Rift Valley except:</w:t>
      </w:r>
    </w:p>
    <w:p w14:paraId="6F1C1D12" w14:textId="77777777" w:rsidR="00F44E87" w:rsidRDefault="00F44E87" w:rsidP="00F44E87">
      <w:pPr>
        <w:pStyle w:val="BodyTextIndent"/>
        <w:spacing w:line="480" w:lineRule="auto"/>
        <w:ind w:left="0" w:firstLine="720"/>
        <w:jc w:val="both"/>
      </w:pPr>
      <w:r>
        <w:t>a) Lake Huleh</w:t>
      </w:r>
      <w:r>
        <w:tab/>
        <w:t xml:space="preserve">   b) the Dead Sea</w:t>
      </w:r>
      <w:r>
        <w:tab/>
        <w:t>c) the Sea of Galilee</w:t>
      </w:r>
      <w:r>
        <w:tab/>
        <w:t>d) the Caspian Sea</w:t>
      </w:r>
    </w:p>
    <w:p w14:paraId="24943D64" w14:textId="77777777" w:rsidR="00F44E87" w:rsidRDefault="00F44E87" w:rsidP="00F44E87">
      <w:pPr>
        <w:pStyle w:val="BodyTextIndent"/>
        <w:numPr>
          <w:ilvl w:val="0"/>
          <w:numId w:val="127"/>
        </w:numPr>
        <w:tabs>
          <w:tab w:val="left" w:pos="720"/>
        </w:tabs>
        <w:spacing w:after="0" w:line="480" w:lineRule="auto"/>
        <w:jc w:val="both"/>
      </w:pPr>
      <w:r>
        <w:t xml:space="preserve">The historical period from 2000 </w:t>
      </w:r>
      <w:r>
        <w:rPr>
          <w:smallCaps/>
        </w:rPr>
        <w:t>bce</w:t>
      </w:r>
      <w:r>
        <w:t xml:space="preserve"> to 1550 </w:t>
      </w:r>
      <w:r>
        <w:rPr>
          <w:smallCaps/>
        </w:rPr>
        <w:t>bce</w:t>
      </w:r>
      <w:r>
        <w:t xml:space="preserve"> is called the:</w:t>
      </w:r>
    </w:p>
    <w:p w14:paraId="6603F6EC" w14:textId="77777777" w:rsidR="00F44E87" w:rsidRDefault="00F44E87" w:rsidP="00F44E87">
      <w:pPr>
        <w:pStyle w:val="BodyTextIndent"/>
        <w:spacing w:line="480" w:lineRule="auto"/>
        <w:ind w:left="0" w:firstLine="720"/>
        <w:jc w:val="both"/>
      </w:pPr>
      <w:r>
        <w:t>a) Early Bronze Age  b) Middle Bronze Age  c) Late Bronze Age  d) Iron Age</w:t>
      </w:r>
    </w:p>
    <w:p w14:paraId="4124B485" w14:textId="77777777" w:rsidR="00F44E87" w:rsidRDefault="00F44E87" w:rsidP="00F44E87">
      <w:pPr>
        <w:pStyle w:val="BodyTextIndent"/>
        <w:numPr>
          <w:ilvl w:val="0"/>
          <w:numId w:val="127"/>
        </w:numPr>
        <w:tabs>
          <w:tab w:val="left" w:pos="720"/>
        </w:tabs>
        <w:spacing w:after="0" w:line="480" w:lineRule="auto"/>
        <w:jc w:val="both"/>
      </w:pPr>
      <w:r>
        <w:t>All are listed as crops of ancient Israel except:</w:t>
      </w:r>
    </w:p>
    <w:p w14:paraId="382E24AA" w14:textId="77777777" w:rsidR="00F44E87" w:rsidRDefault="00F44E87" w:rsidP="00F44E87">
      <w:pPr>
        <w:pStyle w:val="BodyTextIndent"/>
        <w:spacing w:line="480" w:lineRule="auto"/>
        <w:ind w:left="0" w:firstLine="720"/>
        <w:jc w:val="both"/>
      </w:pPr>
      <w:r>
        <w:t>a) grapes</w:t>
      </w:r>
      <w:r>
        <w:tab/>
      </w:r>
      <w:r>
        <w:tab/>
        <w:t>b) wheat</w:t>
      </w:r>
      <w:r>
        <w:tab/>
      </w:r>
      <w:r>
        <w:tab/>
        <w:t>c) barley</w:t>
      </w:r>
      <w:r>
        <w:tab/>
      </w:r>
      <w:r>
        <w:tab/>
        <w:t xml:space="preserve">d) potatoes </w:t>
      </w:r>
    </w:p>
    <w:p w14:paraId="5D415922" w14:textId="77777777" w:rsidR="00F44E87" w:rsidRDefault="00F44E87" w:rsidP="00F44E87">
      <w:pPr>
        <w:pStyle w:val="BodyTextIndent"/>
        <w:numPr>
          <w:ilvl w:val="0"/>
          <w:numId w:val="127"/>
        </w:numPr>
        <w:tabs>
          <w:tab w:val="left" w:pos="720"/>
        </w:tabs>
        <w:spacing w:after="0" w:line="480" w:lineRule="auto"/>
        <w:jc w:val="both"/>
      </w:pPr>
      <w:r>
        <w:t>Urban civilization in Mesopotamia began around:</w:t>
      </w:r>
    </w:p>
    <w:p w14:paraId="2F056337" w14:textId="77777777" w:rsidR="00F44E87" w:rsidRDefault="00F44E87" w:rsidP="00F44E87">
      <w:pPr>
        <w:pStyle w:val="BodyTextIndent"/>
        <w:spacing w:line="480" w:lineRule="auto"/>
        <w:ind w:left="0" w:firstLine="720"/>
        <w:jc w:val="both"/>
        <w:rPr>
          <w:smallCaps/>
        </w:rPr>
      </w:pPr>
      <w:r>
        <w:t xml:space="preserve">a) 4000 </w:t>
      </w:r>
      <w:r>
        <w:rPr>
          <w:smallCaps/>
        </w:rPr>
        <w:t>bce</w:t>
      </w:r>
      <w:r>
        <w:rPr>
          <w:smallCaps/>
        </w:rPr>
        <w:tab/>
      </w:r>
      <w:r>
        <w:tab/>
        <w:t>b) 3000</w:t>
      </w:r>
      <w:r>
        <w:rPr>
          <w:smallCaps/>
        </w:rPr>
        <w:t xml:space="preserve"> bce</w:t>
      </w:r>
      <w:r>
        <w:tab/>
      </w:r>
      <w:r>
        <w:tab/>
        <w:t xml:space="preserve">d) 2000 </w:t>
      </w:r>
      <w:r>
        <w:rPr>
          <w:smallCaps/>
        </w:rPr>
        <w:t>bce</w:t>
      </w:r>
      <w:r>
        <w:tab/>
      </w:r>
      <w:r>
        <w:tab/>
        <w:t xml:space="preserve">d) 1000 </w:t>
      </w:r>
      <w:r>
        <w:rPr>
          <w:smallCaps/>
        </w:rPr>
        <w:t>bce</w:t>
      </w:r>
    </w:p>
    <w:p w14:paraId="7CBC041A" w14:textId="77777777" w:rsidR="00F44E87" w:rsidRDefault="00F44E87" w:rsidP="00F44E87">
      <w:pPr>
        <w:pStyle w:val="BodyTextIndent"/>
        <w:numPr>
          <w:ilvl w:val="0"/>
          <w:numId w:val="127"/>
        </w:numPr>
        <w:tabs>
          <w:tab w:val="left" w:pos="720"/>
        </w:tabs>
        <w:spacing w:after="0" w:line="480" w:lineRule="auto"/>
        <w:jc w:val="both"/>
      </w:pPr>
      <w:r>
        <w:t>All are peoples originating from central Mesopotamia except:</w:t>
      </w:r>
    </w:p>
    <w:p w14:paraId="53F65274" w14:textId="77777777" w:rsidR="00F44E87" w:rsidRDefault="00F44E87" w:rsidP="00F44E87">
      <w:pPr>
        <w:pStyle w:val="BodyTextIndent"/>
        <w:spacing w:line="480" w:lineRule="auto"/>
        <w:ind w:left="0" w:firstLine="720"/>
        <w:jc w:val="both"/>
      </w:pPr>
      <w:r>
        <w:t>a) Sumerians</w:t>
      </w:r>
      <w:r>
        <w:tab/>
      </w:r>
      <w:r>
        <w:tab/>
        <w:t>b) Assyrians</w:t>
      </w:r>
      <w:r>
        <w:tab/>
      </w:r>
      <w:r>
        <w:tab/>
        <w:t>c) Akkadians</w:t>
      </w:r>
      <w:r>
        <w:tab/>
      </w:r>
      <w:r>
        <w:tab/>
        <w:t>d) Persians</w:t>
      </w:r>
    </w:p>
    <w:p w14:paraId="2BC61378" w14:textId="77777777" w:rsidR="00F44E87" w:rsidRDefault="00F44E87" w:rsidP="00F44E87">
      <w:pPr>
        <w:pStyle w:val="BodyTextIndent"/>
        <w:numPr>
          <w:ilvl w:val="0"/>
          <w:numId w:val="127"/>
        </w:numPr>
        <w:tabs>
          <w:tab w:val="left" w:pos="720"/>
        </w:tabs>
        <w:spacing w:after="0" w:line="480" w:lineRule="auto"/>
        <w:jc w:val="both"/>
      </w:pPr>
      <w:r>
        <w:t>During the Second Intermediate Period, Egypt was ruled by:</w:t>
      </w:r>
    </w:p>
    <w:p w14:paraId="68E5A893" w14:textId="77777777" w:rsidR="00F44E87" w:rsidRDefault="00F44E87" w:rsidP="00F44E87">
      <w:pPr>
        <w:pStyle w:val="BodyTextIndent"/>
        <w:spacing w:line="480" w:lineRule="auto"/>
        <w:ind w:left="0" w:firstLine="720"/>
        <w:jc w:val="both"/>
      </w:pPr>
      <w:r>
        <w:t>a) Hyksos</w:t>
      </w:r>
      <w:r>
        <w:tab/>
      </w:r>
      <w:r>
        <w:tab/>
        <w:t>b) Assyrians</w:t>
      </w:r>
      <w:r>
        <w:tab/>
        <w:t>c) New Kingdom Pharaohs</w:t>
      </w:r>
      <w:r>
        <w:tab/>
        <w:t>d) Persians</w:t>
      </w:r>
    </w:p>
    <w:p w14:paraId="4D810244" w14:textId="77777777" w:rsidR="00F44E87" w:rsidRDefault="00F44E87" w:rsidP="00F44E87">
      <w:pPr>
        <w:pStyle w:val="BodyTextIndent"/>
        <w:numPr>
          <w:ilvl w:val="0"/>
          <w:numId w:val="127"/>
        </w:numPr>
        <w:tabs>
          <w:tab w:val="left" w:pos="720"/>
        </w:tabs>
        <w:spacing w:after="0" w:line="480" w:lineRule="auto"/>
        <w:jc w:val="both"/>
      </w:pPr>
      <w:r>
        <w:t>Israel’s monarchy began during what century?</w:t>
      </w:r>
    </w:p>
    <w:p w14:paraId="6940D600" w14:textId="77777777" w:rsidR="00F44E87" w:rsidRDefault="00F44E87" w:rsidP="00F44E87">
      <w:pPr>
        <w:pStyle w:val="BodyTextIndent"/>
        <w:spacing w:line="480" w:lineRule="auto"/>
        <w:ind w:left="0" w:firstLine="720"/>
        <w:jc w:val="both"/>
      </w:pPr>
      <w:r>
        <w:t>a) 12th</w:t>
      </w:r>
      <w:r>
        <w:tab/>
      </w:r>
      <w:r>
        <w:tab/>
      </w:r>
      <w:r>
        <w:tab/>
        <w:t>b) 11th</w:t>
      </w:r>
      <w:r>
        <w:tab/>
      </w:r>
      <w:r>
        <w:tab/>
        <w:t>c) 10th</w:t>
      </w:r>
      <w:r>
        <w:tab/>
      </w:r>
      <w:r>
        <w:tab/>
      </w:r>
      <w:r>
        <w:tab/>
        <w:t>d) 9th</w:t>
      </w:r>
    </w:p>
    <w:p w14:paraId="775E9C08" w14:textId="77777777" w:rsidR="00F44E87" w:rsidRDefault="00F44E87" w:rsidP="00F44E87">
      <w:pPr>
        <w:pStyle w:val="BodyTextIndent"/>
        <w:numPr>
          <w:ilvl w:val="0"/>
          <w:numId w:val="127"/>
        </w:numPr>
        <w:tabs>
          <w:tab w:val="left" w:pos="720"/>
        </w:tabs>
        <w:spacing w:after="0" w:line="480" w:lineRule="auto"/>
        <w:jc w:val="both"/>
      </w:pPr>
      <w:r>
        <w:t>The capital of Northern Israel was:</w:t>
      </w:r>
    </w:p>
    <w:p w14:paraId="0394DD8A" w14:textId="77777777" w:rsidR="00F44E87" w:rsidRDefault="00F44E87" w:rsidP="00F44E87">
      <w:pPr>
        <w:pStyle w:val="BodyTextIndent"/>
        <w:spacing w:line="480" w:lineRule="auto"/>
        <w:ind w:left="0" w:firstLine="720"/>
        <w:jc w:val="both"/>
      </w:pPr>
      <w:r>
        <w:t>a) Samaria</w:t>
      </w:r>
      <w:r>
        <w:tab/>
      </w:r>
      <w:r>
        <w:tab/>
        <w:t>b) Jerusalem</w:t>
      </w:r>
      <w:r>
        <w:tab/>
      </w:r>
      <w:r>
        <w:tab/>
        <w:t>c) Persepolis</w:t>
      </w:r>
      <w:r>
        <w:tab/>
      </w:r>
      <w:r>
        <w:tab/>
        <w:t>d) Horeb</w:t>
      </w:r>
    </w:p>
    <w:p w14:paraId="0103A9B7" w14:textId="77777777" w:rsidR="00F44E87" w:rsidRDefault="00F44E87" w:rsidP="00F44E87">
      <w:pPr>
        <w:pStyle w:val="BodyTextIndent"/>
        <w:numPr>
          <w:ilvl w:val="0"/>
          <w:numId w:val="127"/>
        </w:numPr>
        <w:tabs>
          <w:tab w:val="left" w:pos="720"/>
        </w:tabs>
        <w:spacing w:after="0" w:line="480" w:lineRule="auto"/>
        <w:jc w:val="both"/>
      </w:pPr>
      <w:r>
        <w:t xml:space="preserve">The king who released the deportees from Babylon in 538 </w:t>
      </w:r>
      <w:r>
        <w:rPr>
          <w:smallCaps/>
        </w:rPr>
        <w:t>bce</w:t>
      </w:r>
      <w:r>
        <w:t xml:space="preserve"> was:</w:t>
      </w:r>
    </w:p>
    <w:p w14:paraId="049275E6" w14:textId="77777777" w:rsidR="00F44E87" w:rsidRDefault="00F44E87" w:rsidP="00F44E87">
      <w:pPr>
        <w:pStyle w:val="BodyTextIndent"/>
        <w:spacing w:line="480" w:lineRule="auto"/>
        <w:ind w:left="0" w:firstLine="720"/>
        <w:jc w:val="both"/>
      </w:pPr>
      <w:r>
        <w:t>a) Ahab</w:t>
      </w:r>
      <w:r>
        <w:tab/>
      </w:r>
      <w:r>
        <w:tab/>
        <w:t>b) Cyrus</w:t>
      </w:r>
      <w:r>
        <w:tab/>
      </w:r>
      <w:r>
        <w:tab/>
        <w:t>c) Sennacherib</w:t>
      </w:r>
      <w:r>
        <w:tab/>
      </w:r>
      <w:r>
        <w:tab/>
        <w:t>d) Alexander</w:t>
      </w:r>
    </w:p>
    <w:p w14:paraId="01C1B6AD" w14:textId="77777777" w:rsidR="00F44E87" w:rsidRDefault="00F44E87" w:rsidP="00F44E87">
      <w:pPr>
        <w:pStyle w:val="BodyTextIndent"/>
        <w:numPr>
          <w:ilvl w:val="0"/>
          <w:numId w:val="127"/>
        </w:numPr>
        <w:tabs>
          <w:tab w:val="left" w:pos="720"/>
        </w:tabs>
        <w:spacing w:after="0" w:line="480" w:lineRule="auto"/>
        <w:jc w:val="both"/>
      </w:pPr>
      <w:r>
        <w:t>The Assyrian capital was:</w:t>
      </w:r>
    </w:p>
    <w:p w14:paraId="7F89B9B5" w14:textId="77777777" w:rsidR="00F44E87" w:rsidRDefault="00F44E87" w:rsidP="00F44E87">
      <w:pPr>
        <w:pStyle w:val="BodyTextIndent"/>
        <w:spacing w:line="480" w:lineRule="auto"/>
        <w:ind w:left="0" w:firstLine="720"/>
        <w:jc w:val="both"/>
      </w:pPr>
      <w:r>
        <w:t>a) Ur</w:t>
      </w:r>
      <w:r>
        <w:tab/>
      </w:r>
      <w:r>
        <w:tab/>
        <w:t>b) Damascus</w:t>
      </w:r>
      <w:r>
        <w:tab/>
      </w:r>
      <w:r>
        <w:tab/>
        <w:t>c) Nineveh</w:t>
      </w:r>
      <w:r>
        <w:tab/>
      </w:r>
      <w:r>
        <w:tab/>
        <w:t>d) Babylon</w:t>
      </w:r>
    </w:p>
    <w:p w14:paraId="61A651C9" w14:textId="77777777" w:rsidR="00F44E87" w:rsidRDefault="00F44E87" w:rsidP="00F44E87">
      <w:pPr>
        <w:pStyle w:val="BodyTextIndent"/>
        <w:numPr>
          <w:ilvl w:val="0"/>
          <w:numId w:val="127"/>
        </w:numPr>
        <w:tabs>
          <w:tab w:val="left" w:pos="720"/>
        </w:tabs>
        <w:spacing w:after="0" w:line="480" w:lineRule="auto"/>
        <w:jc w:val="both"/>
      </w:pPr>
      <w:r>
        <w:lastRenderedPageBreak/>
        <w:t>The name Israel can refer to all of the following except:</w:t>
      </w:r>
    </w:p>
    <w:p w14:paraId="449C833B" w14:textId="77777777" w:rsidR="00F44E87" w:rsidRDefault="00F44E87" w:rsidP="00F44E87">
      <w:pPr>
        <w:pStyle w:val="BodyTextIndent"/>
        <w:spacing w:line="480" w:lineRule="auto"/>
        <w:ind w:left="0" w:firstLine="720"/>
        <w:jc w:val="both"/>
      </w:pPr>
      <w:r>
        <w:t>a) Esau</w:t>
      </w:r>
      <w:r>
        <w:tab/>
      </w:r>
      <w:r>
        <w:tab/>
        <w:t>b) Jacob</w:t>
      </w:r>
      <w:r>
        <w:tab/>
        <w:t>c) the northern kingdom</w:t>
      </w:r>
      <w:r>
        <w:tab/>
        <w:t>d) the united kingdom</w:t>
      </w:r>
    </w:p>
    <w:p w14:paraId="436347E6" w14:textId="77777777" w:rsidR="00F44E87" w:rsidRDefault="00F44E87" w:rsidP="00F44E87">
      <w:pPr>
        <w:pStyle w:val="BodyTextIndent"/>
        <w:numPr>
          <w:ilvl w:val="0"/>
          <w:numId w:val="127"/>
        </w:numPr>
        <w:tabs>
          <w:tab w:val="left" w:pos="720"/>
        </w:tabs>
        <w:spacing w:after="0" w:line="480" w:lineRule="auto"/>
        <w:jc w:val="both"/>
      </w:pPr>
      <w:r>
        <w:t>The Seleucid king who tried to force the Jews into worshiping Greek gods was:</w:t>
      </w:r>
    </w:p>
    <w:p w14:paraId="52CA17BF" w14:textId="77777777" w:rsidR="00F44E87" w:rsidRDefault="00F44E87" w:rsidP="00F44E87">
      <w:pPr>
        <w:pStyle w:val="BodyTextIndent"/>
        <w:spacing w:line="480" w:lineRule="auto"/>
        <w:ind w:left="0" w:firstLine="720"/>
        <w:jc w:val="both"/>
      </w:pPr>
      <w:r>
        <w:t>a) Seleucus I</w:t>
      </w:r>
      <w:r>
        <w:tab/>
        <w:t>b) Alexander III</w:t>
      </w:r>
      <w:r>
        <w:tab/>
        <w:t>c) Ptolemy VI</w:t>
      </w:r>
      <w:r>
        <w:tab/>
      </w:r>
      <w:r>
        <w:tab/>
        <w:t>d) Antiochus IV</w:t>
      </w:r>
    </w:p>
    <w:p w14:paraId="2DFDE862" w14:textId="77777777" w:rsidR="00F44E87" w:rsidRDefault="00F44E87" w:rsidP="00F44E87">
      <w:pPr>
        <w:pStyle w:val="BodyTextIndent"/>
        <w:numPr>
          <w:ilvl w:val="0"/>
          <w:numId w:val="127"/>
        </w:numPr>
        <w:tabs>
          <w:tab w:val="left" w:pos="720"/>
        </w:tabs>
        <w:spacing w:after="0" w:line="480" w:lineRule="auto"/>
        <w:jc w:val="both"/>
      </w:pPr>
      <w:r>
        <w:t>The Romans destroyed Jerusalem in the year:</w:t>
      </w:r>
    </w:p>
    <w:p w14:paraId="00C8C3F5" w14:textId="77777777" w:rsidR="00F44E87" w:rsidRDefault="00F44E87" w:rsidP="00F44E87">
      <w:pPr>
        <w:pStyle w:val="BodyTextIndent"/>
        <w:spacing w:line="480" w:lineRule="auto"/>
        <w:ind w:left="0" w:firstLine="720"/>
        <w:jc w:val="both"/>
        <w:rPr>
          <w:smallCaps/>
        </w:rPr>
      </w:pPr>
      <w:r>
        <w:t xml:space="preserve">a) 23 </w:t>
      </w:r>
      <w:r>
        <w:rPr>
          <w:smallCaps/>
        </w:rPr>
        <w:t>bce</w:t>
      </w:r>
      <w:r>
        <w:tab/>
      </w:r>
      <w:r>
        <w:tab/>
        <w:t xml:space="preserve">b) 61 </w:t>
      </w:r>
      <w:r>
        <w:rPr>
          <w:smallCaps/>
        </w:rPr>
        <w:t>ce</w:t>
      </w:r>
      <w:r>
        <w:tab/>
      </w:r>
      <w:r>
        <w:tab/>
        <w:t xml:space="preserve">c) 70 </w:t>
      </w:r>
      <w:r>
        <w:rPr>
          <w:smallCaps/>
        </w:rPr>
        <w:t>ce</w:t>
      </w:r>
      <w:r>
        <w:tab/>
      </w:r>
      <w:r>
        <w:tab/>
        <w:t xml:space="preserve">d) 122 </w:t>
      </w:r>
      <w:r>
        <w:rPr>
          <w:smallCaps/>
        </w:rPr>
        <w:t>ce</w:t>
      </w:r>
    </w:p>
    <w:p w14:paraId="31124501" w14:textId="77777777" w:rsidR="00F44E87" w:rsidRDefault="00F44E87" w:rsidP="00F44E87">
      <w:pPr>
        <w:pStyle w:val="BodyTextIndent"/>
        <w:numPr>
          <w:ilvl w:val="0"/>
          <w:numId w:val="127"/>
        </w:numPr>
        <w:tabs>
          <w:tab w:val="left" w:pos="720"/>
        </w:tabs>
        <w:spacing w:after="0" w:line="480" w:lineRule="auto"/>
        <w:jc w:val="both"/>
      </w:pPr>
      <w:r>
        <w:t>Another name for Jerusalem is:</w:t>
      </w:r>
    </w:p>
    <w:p w14:paraId="24EDF748" w14:textId="77777777" w:rsidR="00F44E87" w:rsidRDefault="00F44E87" w:rsidP="00F44E87">
      <w:pPr>
        <w:pStyle w:val="BodyTextIndent"/>
        <w:spacing w:line="480" w:lineRule="auto"/>
        <w:ind w:left="0" w:firstLine="720"/>
        <w:jc w:val="both"/>
      </w:pPr>
      <w:r>
        <w:t>a) Zion</w:t>
      </w:r>
      <w:r>
        <w:tab/>
      </w:r>
      <w:r>
        <w:tab/>
        <w:t>b) Shechem</w:t>
      </w:r>
      <w:r>
        <w:tab/>
      </w:r>
      <w:r>
        <w:tab/>
        <w:t>c) Ur</w:t>
      </w:r>
      <w:r>
        <w:tab/>
      </w:r>
      <w:r>
        <w:tab/>
        <w:t>d) Megiddo</w:t>
      </w:r>
    </w:p>
    <w:p w14:paraId="583441CF" w14:textId="77777777" w:rsidR="00F44E87" w:rsidRDefault="00F44E87" w:rsidP="00F44E87">
      <w:pPr>
        <w:pStyle w:val="BodyTextIndent"/>
        <w:spacing w:line="480" w:lineRule="auto"/>
        <w:ind w:left="0"/>
        <w:jc w:val="both"/>
        <w:rPr>
          <w:b/>
          <w:bCs/>
        </w:rPr>
      </w:pPr>
      <w:r>
        <w:rPr>
          <w:b/>
          <w:bCs/>
        </w:rPr>
        <w:t>Fill in the Blank</w:t>
      </w:r>
    </w:p>
    <w:p w14:paraId="67CD90AE" w14:textId="77777777" w:rsidR="00F44E87" w:rsidRDefault="00F44E87" w:rsidP="00F44E87">
      <w:pPr>
        <w:pStyle w:val="BodyTextIndent"/>
        <w:numPr>
          <w:ilvl w:val="0"/>
          <w:numId w:val="106"/>
        </w:numPr>
        <w:tabs>
          <w:tab w:val="left" w:pos="720"/>
        </w:tabs>
        <w:spacing w:after="0" w:line="360" w:lineRule="auto"/>
        <w:jc w:val="both"/>
      </w:pPr>
      <w:r>
        <w:t>The Late Bronze Age lasted from ___________ to ____________.</w:t>
      </w:r>
    </w:p>
    <w:p w14:paraId="543449B6" w14:textId="77777777" w:rsidR="00F44E87" w:rsidRDefault="00F44E87" w:rsidP="00F44E87">
      <w:pPr>
        <w:pStyle w:val="BodyTextIndent"/>
        <w:numPr>
          <w:ilvl w:val="0"/>
          <w:numId w:val="106"/>
        </w:numPr>
        <w:tabs>
          <w:tab w:val="left" w:pos="720"/>
        </w:tabs>
        <w:spacing w:after="0" w:line="360" w:lineRule="auto"/>
        <w:jc w:val="both"/>
      </w:pPr>
      <w:r>
        <w:t>The name Palestine is derived from_______________.</w:t>
      </w:r>
    </w:p>
    <w:p w14:paraId="74FCB789" w14:textId="77777777" w:rsidR="00F44E87" w:rsidRDefault="00F44E87" w:rsidP="00F44E87">
      <w:pPr>
        <w:pStyle w:val="BodyTextIndent"/>
        <w:numPr>
          <w:ilvl w:val="0"/>
          <w:numId w:val="106"/>
        </w:numPr>
        <w:tabs>
          <w:tab w:val="left" w:pos="720"/>
        </w:tabs>
        <w:spacing w:after="0" w:line="360" w:lineRule="auto"/>
        <w:jc w:val="both"/>
      </w:pPr>
      <w:r>
        <w:t>The Rift Valley runs from____________to _________________.</w:t>
      </w:r>
    </w:p>
    <w:p w14:paraId="1E19FC9B" w14:textId="77777777" w:rsidR="00F44E87" w:rsidRDefault="00F44E87" w:rsidP="00F44E87">
      <w:pPr>
        <w:pStyle w:val="BodyTextIndent"/>
        <w:numPr>
          <w:ilvl w:val="0"/>
          <w:numId w:val="106"/>
        </w:numPr>
        <w:tabs>
          <w:tab w:val="left" w:pos="720"/>
        </w:tabs>
        <w:spacing w:after="0" w:line="360" w:lineRule="auto"/>
        <w:jc w:val="both"/>
      </w:pPr>
      <w:r>
        <w:t>The first of the twelve tribes of Israel to lose its land was________________.</w:t>
      </w:r>
    </w:p>
    <w:p w14:paraId="65FC8745" w14:textId="77777777" w:rsidR="00F44E87" w:rsidRDefault="00F44E87" w:rsidP="00F44E87">
      <w:pPr>
        <w:pStyle w:val="BodyTextIndent"/>
        <w:numPr>
          <w:ilvl w:val="0"/>
          <w:numId w:val="106"/>
        </w:numPr>
        <w:tabs>
          <w:tab w:val="left" w:pos="720"/>
        </w:tabs>
        <w:spacing w:after="0" w:line="360" w:lineRule="auto"/>
        <w:jc w:val="both"/>
      </w:pPr>
      <w:r>
        <w:t>The major international route that ran from Arabia to Damascus was called _____________________.</w:t>
      </w:r>
    </w:p>
    <w:p w14:paraId="23DE4E6A" w14:textId="77777777" w:rsidR="00F44E87" w:rsidRDefault="00F44E87" w:rsidP="00F44E87">
      <w:pPr>
        <w:pStyle w:val="BodyTextIndent"/>
        <w:numPr>
          <w:ilvl w:val="0"/>
          <w:numId w:val="106"/>
        </w:numPr>
        <w:tabs>
          <w:tab w:val="left" w:pos="720"/>
        </w:tabs>
        <w:spacing w:after="0" w:line="360" w:lineRule="auto"/>
        <w:jc w:val="both"/>
      </w:pPr>
      <w:r>
        <w:t>The twelve tribes of Israel were named after______________.</w:t>
      </w:r>
    </w:p>
    <w:p w14:paraId="22730503" w14:textId="77777777" w:rsidR="00F44E87" w:rsidRDefault="00F44E87" w:rsidP="00F44E87">
      <w:pPr>
        <w:pStyle w:val="BodyTextIndent"/>
        <w:numPr>
          <w:ilvl w:val="0"/>
          <w:numId w:val="106"/>
        </w:numPr>
        <w:tabs>
          <w:tab w:val="left" w:pos="720"/>
        </w:tabs>
        <w:spacing w:after="0" w:line="360" w:lineRule="auto"/>
        <w:jc w:val="both"/>
      </w:pPr>
      <w:r>
        <w:t>Egypt’s primary rival for control of Israel in the Late Bronze Age was_________.</w:t>
      </w:r>
    </w:p>
    <w:p w14:paraId="31940906" w14:textId="77777777" w:rsidR="00F44E87" w:rsidRDefault="00F44E87" w:rsidP="00F44E87">
      <w:pPr>
        <w:pStyle w:val="BodyTextIndent"/>
        <w:numPr>
          <w:ilvl w:val="0"/>
          <w:numId w:val="106"/>
        </w:numPr>
        <w:tabs>
          <w:tab w:val="left" w:pos="720"/>
        </w:tabs>
        <w:spacing w:after="0" w:line="360" w:lineRule="auto"/>
        <w:jc w:val="both"/>
      </w:pPr>
      <w:r>
        <w:t>Israel’s first king was__________________.</w:t>
      </w:r>
    </w:p>
    <w:p w14:paraId="172B0938" w14:textId="77777777" w:rsidR="00F44E87" w:rsidRDefault="00F44E87" w:rsidP="00F44E87">
      <w:pPr>
        <w:pStyle w:val="BodyTextIndent"/>
        <w:numPr>
          <w:ilvl w:val="0"/>
          <w:numId w:val="106"/>
        </w:numPr>
        <w:tabs>
          <w:tab w:val="left" w:pos="720"/>
        </w:tabs>
        <w:spacing w:after="0" w:line="360" w:lineRule="auto"/>
        <w:jc w:val="both"/>
      </w:pPr>
      <w:r>
        <w:t xml:space="preserve">The Egyptian pharaoh____________ invaded Israel in 924 </w:t>
      </w:r>
      <w:r>
        <w:rPr>
          <w:smallCaps/>
        </w:rPr>
        <w:t>bce</w:t>
      </w:r>
      <w:r>
        <w:t>.</w:t>
      </w:r>
    </w:p>
    <w:p w14:paraId="690D5B3E" w14:textId="77777777" w:rsidR="00F44E87" w:rsidRDefault="00F44E87" w:rsidP="00F44E87">
      <w:pPr>
        <w:numPr>
          <w:ilvl w:val="0"/>
          <w:numId w:val="116"/>
        </w:numPr>
        <w:tabs>
          <w:tab w:val="left" w:pos="720"/>
        </w:tabs>
        <w:spacing w:line="360" w:lineRule="auto"/>
        <w:jc w:val="both"/>
      </w:pPr>
      <w:r>
        <w:t xml:space="preserve">The state that destroyed Samaria in </w:t>
      </w:r>
      <w:r>
        <w:rPr>
          <w:smallCaps/>
        </w:rPr>
        <w:t>722</w:t>
      </w:r>
      <w:r>
        <w:t xml:space="preserve"> </w:t>
      </w:r>
      <w:r>
        <w:rPr>
          <w:smallCaps/>
        </w:rPr>
        <w:t>bce</w:t>
      </w:r>
      <w:r>
        <w:t xml:space="preserve"> was__________________.</w:t>
      </w:r>
      <w:r>
        <w:br w:type="page"/>
      </w:r>
      <w:r>
        <w:rPr>
          <w:b/>
          <w:sz w:val="28"/>
          <w:szCs w:val="28"/>
        </w:rPr>
        <w:lastRenderedPageBreak/>
        <w:t>Answer Key</w:t>
      </w:r>
    </w:p>
    <w:p w14:paraId="407258AD" w14:textId="77777777" w:rsidR="00F44E87" w:rsidRDefault="00F44E87" w:rsidP="00F44E87">
      <w:pPr>
        <w:jc w:val="center"/>
        <w:rPr>
          <w:b/>
          <w:sz w:val="28"/>
          <w:szCs w:val="28"/>
        </w:rPr>
      </w:pPr>
    </w:p>
    <w:p w14:paraId="7DC0C80D" w14:textId="77777777" w:rsidR="00F44E87" w:rsidRDefault="00F44E87" w:rsidP="00F44E87">
      <w:pPr>
        <w:jc w:val="center"/>
        <w:rPr>
          <w:b/>
        </w:rPr>
      </w:pPr>
      <w:r>
        <w:rPr>
          <w:b/>
        </w:rPr>
        <w:t>Chapter 1</w:t>
      </w:r>
    </w:p>
    <w:p w14:paraId="67C78771" w14:textId="77777777" w:rsidR="00F44E87" w:rsidRDefault="00F44E87" w:rsidP="00F44E87">
      <w:pPr>
        <w:rPr>
          <w:b/>
        </w:rPr>
      </w:pPr>
    </w:p>
    <w:p w14:paraId="6CA3E977" w14:textId="77777777" w:rsidR="00F44E87" w:rsidRDefault="00F44E87" w:rsidP="00F44E87">
      <w:pPr>
        <w:rPr>
          <w:b/>
        </w:rPr>
      </w:pPr>
      <w:r>
        <w:rPr>
          <w:b/>
        </w:rPr>
        <w:t>True/False</w:t>
      </w:r>
    </w:p>
    <w:p w14:paraId="67407E41" w14:textId="77777777" w:rsidR="00F44E87" w:rsidRDefault="00F44E87" w:rsidP="00F44E87"/>
    <w:p w14:paraId="30385F8D" w14:textId="77777777" w:rsidR="00F44E87" w:rsidRDefault="00F44E87" w:rsidP="00F44E87">
      <w:pPr>
        <w:numPr>
          <w:ilvl w:val="0"/>
          <w:numId w:val="156"/>
        </w:numPr>
        <w:tabs>
          <w:tab w:val="left" w:pos="720"/>
        </w:tabs>
      </w:pPr>
      <w:r>
        <w:t>F</w:t>
      </w:r>
    </w:p>
    <w:p w14:paraId="7DB67930" w14:textId="77777777" w:rsidR="00F44E87" w:rsidRDefault="00F44E87" w:rsidP="00F44E87">
      <w:pPr>
        <w:numPr>
          <w:ilvl w:val="0"/>
          <w:numId w:val="156"/>
        </w:numPr>
        <w:tabs>
          <w:tab w:val="left" w:pos="720"/>
        </w:tabs>
      </w:pPr>
      <w:r>
        <w:t>F</w:t>
      </w:r>
    </w:p>
    <w:p w14:paraId="5C5425E4" w14:textId="77777777" w:rsidR="00F44E87" w:rsidRDefault="00F44E87" w:rsidP="00F44E87">
      <w:pPr>
        <w:numPr>
          <w:ilvl w:val="0"/>
          <w:numId w:val="156"/>
        </w:numPr>
        <w:tabs>
          <w:tab w:val="left" w:pos="720"/>
        </w:tabs>
      </w:pPr>
      <w:r>
        <w:t>F</w:t>
      </w:r>
    </w:p>
    <w:p w14:paraId="233E749F" w14:textId="77777777" w:rsidR="00F44E87" w:rsidRDefault="00F44E87" w:rsidP="00F44E87">
      <w:pPr>
        <w:numPr>
          <w:ilvl w:val="0"/>
          <w:numId w:val="156"/>
        </w:numPr>
        <w:tabs>
          <w:tab w:val="left" w:pos="720"/>
        </w:tabs>
      </w:pPr>
      <w:r>
        <w:t>T</w:t>
      </w:r>
    </w:p>
    <w:p w14:paraId="2E0CB49B" w14:textId="77777777" w:rsidR="00F44E87" w:rsidRDefault="00F44E87" w:rsidP="00F44E87">
      <w:pPr>
        <w:numPr>
          <w:ilvl w:val="0"/>
          <w:numId w:val="156"/>
        </w:numPr>
        <w:tabs>
          <w:tab w:val="left" w:pos="720"/>
        </w:tabs>
      </w:pPr>
      <w:r>
        <w:t>T</w:t>
      </w:r>
    </w:p>
    <w:p w14:paraId="387964AB" w14:textId="77777777" w:rsidR="00F44E87" w:rsidRDefault="00F44E87" w:rsidP="00F44E87">
      <w:pPr>
        <w:numPr>
          <w:ilvl w:val="0"/>
          <w:numId w:val="156"/>
        </w:numPr>
        <w:tabs>
          <w:tab w:val="left" w:pos="720"/>
        </w:tabs>
      </w:pPr>
      <w:r>
        <w:t>F</w:t>
      </w:r>
    </w:p>
    <w:p w14:paraId="2417BD1A" w14:textId="77777777" w:rsidR="00F44E87" w:rsidRDefault="00F44E87" w:rsidP="00F44E87">
      <w:pPr>
        <w:numPr>
          <w:ilvl w:val="0"/>
          <w:numId w:val="156"/>
        </w:numPr>
        <w:tabs>
          <w:tab w:val="left" w:pos="720"/>
        </w:tabs>
      </w:pPr>
      <w:r>
        <w:t>T</w:t>
      </w:r>
    </w:p>
    <w:p w14:paraId="3DBE6523" w14:textId="77777777" w:rsidR="00F44E87" w:rsidRDefault="00F44E87" w:rsidP="00F44E87">
      <w:pPr>
        <w:numPr>
          <w:ilvl w:val="0"/>
          <w:numId w:val="156"/>
        </w:numPr>
        <w:tabs>
          <w:tab w:val="left" w:pos="720"/>
        </w:tabs>
      </w:pPr>
      <w:r>
        <w:t>F</w:t>
      </w:r>
    </w:p>
    <w:p w14:paraId="4C3ACF9F" w14:textId="77777777" w:rsidR="00F44E87" w:rsidRDefault="00F44E87" w:rsidP="00F44E87">
      <w:pPr>
        <w:numPr>
          <w:ilvl w:val="0"/>
          <w:numId w:val="156"/>
        </w:numPr>
        <w:tabs>
          <w:tab w:val="left" w:pos="720"/>
        </w:tabs>
      </w:pPr>
      <w:r>
        <w:t>T</w:t>
      </w:r>
    </w:p>
    <w:p w14:paraId="073BF3C9" w14:textId="77777777" w:rsidR="00F44E87" w:rsidRDefault="00F44E87" w:rsidP="00F44E87">
      <w:pPr>
        <w:numPr>
          <w:ilvl w:val="0"/>
          <w:numId w:val="156"/>
        </w:numPr>
        <w:tabs>
          <w:tab w:val="left" w:pos="720"/>
        </w:tabs>
      </w:pPr>
      <w:r>
        <w:t>T</w:t>
      </w:r>
    </w:p>
    <w:p w14:paraId="22042483" w14:textId="77777777" w:rsidR="00F44E87" w:rsidRDefault="00F44E87" w:rsidP="00F44E87"/>
    <w:p w14:paraId="13F97BCD" w14:textId="77777777" w:rsidR="00F44E87" w:rsidRDefault="00F44E87" w:rsidP="00F44E87">
      <w:pPr>
        <w:rPr>
          <w:b/>
        </w:rPr>
      </w:pPr>
      <w:r>
        <w:rPr>
          <w:b/>
        </w:rPr>
        <w:t>Multiple Choice</w:t>
      </w:r>
    </w:p>
    <w:p w14:paraId="650F2284" w14:textId="77777777" w:rsidR="00F44E87" w:rsidRDefault="00F44E87" w:rsidP="00F44E87">
      <w:pPr>
        <w:rPr>
          <w:b/>
        </w:rPr>
      </w:pPr>
    </w:p>
    <w:p w14:paraId="10AC00E4" w14:textId="77777777" w:rsidR="00F44E87" w:rsidRDefault="00F44E87" w:rsidP="00F44E87">
      <w:pPr>
        <w:numPr>
          <w:ilvl w:val="0"/>
          <w:numId w:val="95"/>
        </w:numPr>
        <w:tabs>
          <w:tab w:val="left" w:pos="720"/>
        </w:tabs>
      </w:pPr>
      <w:r>
        <w:t>B</w:t>
      </w:r>
    </w:p>
    <w:p w14:paraId="31AAE3A0" w14:textId="77777777" w:rsidR="00F44E87" w:rsidRDefault="00F44E87" w:rsidP="00F44E87">
      <w:pPr>
        <w:numPr>
          <w:ilvl w:val="0"/>
          <w:numId w:val="95"/>
        </w:numPr>
        <w:tabs>
          <w:tab w:val="left" w:pos="720"/>
        </w:tabs>
      </w:pPr>
      <w:r>
        <w:t>C</w:t>
      </w:r>
    </w:p>
    <w:p w14:paraId="03EB3ED4" w14:textId="77777777" w:rsidR="00F44E87" w:rsidRDefault="00F44E87" w:rsidP="00F44E87">
      <w:pPr>
        <w:numPr>
          <w:ilvl w:val="0"/>
          <w:numId w:val="95"/>
        </w:numPr>
        <w:tabs>
          <w:tab w:val="left" w:pos="720"/>
        </w:tabs>
      </w:pPr>
      <w:r>
        <w:t>A</w:t>
      </w:r>
    </w:p>
    <w:p w14:paraId="72D60C5A" w14:textId="77777777" w:rsidR="00F44E87" w:rsidRDefault="00F44E87" w:rsidP="00F44E87">
      <w:pPr>
        <w:numPr>
          <w:ilvl w:val="0"/>
          <w:numId w:val="95"/>
        </w:numPr>
        <w:tabs>
          <w:tab w:val="left" w:pos="720"/>
        </w:tabs>
      </w:pPr>
      <w:r>
        <w:t>A</w:t>
      </w:r>
    </w:p>
    <w:p w14:paraId="18A4C186" w14:textId="77777777" w:rsidR="00F44E87" w:rsidRDefault="00F44E87" w:rsidP="00F44E87">
      <w:pPr>
        <w:numPr>
          <w:ilvl w:val="0"/>
          <w:numId w:val="95"/>
        </w:numPr>
        <w:tabs>
          <w:tab w:val="left" w:pos="720"/>
        </w:tabs>
      </w:pPr>
      <w:r>
        <w:t>D</w:t>
      </w:r>
    </w:p>
    <w:p w14:paraId="03A0E9A8" w14:textId="77777777" w:rsidR="00F44E87" w:rsidRDefault="00F44E87" w:rsidP="00F44E87">
      <w:pPr>
        <w:numPr>
          <w:ilvl w:val="0"/>
          <w:numId w:val="95"/>
        </w:numPr>
        <w:tabs>
          <w:tab w:val="left" w:pos="720"/>
        </w:tabs>
      </w:pPr>
      <w:r>
        <w:t>A</w:t>
      </w:r>
    </w:p>
    <w:p w14:paraId="4F307971" w14:textId="77777777" w:rsidR="00F44E87" w:rsidRDefault="00F44E87" w:rsidP="00F44E87">
      <w:pPr>
        <w:numPr>
          <w:ilvl w:val="0"/>
          <w:numId w:val="95"/>
        </w:numPr>
        <w:tabs>
          <w:tab w:val="left" w:pos="720"/>
        </w:tabs>
      </w:pPr>
      <w:r>
        <w:t>D</w:t>
      </w:r>
    </w:p>
    <w:p w14:paraId="11AFD2B9" w14:textId="77777777" w:rsidR="00F44E87" w:rsidRDefault="00F44E87" w:rsidP="00F44E87">
      <w:pPr>
        <w:numPr>
          <w:ilvl w:val="0"/>
          <w:numId w:val="95"/>
        </w:numPr>
        <w:tabs>
          <w:tab w:val="left" w:pos="720"/>
        </w:tabs>
      </w:pPr>
      <w:r>
        <w:t>A</w:t>
      </w:r>
    </w:p>
    <w:p w14:paraId="2133C18D" w14:textId="77777777" w:rsidR="00F44E87" w:rsidRDefault="00F44E87" w:rsidP="00F44E87">
      <w:pPr>
        <w:numPr>
          <w:ilvl w:val="0"/>
          <w:numId w:val="95"/>
        </w:numPr>
        <w:tabs>
          <w:tab w:val="left" w:pos="720"/>
        </w:tabs>
      </w:pPr>
      <w:r>
        <w:t>B</w:t>
      </w:r>
    </w:p>
    <w:p w14:paraId="5994F67E" w14:textId="77777777" w:rsidR="00F44E87" w:rsidRDefault="00F44E87" w:rsidP="00F44E87">
      <w:pPr>
        <w:numPr>
          <w:ilvl w:val="0"/>
          <w:numId w:val="95"/>
        </w:numPr>
        <w:tabs>
          <w:tab w:val="left" w:pos="720"/>
        </w:tabs>
      </w:pPr>
      <w:r>
        <w:t>C</w:t>
      </w:r>
    </w:p>
    <w:p w14:paraId="42C1296C" w14:textId="77777777" w:rsidR="00F44E87" w:rsidRDefault="00F44E87" w:rsidP="00F44E87">
      <w:pPr>
        <w:numPr>
          <w:ilvl w:val="0"/>
          <w:numId w:val="95"/>
        </w:numPr>
        <w:tabs>
          <w:tab w:val="left" w:pos="720"/>
        </w:tabs>
      </w:pPr>
      <w:r>
        <w:t>D</w:t>
      </w:r>
    </w:p>
    <w:p w14:paraId="075EF26C" w14:textId="77777777" w:rsidR="00F44E87" w:rsidRDefault="00F44E87" w:rsidP="00F44E87">
      <w:pPr>
        <w:numPr>
          <w:ilvl w:val="0"/>
          <w:numId w:val="95"/>
        </w:numPr>
        <w:tabs>
          <w:tab w:val="left" w:pos="720"/>
        </w:tabs>
      </w:pPr>
      <w:r>
        <w:t>A</w:t>
      </w:r>
    </w:p>
    <w:p w14:paraId="6086D912" w14:textId="77777777" w:rsidR="00F44E87" w:rsidRDefault="00F44E87" w:rsidP="00F44E87">
      <w:pPr>
        <w:numPr>
          <w:ilvl w:val="0"/>
          <w:numId w:val="95"/>
        </w:numPr>
        <w:tabs>
          <w:tab w:val="left" w:pos="720"/>
        </w:tabs>
      </w:pPr>
      <w:r>
        <w:t>D</w:t>
      </w:r>
    </w:p>
    <w:p w14:paraId="30427E74" w14:textId="77777777" w:rsidR="00F44E87" w:rsidRDefault="00F44E87" w:rsidP="00F44E87">
      <w:pPr>
        <w:numPr>
          <w:ilvl w:val="0"/>
          <w:numId w:val="95"/>
        </w:numPr>
        <w:tabs>
          <w:tab w:val="left" w:pos="720"/>
        </w:tabs>
      </w:pPr>
      <w:r>
        <w:t>C</w:t>
      </w:r>
    </w:p>
    <w:p w14:paraId="01F9E5BC" w14:textId="77777777" w:rsidR="00F44E87" w:rsidRDefault="00F44E87" w:rsidP="00F44E87">
      <w:pPr>
        <w:numPr>
          <w:ilvl w:val="0"/>
          <w:numId w:val="95"/>
        </w:numPr>
        <w:tabs>
          <w:tab w:val="left" w:pos="720"/>
        </w:tabs>
      </w:pPr>
      <w:r>
        <w:t>A</w:t>
      </w:r>
    </w:p>
    <w:p w14:paraId="6AEF1C9C" w14:textId="77777777" w:rsidR="00F44E87" w:rsidRDefault="00F44E87" w:rsidP="00F44E87"/>
    <w:p w14:paraId="7229792B" w14:textId="77777777" w:rsidR="00F44E87" w:rsidRDefault="00F44E87" w:rsidP="00F44E87">
      <w:pPr>
        <w:rPr>
          <w:b/>
        </w:rPr>
      </w:pPr>
      <w:r>
        <w:rPr>
          <w:b/>
        </w:rPr>
        <w:t>Fill in the Blank</w:t>
      </w:r>
    </w:p>
    <w:p w14:paraId="3C1A5823" w14:textId="77777777" w:rsidR="00F44E87" w:rsidRDefault="00F44E87" w:rsidP="00F44E87">
      <w:pPr>
        <w:rPr>
          <w:b/>
        </w:rPr>
      </w:pPr>
    </w:p>
    <w:p w14:paraId="59B417BF" w14:textId="77777777" w:rsidR="00F44E87" w:rsidRDefault="00F44E87" w:rsidP="00F44E87">
      <w:pPr>
        <w:numPr>
          <w:ilvl w:val="0"/>
          <w:numId w:val="104"/>
        </w:numPr>
        <w:tabs>
          <w:tab w:val="left" w:pos="720"/>
        </w:tabs>
      </w:pPr>
      <w:r>
        <w:t>canon</w:t>
      </w:r>
    </w:p>
    <w:p w14:paraId="6CFFDCD7" w14:textId="77777777" w:rsidR="00F44E87" w:rsidRDefault="00F44E87" w:rsidP="00F44E87">
      <w:pPr>
        <w:numPr>
          <w:ilvl w:val="0"/>
          <w:numId w:val="104"/>
        </w:numPr>
        <w:tabs>
          <w:tab w:val="left" w:pos="720"/>
        </w:tabs>
      </w:pPr>
      <w:r>
        <w:t>Tanakh</w:t>
      </w:r>
    </w:p>
    <w:p w14:paraId="2EC817DF" w14:textId="77777777" w:rsidR="00F44E87" w:rsidRDefault="00F44E87" w:rsidP="00F44E87">
      <w:pPr>
        <w:numPr>
          <w:ilvl w:val="0"/>
          <w:numId w:val="104"/>
        </w:numPr>
        <w:tabs>
          <w:tab w:val="left" w:pos="720"/>
        </w:tabs>
      </w:pPr>
      <w:r>
        <w:t>Torah, Prophets, Writings</w:t>
      </w:r>
    </w:p>
    <w:p w14:paraId="4D4891EA" w14:textId="77777777" w:rsidR="00F44E87" w:rsidRDefault="00F44E87" w:rsidP="00F44E87">
      <w:pPr>
        <w:numPr>
          <w:ilvl w:val="0"/>
          <w:numId w:val="104"/>
        </w:numPr>
        <w:tabs>
          <w:tab w:val="left" w:pos="720"/>
        </w:tabs>
      </w:pPr>
      <w:r>
        <w:t>Prophets</w:t>
      </w:r>
    </w:p>
    <w:p w14:paraId="741297EB" w14:textId="77777777" w:rsidR="00F44E87" w:rsidRDefault="00F44E87" w:rsidP="00F44E87">
      <w:pPr>
        <w:numPr>
          <w:ilvl w:val="0"/>
          <w:numId w:val="104"/>
        </w:numPr>
        <w:tabs>
          <w:tab w:val="left" w:pos="720"/>
        </w:tabs>
      </w:pPr>
      <w:r>
        <w:rPr>
          <w:i/>
        </w:rPr>
        <w:t>megillot</w:t>
      </w:r>
      <w:r>
        <w:t xml:space="preserve"> or “Scrolls”</w:t>
      </w:r>
    </w:p>
    <w:p w14:paraId="085B1161" w14:textId="77777777" w:rsidR="00F44E87" w:rsidRDefault="00F44E87" w:rsidP="00F44E87">
      <w:pPr>
        <w:numPr>
          <w:ilvl w:val="0"/>
          <w:numId w:val="104"/>
        </w:numPr>
        <w:tabs>
          <w:tab w:val="left" w:pos="720"/>
        </w:tabs>
      </w:pPr>
      <w:r>
        <w:t>Masoretic</w:t>
      </w:r>
    </w:p>
    <w:p w14:paraId="28B66538" w14:textId="77777777" w:rsidR="00F44E87" w:rsidRDefault="00F44E87" w:rsidP="00F44E87">
      <w:pPr>
        <w:numPr>
          <w:ilvl w:val="0"/>
          <w:numId w:val="104"/>
        </w:numPr>
        <w:tabs>
          <w:tab w:val="left" w:pos="720"/>
        </w:tabs>
      </w:pPr>
      <w:r>
        <w:t>deuterocanonical</w:t>
      </w:r>
    </w:p>
    <w:p w14:paraId="7855EAE9" w14:textId="77777777" w:rsidR="00F44E87" w:rsidRDefault="00F44E87" w:rsidP="00F44E87">
      <w:pPr>
        <w:numPr>
          <w:ilvl w:val="0"/>
          <w:numId w:val="104"/>
        </w:numPr>
        <w:tabs>
          <w:tab w:val="left" w:pos="720"/>
        </w:tabs>
      </w:pPr>
      <w:r>
        <w:lastRenderedPageBreak/>
        <w:t>Minor Prophets</w:t>
      </w:r>
    </w:p>
    <w:p w14:paraId="1321D71F" w14:textId="77777777" w:rsidR="00F44E87" w:rsidRDefault="00F44E87" w:rsidP="00F44E87">
      <w:pPr>
        <w:numPr>
          <w:ilvl w:val="0"/>
          <w:numId w:val="104"/>
        </w:numPr>
        <w:tabs>
          <w:tab w:val="left" w:pos="720"/>
        </w:tabs>
      </w:pPr>
      <w:r>
        <w:t>Council of Trent</w:t>
      </w:r>
    </w:p>
    <w:p w14:paraId="14467816" w14:textId="77777777" w:rsidR="00F44E87" w:rsidRDefault="00F44E87" w:rsidP="00F44E87">
      <w:pPr>
        <w:numPr>
          <w:ilvl w:val="0"/>
          <w:numId w:val="104"/>
        </w:numPr>
        <w:tabs>
          <w:tab w:val="left" w:pos="720"/>
        </w:tabs>
      </w:pPr>
      <w:r>
        <w:t>Moses</w:t>
      </w:r>
    </w:p>
    <w:p w14:paraId="6E79A3D4" w14:textId="77777777" w:rsidR="00F44E87" w:rsidRDefault="00F44E87" w:rsidP="00F44E87">
      <w:pPr>
        <w:ind w:left="360"/>
      </w:pPr>
    </w:p>
    <w:p w14:paraId="4B8EF2ED" w14:textId="77777777" w:rsidR="00F44E87" w:rsidRDefault="00F44E87" w:rsidP="00F44E87">
      <w:pPr>
        <w:jc w:val="center"/>
        <w:rPr>
          <w:b/>
        </w:rPr>
      </w:pPr>
      <w:r>
        <w:rPr>
          <w:b/>
        </w:rPr>
        <w:t>Chapter 2</w:t>
      </w:r>
    </w:p>
    <w:p w14:paraId="460A5220" w14:textId="77777777" w:rsidR="00F44E87" w:rsidRDefault="00F44E87" w:rsidP="00F44E87">
      <w:pPr>
        <w:ind w:left="360"/>
        <w:jc w:val="center"/>
        <w:rPr>
          <w:b/>
        </w:rPr>
      </w:pPr>
    </w:p>
    <w:p w14:paraId="14FD8246" w14:textId="77777777" w:rsidR="00F44E87" w:rsidRDefault="00F44E87" w:rsidP="00F44E87">
      <w:pPr>
        <w:pStyle w:val="Heading3"/>
        <w:spacing w:before="0" w:after="0"/>
        <w:rPr>
          <w:rFonts w:ascii="Times New Roman" w:hAnsi="Times New Roman" w:cs="Times New Roman"/>
          <w:sz w:val="24"/>
          <w:szCs w:val="24"/>
        </w:rPr>
      </w:pPr>
      <w:r>
        <w:rPr>
          <w:rFonts w:ascii="Times New Roman" w:hAnsi="Times New Roman" w:cs="Times New Roman"/>
          <w:sz w:val="24"/>
          <w:szCs w:val="24"/>
        </w:rPr>
        <w:t>True/False</w:t>
      </w:r>
    </w:p>
    <w:p w14:paraId="5C7B7971" w14:textId="77777777" w:rsidR="00F44E87" w:rsidRPr="004749AA" w:rsidRDefault="00F44E87" w:rsidP="00F44E87"/>
    <w:p w14:paraId="07EEBEDE" w14:textId="77777777" w:rsidR="00F44E87" w:rsidRDefault="00F44E87" w:rsidP="00F44E87">
      <w:pPr>
        <w:numPr>
          <w:ilvl w:val="0"/>
          <w:numId w:val="121"/>
        </w:numPr>
        <w:tabs>
          <w:tab w:val="left" w:pos="720"/>
        </w:tabs>
      </w:pPr>
      <w:r>
        <w:t>T</w:t>
      </w:r>
    </w:p>
    <w:p w14:paraId="6D1D03D1" w14:textId="77777777" w:rsidR="00F44E87" w:rsidRDefault="00F44E87" w:rsidP="00F44E87">
      <w:pPr>
        <w:numPr>
          <w:ilvl w:val="0"/>
          <w:numId w:val="121"/>
        </w:numPr>
        <w:tabs>
          <w:tab w:val="left" w:pos="720"/>
        </w:tabs>
      </w:pPr>
      <w:r>
        <w:t>T</w:t>
      </w:r>
    </w:p>
    <w:p w14:paraId="0D285979" w14:textId="77777777" w:rsidR="00F44E87" w:rsidRDefault="00F44E87" w:rsidP="00F44E87">
      <w:pPr>
        <w:numPr>
          <w:ilvl w:val="0"/>
          <w:numId w:val="121"/>
        </w:numPr>
        <w:tabs>
          <w:tab w:val="left" w:pos="720"/>
        </w:tabs>
      </w:pPr>
      <w:r>
        <w:t>T</w:t>
      </w:r>
    </w:p>
    <w:p w14:paraId="5FFD23D6" w14:textId="77777777" w:rsidR="00F44E87" w:rsidRDefault="00F44E87" w:rsidP="00F44E87">
      <w:pPr>
        <w:numPr>
          <w:ilvl w:val="0"/>
          <w:numId w:val="121"/>
        </w:numPr>
        <w:tabs>
          <w:tab w:val="left" w:pos="720"/>
        </w:tabs>
      </w:pPr>
      <w:r>
        <w:t>F</w:t>
      </w:r>
    </w:p>
    <w:p w14:paraId="0D54C161" w14:textId="77777777" w:rsidR="00F44E87" w:rsidRDefault="00F44E87" w:rsidP="00F44E87">
      <w:pPr>
        <w:numPr>
          <w:ilvl w:val="0"/>
          <w:numId w:val="121"/>
        </w:numPr>
        <w:tabs>
          <w:tab w:val="left" w:pos="720"/>
        </w:tabs>
      </w:pPr>
      <w:r>
        <w:t>F</w:t>
      </w:r>
    </w:p>
    <w:p w14:paraId="078B6AA7" w14:textId="77777777" w:rsidR="00F44E87" w:rsidRDefault="00F44E87" w:rsidP="00F44E87">
      <w:pPr>
        <w:numPr>
          <w:ilvl w:val="0"/>
          <w:numId w:val="121"/>
        </w:numPr>
        <w:tabs>
          <w:tab w:val="left" w:pos="720"/>
        </w:tabs>
      </w:pPr>
      <w:r>
        <w:t>T</w:t>
      </w:r>
    </w:p>
    <w:p w14:paraId="0A8735EE" w14:textId="77777777" w:rsidR="00F44E87" w:rsidRDefault="00F44E87" w:rsidP="00F44E87">
      <w:pPr>
        <w:numPr>
          <w:ilvl w:val="0"/>
          <w:numId w:val="121"/>
        </w:numPr>
        <w:tabs>
          <w:tab w:val="left" w:pos="720"/>
        </w:tabs>
      </w:pPr>
      <w:r>
        <w:t>F</w:t>
      </w:r>
    </w:p>
    <w:p w14:paraId="002C93DA" w14:textId="77777777" w:rsidR="00F44E87" w:rsidRDefault="00F44E87" w:rsidP="00F44E87">
      <w:pPr>
        <w:numPr>
          <w:ilvl w:val="0"/>
          <w:numId w:val="121"/>
        </w:numPr>
        <w:tabs>
          <w:tab w:val="left" w:pos="720"/>
        </w:tabs>
      </w:pPr>
      <w:r>
        <w:t>F</w:t>
      </w:r>
    </w:p>
    <w:p w14:paraId="4930C200" w14:textId="77777777" w:rsidR="00F44E87" w:rsidRDefault="00F44E87" w:rsidP="00F44E87">
      <w:pPr>
        <w:numPr>
          <w:ilvl w:val="0"/>
          <w:numId w:val="121"/>
        </w:numPr>
        <w:tabs>
          <w:tab w:val="left" w:pos="720"/>
        </w:tabs>
      </w:pPr>
      <w:r>
        <w:t>T</w:t>
      </w:r>
    </w:p>
    <w:p w14:paraId="6E8F4F7E" w14:textId="77777777" w:rsidR="00F44E87" w:rsidRDefault="00F44E87" w:rsidP="00F44E87">
      <w:pPr>
        <w:numPr>
          <w:ilvl w:val="0"/>
          <w:numId w:val="121"/>
        </w:numPr>
        <w:tabs>
          <w:tab w:val="left" w:pos="720"/>
        </w:tabs>
      </w:pPr>
      <w:r>
        <w:t>F</w:t>
      </w:r>
    </w:p>
    <w:p w14:paraId="0AE986AB" w14:textId="77777777" w:rsidR="00F44E87" w:rsidRDefault="00F44E87" w:rsidP="00F44E87">
      <w:pPr>
        <w:ind w:left="360"/>
      </w:pPr>
    </w:p>
    <w:p w14:paraId="3BE00532" w14:textId="77777777" w:rsidR="00F44E87" w:rsidRDefault="00F44E87" w:rsidP="00F44E87">
      <w:pPr>
        <w:pStyle w:val="Heading3"/>
        <w:spacing w:before="0" w:after="0"/>
        <w:rPr>
          <w:rFonts w:ascii="Times New Roman" w:hAnsi="Times New Roman" w:cs="Times New Roman"/>
          <w:sz w:val="24"/>
          <w:szCs w:val="24"/>
        </w:rPr>
      </w:pPr>
      <w:r>
        <w:rPr>
          <w:rFonts w:ascii="Times New Roman" w:hAnsi="Times New Roman" w:cs="Times New Roman"/>
          <w:sz w:val="24"/>
          <w:szCs w:val="24"/>
        </w:rPr>
        <w:t>Multiple Choice</w:t>
      </w:r>
    </w:p>
    <w:p w14:paraId="1C34160C" w14:textId="77777777" w:rsidR="00F44E87" w:rsidRPr="004749AA" w:rsidRDefault="00F44E87" w:rsidP="00F44E87"/>
    <w:p w14:paraId="153E9DC2" w14:textId="77777777" w:rsidR="00F44E87" w:rsidRDefault="00F44E87" w:rsidP="00F44E87">
      <w:pPr>
        <w:numPr>
          <w:ilvl w:val="0"/>
          <w:numId w:val="16"/>
        </w:numPr>
        <w:tabs>
          <w:tab w:val="left" w:pos="720"/>
        </w:tabs>
      </w:pPr>
      <w:r>
        <w:t>D</w:t>
      </w:r>
    </w:p>
    <w:p w14:paraId="1E36D553" w14:textId="77777777" w:rsidR="00F44E87" w:rsidRDefault="00F44E87" w:rsidP="00F44E87">
      <w:pPr>
        <w:numPr>
          <w:ilvl w:val="0"/>
          <w:numId w:val="16"/>
        </w:numPr>
        <w:tabs>
          <w:tab w:val="left" w:pos="720"/>
        </w:tabs>
      </w:pPr>
      <w:r>
        <w:t>D</w:t>
      </w:r>
    </w:p>
    <w:p w14:paraId="38A28D52" w14:textId="77777777" w:rsidR="00F44E87" w:rsidRDefault="00F44E87" w:rsidP="00F44E87">
      <w:pPr>
        <w:numPr>
          <w:ilvl w:val="0"/>
          <w:numId w:val="16"/>
        </w:numPr>
        <w:tabs>
          <w:tab w:val="left" w:pos="720"/>
        </w:tabs>
      </w:pPr>
      <w:r>
        <w:t>C</w:t>
      </w:r>
    </w:p>
    <w:p w14:paraId="4F145728" w14:textId="77777777" w:rsidR="00F44E87" w:rsidRDefault="00F44E87" w:rsidP="00F44E87">
      <w:pPr>
        <w:numPr>
          <w:ilvl w:val="0"/>
          <w:numId w:val="16"/>
        </w:numPr>
        <w:tabs>
          <w:tab w:val="left" w:pos="720"/>
        </w:tabs>
      </w:pPr>
      <w:r>
        <w:t>C</w:t>
      </w:r>
    </w:p>
    <w:p w14:paraId="5A60879A" w14:textId="77777777" w:rsidR="00F44E87" w:rsidRDefault="00F44E87" w:rsidP="00F44E87">
      <w:pPr>
        <w:numPr>
          <w:ilvl w:val="0"/>
          <w:numId w:val="16"/>
        </w:numPr>
        <w:tabs>
          <w:tab w:val="left" w:pos="720"/>
        </w:tabs>
      </w:pPr>
      <w:r>
        <w:t>B</w:t>
      </w:r>
    </w:p>
    <w:p w14:paraId="443EF244" w14:textId="77777777" w:rsidR="00F44E87" w:rsidRDefault="00F44E87" w:rsidP="00F44E87">
      <w:pPr>
        <w:numPr>
          <w:ilvl w:val="0"/>
          <w:numId w:val="16"/>
        </w:numPr>
        <w:tabs>
          <w:tab w:val="left" w:pos="720"/>
        </w:tabs>
      </w:pPr>
      <w:r>
        <w:t>D</w:t>
      </w:r>
    </w:p>
    <w:p w14:paraId="3DE0F3F1" w14:textId="77777777" w:rsidR="00F44E87" w:rsidRDefault="00F44E87" w:rsidP="00F44E87">
      <w:pPr>
        <w:numPr>
          <w:ilvl w:val="0"/>
          <w:numId w:val="16"/>
        </w:numPr>
        <w:tabs>
          <w:tab w:val="left" w:pos="720"/>
        </w:tabs>
      </w:pPr>
      <w:r>
        <w:t>D</w:t>
      </w:r>
    </w:p>
    <w:p w14:paraId="79FB4B33" w14:textId="77777777" w:rsidR="00F44E87" w:rsidRDefault="00F44E87" w:rsidP="00F44E87">
      <w:pPr>
        <w:numPr>
          <w:ilvl w:val="0"/>
          <w:numId w:val="16"/>
        </w:numPr>
        <w:tabs>
          <w:tab w:val="left" w:pos="720"/>
        </w:tabs>
      </w:pPr>
      <w:r>
        <w:t>B</w:t>
      </w:r>
    </w:p>
    <w:p w14:paraId="3880DDE3" w14:textId="77777777" w:rsidR="00F44E87" w:rsidRDefault="00F44E87" w:rsidP="00F44E87">
      <w:pPr>
        <w:numPr>
          <w:ilvl w:val="0"/>
          <w:numId w:val="16"/>
        </w:numPr>
        <w:tabs>
          <w:tab w:val="left" w:pos="720"/>
        </w:tabs>
      </w:pPr>
      <w:r>
        <w:t>D</w:t>
      </w:r>
    </w:p>
    <w:p w14:paraId="42CD18C5" w14:textId="77777777" w:rsidR="00F44E87" w:rsidRDefault="00F44E87" w:rsidP="00F44E87">
      <w:pPr>
        <w:numPr>
          <w:ilvl w:val="0"/>
          <w:numId w:val="16"/>
        </w:numPr>
        <w:tabs>
          <w:tab w:val="left" w:pos="720"/>
        </w:tabs>
      </w:pPr>
      <w:r>
        <w:t>B</w:t>
      </w:r>
    </w:p>
    <w:p w14:paraId="513C0619" w14:textId="77777777" w:rsidR="00F44E87" w:rsidRDefault="00F44E87" w:rsidP="00F44E87">
      <w:pPr>
        <w:numPr>
          <w:ilvl w:val="0"/>
          <w:numId w:val="16"/>
        </w:numPr>
        <w:tabs>
          <w:tab w:val="left" w:pos="720"/>
        </w:tabs>
      </w:pPr>
      <w:r>
        <w:t>D</w:t>
      </w:r>
    </w:p>
    <w:p w14:paraId="06C2C055" w14:textId="77777777" w:rsidR="00F44E87" w:rsidRDefault="00F44E87" w:rsidP="00F44E87">
      <w:pPr>
        <w:numPr>
          <w:ilvl w:val="0"/>
          <w:numId w:val="16"/>
        </w:numPr>
        <w:tabs>
          <w:tab w:val="left" w:pos="720"/>
        </w:tabs>
      </w:pPr>
      <w:r>
        <w:t>A</w:t>
      </w:r>
    </w:p>
    <w:p w14:paraId="785928C9" w14:textId="77777777" w:rsidR="00F44E87" w:rsidRDefault="00F44E87" w:rsidP="00F44E87">
      <w:pPr>
        <w:numPr>
          <w:ilvl w:val="0"/>
          <w:numId w:val="16"/>
        </w:numPr>
        <w:tabs>
          <w:tab w:val="left" w:pos="720"/>
        </w:tabs>
      </w:pPr>
      <w:r>
        <w:t>B</w:t>
      </w:r>
    </w:p>
    <w:p w14:paraId="0F7E91CC" w14:textId="77777777" w:rsidR="00F44E87" w:rsidRDefault="00F44E87" w:rsidP="00F44E87">
      <w:pPr>
        <w:numPr>
          <w:ilvl w:val="0"/>
          <w:numId w:val="16"/>
        </w:numPr>
        <w:tabs>
          <w:tab w:val="left" w:pos="720"/>
        </w:tabs>
      </w:pPr>
      <w:r>
        <w:t>A</w:t>
      </w:r>
    </w:p>
    <w:p w14:paraId="05ABEC72" w14:textId="77777777" w:rsidR="00F44E87" w:rsidRDefault="00F44E87" w:rsidP="00F44E87">
      <w:pPr>
        <w:numPr>
          <w:ilvl w:val="0"/>
          <w:numId w:val="16"/>
        </w:numPr>
        <w:tabs>
          <w:tab w:val="left" w:pos="720"/>
        </w:tabs>
      </w:pPr>
      <w:r>
        <w:t>B</w:t>
      </w:r>
    </w:p>
    <w:p w14:paraId="2F9A80C5" w14:textId="77777777" w:rsidR="00F44E87" w:rsidRDefault="00F44E87" w:rsidP="00F44E87">
      <w:pPr>
        <w:numPr>
          <w:ilvl w:val="0"/>
          <w:numId w:val="16"/>
        </w:numPr>
        <w:tabs>
          <w:tab w:val="left" w:pos="720"/>
        </w:tabs>
      </w:pPr>
      <w:r>
        <w:t>C</w:t>
      </w:r>
    </w:p>
    <w:p w14:paraId="554AD79D" w14:textId="77777777" w:rsidR="00F44E87" w:rsidRDefault="00F44E87" w:rsidP="00F44E87">
      <w:pPr>
        <w:numPr>
          <w:ilvl w:val="0"/>
          <w:numId w:val="16"/>
        </w:numPr>
        <w:tabs>
          <w:tab w:val="left" w:pos="720"/>
        </w:tabs>
      </w:pPr>
      <w:r>
        <w:t>B</w:t>
      </w:r>
    </w:p>
    <w:p w14:paraId="333E77E7" w14:textId="77777777" w:rsidR="00F44E87" w:rsidRDefault="00F44E87" w:rsidP="00F44E87">
      <w:pPr>
        <w:numPr>
          <w:ilvl w:val="0"/>
          <w:numId w:val="16"/>
        </w:numPr>
        <w:tabs>
          <w:tab w:val="left" w:pos="720"/>
        </w:tabs>
      </w:pPr>
      <w:r>
        <w:t>D</w:t>
      </w:r>
    </w:p>
    <w:p w14:paraId="7E8AB8E6" w14:textId="77777777" w:rsidR="00F44E87" w:rsidRDefault="00F44E87" w:rsidP="00F44E87">
      <w:pPr>
        <w:numPr>
          <w:ilvl w:val="0"/>
          <w:numId w:val="16"/>
        </w:numPr>
        <w:tabs>
          <w:tab w:val="left" w:pos="720"/>
        </w:tabs>
      </w:pPr>
      <w:r>
        <w:t>C</w:t>
      </w:r>
    </w:p>
    <w:p w14:paraId="2AE4438C" w14:textId="77777777" w:rsidR="00F44E87" w:rsidRDefault="00F44E87" w:rsidP="00F44E87">
      <w:pPr>
        <w:numPr>
          <w:ilvl w:val="0"/>
          <w:numId w:val="16"/>
        </w:numPr>
        <w:tabs>
          <w:tab w:val="left" w:pos="720"/>
        </w:tabs>
      </w:pPr>
      <w:r>
        <w:t>A</w:t>
      </w:r>
    </w:p>
    <w:p w14:paraId="12000C3B" w14:textId="77777777" w:rsidR="00F44E87" w:rsidRDefault="00F44E87" w:rsidP="00F44E87">
      <w:pPr>
        <w:ind w:left="360"/>
      </w:pPr>
    </w:p>
    <w:p w14:paraId="26E1FA05" w14:textId="77777777" w:rsidR="00F44E87" w:rsidRDefault="00F44E87" w:rsidP="00F44E87">
      <w:pPr>
        <w:pStyle w:val="Heading3"/>
        <w:spacing w:before="0" w:after="0"/>
        <w:rPr>
          <w:rFonts w:ascii="Times New Roman" w:hAnsi="Times New Roman" w:cs="Times New Roman"/>
          <w:sz w:val="24"/>
          <w:szCs w:val="24"/>
        </w:rPr>
      </w:pPr>
      <w:r>
        <w:rPr>
          <w:rFonts w:ascii="Times New Roman" w:hAnsi="Times New Roman" w:cs="Times New Roman"/>
          <w:sz w:val="24"/>
          <w:szCs w:val="24"/>
        </w:rPr>
        <w:t>Fill in the Blank</w:t>
      </w:r>
    </w:p>
    <w:p w14:paraId="46414957" w14:textId="77777777" w:rsidR="00F44E87" w:rsidRPr="004749AA" w:rsidRDefault="00F44E87" w:rsidP="00F44E87"/>
    <w:p w14:paraId="51A758EF" w14:textId="77777777" w:rsidR="00F44E87" w:rsidRDefault="00F44E87" w:rsidP="00F44E87">
      <w:pPr>
        <w:numPr>
          <w:ilvl w:val="0"/>
          <w:numId w:val="210"/>
        </w:numPr>
        <w:tabs>
          <w:tab w:val="left" w:pos="720"/>
        </w:tabs>
        <w:rPr>
          <w:smallCaps/>
        </w:rPr>
      </w:pPr>
      <w:r>
        <w:t xml:space="preserve">1550 to1200 </w:t>
      </w:r>
      <w:r>
        <w:rPr>
          <w:smallCaps/>
        </w:rPr>
        <w:t>bce</w:t>
      </w:r>
    </w:p>
    <w:p w14:paraId="1C0BA9DC" w14:textId="77777777" w:rsidR="00F44E87" w:rsidRDefault="00F44E87" w:rsidP="00F44E87">
      <w:pPr>
        <w:numPr>
          <w:ilvl w:val="0"/>
          <w:numId w:val="210"/>
        </w:numPr>
        <w:tabs>
          <w:tab w:val="left" w:pos="720"/>
        </w:tabs>
      </w:pPr>
      <w:r>
        <w:lastRenderedPageBreak/>
        <w:t>Philistines</w:t>
      </w:r>
    </w:p>
    <w:p w14:paraId="06801905" w14:textId="77777777" w:rsidR="00F44E87" w:rsidRDefault="00F44E87" w:rsidP="00F44E87">
      <w:pPr>
        <w:numPr>
          <w:ilvl w:val="0"/>
          <w:numId w:val="210"/>
        </w:numPr>
        <w:tabs>
          <w:tab w:val="left" w:pos="720"/>
        </w:tabs>
      </w:pPr>
      <w:r>
        <w:t>Turkey to Africa</w:t>
      </w:r>
    </w:p>
    <w:p w14:paraId="7B4C7BDA" w14:textId="77777777" w:rsidR="00F44E87" w:rsidRDefault="00F44E87" w:rsidP="00F44E87">
      <w:pPr>
        <w:numPr>
          <w:ilvl w:val="0"/>
          <w:numId w:val="210"/>
        </w:numPr>
        <w:tabs>
          <w:tab w:val="left" w:pos="720"/>
        </w:tabs>
      </w:pPr>
      <w:r>
        <w:t>Reuben</w:t>
      </w:r>
    </w:p>
    <w:p w14:paraId="40384C63" w14:textId="77777777" w:rsidR="00F44E87" w:rsidRDefault="00F44E87" w:rsidP="00F44E87">
      <w:pPr>
        <w:numPr>
          <w:ilvl w:val="0"/>
          <w:numId w:val="210"/>
        </w:numPr>
        <w:tabs>
          <w:tab w:val="left" w:pos="720"/>
        </w:tabs>
      </w:pPr>
      <w:r>
        <w:t>the King’s Highway</w:t>
      </w:r>
    </w:p>
    <w:p w14:paraId="4AD744E9" w14:textId="77777777" w:rsidR="00F44E87" w:rsidRDefault="00F44E87" w:rsidP="00F44E87">
      <w:pPr>
        <w:numPr>
          <w:ilvl w:val="0"/>
          <w:numId w:val="210"/>
        </w:numPr>
        <w:tabs>
          <w:tab w:val="left" w:pos="720"/>
        </w:tabs>
      </w:pPr>
      <w:r>
        <w:t>Jacob’s sons</w:t>
      </w:r>
    </w:p>
    <w:p w14:paraId="3F7B7B68" w14:textId="77777777" w:rsidR="00F44E87" w:rsidRDefault="00F44E87" w:rsidP="00F44E87">
      <w:pPr>
        <w:numPr>
          <w:ilvl w:val="0"/>
          <w:numId w:val="210"/>
        </w:numPr>
        <w:tabs>
          <w:tab w:val="left" w:pos="720"/>
        </w:tabs>
      </w:pPr>
      <w:r>
        <w:t>the Hittite empire</w:t>
      </w:r>
    </w:p>
    <w:p w14:paraId="7F3A19AC" w14:textId="77777777" w:rsidR="00F44E87" w:rsidRDefault="00F44E87" w:rsidP="00F44E87">
      <w:pPr>
        <w:numPr>
          <w:ilvl w:val="0"/>
          <w:numId w:val="210"/>
        </w:numPr>
        <w:tabs>
          <w:tab w:val="left" w:pos="720"/>
        </w:tabs>
      </w:pPr>
      <w:r>
        <w:t>Saul</w:t>
      </w:r>
    </w:p>
    <w:p w14:paraId="72F7D3F7" w14:textId="77777777" w:rsidR="00F44E87" w:rsidRDefault="00F44E87" w:rsidP="00F44E87">
      <w:pPr>
        <w:numPr>
          <w:ilvl w:val="0"/>
          <w:numId w:val="210"/>
        </w:numPr>
        <w:tabs>
          <w:tab w:val="left" w:pos="720"/>
        </w:tabs>
      </w:pPr>
      <w:r>
        <w:t>Shishak</w:t>
      </w:r>
    </w:p>
    <w:p w14:paraId="288BADEF" w14:textId="77777777" w:rsidR="00F44E87" w:rsidRDefault="00F44E87" w:rsidP="00F44E87">
      <w:pPr>
        <w:numPr>
          <w:ilvl w:val="0"/>
          <w:numId w:val="210"/>
        </w:numPr>
        <w:tabs>
          <w:tab w:val="left" w:pos="720"/>
        </w:tabs>
      </w:pPr>
      <w:r>
        <w:t>Assyria</w:t>
      </w:r>
    </w:p>
    <w:p w14:paraId="119C5F67" w14:textId="77777777" w:rsidR="00F44E87" w:rsidRDefault="00F44E87" w:rsidP="00F44E87">
      <w:pPr>
        <w:ind w:left="360"/>
        <w:jc w:val="center"/>
        <w:rPr>
          <w:b/>
        </w:rPr>
      </w:pPr>
    </w:p>
    <w:p w14:paraId="3704A106" w14:textId="77777777" w:rsidR="00F44E87" w:rsidRDefault="00F44E87" w:rsidP="00F44E87">
      <w:pPr>
        <w:ind w:left="360"/>
        <w:jc w:val="center"/>
        <w:rPr>
          <w:b/>
        </w:rPr>
      </w:pPr>
    </w:p>
    <w:p w14:paraId="4CAE30F4" w14:textId="77777777" w:rsidR="00F44E87" w:rsidRPr="00F44E87" w:rsidRDefault="00F44E87" w:rsidP="00F44E87"/>
    <w:sectPr w:rsidR="00F44E87" w:rsidRPr="00F44E87">
      <w:headerReference w:type="default" r:id="rId7"/>
      <w:footerReference w:type="default" r:id="rId8"/>
      <w:pgSz w:w="12240" w:h="15840"/>
      <w:pgMar w:top="1927" w:right="1800" w:bottom="1440" w:left="1800" w:header="144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FDD79" w14:textId="77777777" w:rsidR="00F34EC3" w:rsidRDefault="00F34EC3">
      <w:r>
        <w:separator/>
      </w:r>
    </w:p>
  </w:endnote>
  <w:endnote w:type="continuationSeparator" w:id="0">
    <w:p w14:paraId="2C8E3AF6" w14:textId="77777777" w:rsidR="00F34EC3" w:rsidRDefault="00F3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1543E" w14:textId="77777777" w:rsidR="00504E70" w:rsidRDefault="00504E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0867F1" w14:textId="77777777" w:rsidR="00F34EC3" w:rsidRDefault="00F34EC3">
      <w:r>
        <w:separator/>
      </w:r>
    </w:p>
  </w:footnote>
  <w:footnote w:type="continuationSeparator" w:id="0">
    <w:p w14:paraId="6F4CEFD0" w14:textId="77777777" w:rsidR="00F34EC3" w:rsidRDefault="00F34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5DB3C" w14:textId="77777777" w:rsidR="00504E70" w:rsidRDefault="00504E70">
    <w:pPr>
      <w:pStyle w:val="Header"/>
    </w:pPr>
    <w:r>
      <w:fldChar w:fldCharType="begin"/>
    </w:r>
    <w:r>
      <w:instrText xml:space="preserve"> PAGE </w:instrText>
    </w:r>
    <w:r>
      <w:fldChar w:fldCharType="separate"/>
    </w:r>
    <w:r w:rsidR="002F797E">
      <w:rPr>
        <w:noProof/>
      </w:rPr>
      <w:t>284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7"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15:restartNumberingAfterBreak="0">
    <w:nsid w:val="0000000B"/>
    <w:multiLevelType w:val="singleLevel"/>
    <w:tmpl w:val="0000000B"/>
    <w:name w:val="WW8Num11"/>
    <w:lvl w:ilvl="0">
      <w:start w:val="1"/>
      <w:numFmt w:val="decimal"/>
      <w:lvlText w:val="%1."/>
      <w:lvlJc w:val="left"/>
      <w:pPr>
        <w:tabs>
          <w:tab w:val="num" w:pos="720"/>
        </w:tabs>
        <w:ind w:left="720" w:hanging="360"/>
      </w:p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decimal"/>
      <w:lvlText w:val="%1."/>
      <w:lvlJc w:val="left"/>
      <w:pPr>
        <w:tabs>
          <w:tab w:val="num" w:pos="720"/>
        </w:tabs>
        <w:ind w:left="720" w:hanging="480"/>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ind w:left="72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6" w15:restartNumberingAfterBreak="0">
    <w:nsid w:val="00000011"/>
    <w:multiLevelType w:val="singleLevel"/>
    <w:tmpl w:val="00000011"/>
    <w:name w:val="WW8Num17"/>
    <w:lvl w:ilvl="0">
      <w:start w:val="1"/>
      <w:numFmt w:val="decimal"/>
      <w:lvlText w:val="%1."/>
      <w:lvlJc w:val="left"/>
      <w:pPr>
        <w:tabs>
          <w:tab w:val="num" w:pos="720"/>
        </w:tabs>
        <w:ind w:left="720" w:hanging="360"/>
      </w:pPr>
    </w:lvl>
  </w:abstractNum>
  <w:abstractNum w:abstractNumId="17" w15:restartNumberingAfterBreak="0">
    <w:nsid w:val="00000012"/>
    <w:multiLevelType w:val="singleLevel"/>
    <w:tmpl w:val="00000012"/>
    <w:name w:val="WW8Num18"/>
    <w:lvl w:ilvl="0">
      <w:start w:val="1"/>
      <w:numFmt w:val="decimal"/>
      <w:lvlText w:val="%1."/>
      <w:lvlJc w:val="left"/>
      <w:pPr>
        <w:tabs>
          <w:tab w:val="num" w:pos="72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720"/>
        </w:tabs>
        <w:ind w:left="720" w:hanging="360"/>
      </w:pPr>
    </w:lvl>
  </w:abstractNum>
  <w:abstractNum w:abstractNumId="19" w15:restartNumberingAfterBreak="0">
    <w:nsid w:val="00000014"/>
    <w:multiLevelType w:val="singleLevel"/>
    <w:tmpl w:val="00000014"/>
    <w:name w:val="WW8Num20"/>
    <w:lvl w:ilvl="0">
      <w:start w:val="1"/>
      <w:numFmt w:val="decimal"/>
      <w:lvlText w:val="%1."/>
      <w:lvlJc w:val="left"/>
      <w:pPr>
        <w:tabs>
          <w:tab w:val="num" w:pos="720"/>
        </w:tabs>
        <w:ind w:left="720" w:hanging="360"/>
      </w:pPr>
    </w:lvl>
  </w:abstractNum>
  <w:abstractNum w:abstractNumId="20"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singleLevel"/>
    <w:tmpl w:val="00000016"/>
    <w:name w:val="WW8Num22"/>
    <w:lvl w:ilvl="0">
      <w:start w:val="1"/>
      <w:numFmt w:val="decimal"/>
      <w:lvlText w:val="%1."/>
      <w:lvlJc w:val="left"/>
      <w:pPr>
        <w:tabs>
          <w:tab w:val="num" w:pos="720"/>
        </w:tabs>
        <w:ind w:left="720" w:hanging="360"/>
      </w:pPr>
    </w:lvl>
  </w:abstractNum>
  <w:abstractNum w:abstractNumId="22" w15:restartNumberingAfterBreak="0">
    <w:nsid w:val="00000017"/>
    <w:multiLevelType w:val="singleLevel"/>
    <w:tmpl w:val="00000017"/>
    <w:name w:val="WW8Num23"/>
    <w:lvl w:ilvl="0">
      <w:start w:val="1"/>
      <w:numFmt w:val="decimal"/>
      <w:lvlText w:val="%1."/>
      <w:lvlJc w:val="left"/>
      <w:pPr>
        <w:tabs>
          <w:tab w:val="num" w:pos="720"/>
        </w:tabs>
        <w:ind w:left="720" w:hanging="360"/>
      </w:pPr>
    </w:lvl>
  </w:abstractNum>
  <w:abstractNum w:abstractNumId="23" w15:restartNumberingAfterBreak="0">
    <w:nsid w:val="00000018"/>
    <w:multiLevelType w:val="singleLevel"/>
    <w:tmpl w:val="00000018"/>
    <w:name w:val="WW8Num24"/>
    <w:lvl w:ilvl="0">
      <w:start w:val="1"/>
      <w:numFmt w:val="decimal"/>
      <w:lvlText w:val="%1."/>
      <w:lvlJc w:val="left"/>
      <w:pPr>
        <w:tabs>
          <w:tab w:val="num" w:pos="720"/>
        </w:tabs>
        <w:ind w:left="720" w:hanging="360"/>
      </w:pPr>
    </w:lvl>
  </w:abstractNum>
  <w:abstractNum w:abstractNumId="24" w15:restartNumberingAfterBreak="0">
    <w:nsid w:val="00000019"/>
    <w:multiLevelType w:val="singleLevel"/>
    <w:tmpl w:val="00000019"/>
    <w:name w:val="WW8Num25"/>
    <w:lvl w:ilvl="0">
      <w:start w:val="1"/>
      <w:numFmt w:val="decimal"/>
      <w:lvlText w:val="%1."/>
      <w:lvlJc w:val="left"/>
      <w:pPr>
        <w:tabs>
          <w:tab w:val="num" w:pos="1080"/>
        </w:tabs>
        <w:ind w:left="1080" w:hanging="720"/>
      </w:pPr>
    </w:lvl>
  </w:abstractNum>
  <w:abstractNum w:abstractNumId="25" w15:restartNumberingAfterBreak="0">
    <w:nsid w:val="0000001A"/>
    <w:multiLevelType w:val="singleLevel"/>
    <w:tmpl w:val="0000001A"/>
    <w:name w:val="WW8Num26"/>
    <w:lvl w:ilvl="0">
      <w:start w:val="1"/>
      <w:numFmt w:val="decimal"/>
      <w:lvlText w:val="%1."/>
      <w:lvlJc w:val="left"/>
      <w:pPr>
        <w:tabs>
          <w:tab w:val="num" w:pos="720"/>
        </w:tabs>
        <w:ind w:left="720" w:hanging="360"/>
      </w:pPr>
    </w:lvl>
  </w:abstractNum>
  <w:abstractNum w:abstractNumId="26" w15:restartNumberingAfterBreak="0">
    <w:nsid w:val="0000001B"/>
    <w:multiLevelType w:val="singleLevel"/>
    <w:tmpl w:val="0000001B"/>
    <w:name w:val="WW8Num27"/>
    <w:lvl w:ilvl="0">
      <w:start w:val="1"/>
      <w:numFmt w:val="decimal"/>
      <w:lvlText w:val="%1."/>
      <w:lvlJc w:val="left"/>
      <w:pPr>
        <w:tabs>
          <w:tab w:val="num" w:pos="720"/>
        </w:tabs>
        <w:ind w:left="720" w:hanging="360"/>
      </w:pPr>
    </w:lvl>
  </w:abstractNum>
  <w:abstractNum w:abstractNumId="27" w15:restartNumberingAfterBreak="0">
    <w:nsid w:val="0000001C"/>
    <w:multiLevelType w:val="singleLevel"/>
    <w:tmpl w:val="0000001C"/>
    <w:name w:val="WW8Num28"/>
    <w:lvl w:ilvl="0">
      <w:start w:val="1"/>
      <w:numFmt w:val="decimal"/>
      <w:lvlText w:val="%1."/>
      <w:lvlJc w:val="left"/>
      <w:pPr>
        <w:tabs>
          <w:tab w:val="num" w:pos="720"/>
        </w:tabs>
        <w:ind w:left="720" w:hanging="360"/>
      </w:pPr>
    </w:lvl>
  </w:abstractNum>
  <w:abstractNum w:abstractNumId="28" w15:restartNumberingAfterBreak="0">
    <w:nsid w:val="0000001D"/>
    <w:multiLevelType w:val="singleLevel"/>
    <w:tmpl w:val="0000001D"/>
    <w:name w:val="WW8Num29"/>
    <w:lvl w:ilvl="0">
      <w:start w:val="1"/>
      <w:numFmt w:val="decimal"/>
      <w:lvlText w:val="%1."/>
      <w:lvlJc w:val="left"/>
      <w:pPr>
        <w:tabs>
          <w:tab w:val="num" w:pos="720"/>
        </w:tabs>
        <w:ind w:left="720" w:hanging="360"/>
      </w:pPr>
    </w:lvl>
  </w:abstractNum>
  <w:abstractNum w:abstractNumId="29" w15:restartNumberingAfterBreak="0">
    <w:nsid w:val="0000001E"/>
    <w:multiLevelType w:val="singleLevel"/>
    <w:tmpl w:val="0000001E"/>
    <w:name w:val="WW8Num30"/>
    <w:lvl w:ilvl="0">
      <w:start w:val="1"/>
      <w:numFmt w:val="decimal"/>
      <w:lvlText w:val="%1."/>
      <w:lvlJc w:val="left"/>
      <w:pPr>
        <w:tabs>
          <w:tab w:val="num" w:pos="720"/>
        </w:tabs>
        <w:ind w:left="720" w:hanging="360"/>
      </w:pPr>
    </w:lvl>
  </w:abstractNum>
  <w:abstractNum w:abstractNumId="30" w15:restartNumberingAfterBreak="0">
    <w:nsid w:val="0000001F"/>
    <w:multiLevelType w:val="singleLevel"/>
    <w:tmpl w:val="0000001F"/>
    <w:name w:val="WW8Num31"/>
    <w:lvl w:ilvl="0">
      <w:start w:val="1"/>
      <w:numFmt w:val="decimal"/>
      <w:lvlText w:val="%1."/>
      <w:lvlJc w:val="left"/>
      <w:pPr>
        <w:tabs>
          <w:tab w:val="num" w:pos="720"/>
        </w:tabs>
        <w:ind w:left="720" w:hanging="360"/>
      </w:pPr>
    </w:lvl>
  </w:abstractNum>
  <w:abstractNum w:abstractNumId="31" w15:restartNumberingAfterBreak="0">
    <w:nsid w:val="00000020"/>
    <w:multiLevelType w:val="singleLevel"/>
    <w:tmpl w:val="00000020"/>
    <w:name w:val="WW8Num32"/>
    <w:lvl w:ilvl="0">
      <w:start w:val="1"/>
      <w:numFmt w:val="decimal"/>
      <w:lvlText w:val="%1."/>
      <w:lvlJc w:val="left"/>
      <w:pPr>
        <w:tabs>
          <w:tab w:val="num" w:pos="720"/>
        </w:tabs>
        <w:ind w:left="720" w:hanging="360"/>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ind w:left="720" w:hanging="360"/>
      </w:pPr>
    </w:lvl>
  </w:abstractNum>
  <w:abstractNum w:abstractNumId="33" w15:restartNumberingAfterBreak="0">
    <w:nsid w:val="00000022"/>
    <w:multiLevelType w:val="singleLevel"/>
    <w:tmpl w:val="00000022"/>
    <w:name w:val="WW8Num34"/>
    <w:lvl w:ilvl="0">
      <w:start w:val="1"/>
      <w:numFmt w:val="decimal"/>
      <w:lvlText w:val="%1."/>
      <w:lvlJc w:val="left"/>
      <w:pPr>
        <w:tabs>
          <w:tab w:val="num" w:pos="720"/>
        </w:tabs>
        <w:ind w:left="720" w:hanging="360"/>
      </w:pPr>
    </w:lvl>
  </w:abstractNum>
  <w:abstractNum w:abstractNumId="34" w15:restartNumberingAfterBreak="0">
    <w:nsid w:val="00000023"/>
    <w:multiLevelType w:val="singleLevel"/>
    <w:tmpl w:val="00000023"/>
    <w:name w:val="WW8Num35"/>
    <w:lvl w:ilvl="0">
      <w:start w:val="1"/>
      <w:numFmt w:val="decimal"/>
      <w:lvlText w:val="%1."/>
      <w:lvlJc w:val="left"/>
      <w:pPr>
        <w:tabs>
          <w:tab w:val="num" w:pos="720"/>
        </w:tabs>
        <w:ind w:left="720" w:hanging="360"/>
      </w:pPr>
    </w:lvl>
  </w:abstractNum>
  <w:abstractNum w:abstractNumId="35" w15:restartNumberingAfterBreak="0">
    <w:nsid w:val="00000024"/>
    <w:multiLevelType w:val="singleLevel"/>
    <w:tmpl w:val="00000024"/>
    <w:name w:val="WW8Num36"/>
    <w:lvl w:ilvl="0">
      <w:start w:val="1"/>
      <w:numFmt w:val="decimal"/>
      <w:lvlText w:val="%1."/>
      <w:lvlJc w:val="left"/>
      <w:pPr>
        <w:tabs>
          <w:tab w:val="num" w:pos="720"/>
        </w:tabs>
        <w:ind w:left="720" w:hanging="360"/>
      </w:pPr>
    </w:lvl>
  </w:abstractNum>
  <w:abstractNum w:abstractNumId="36" w15:restartNumberingAfterBreak="0">
    <w:nsid w:val="00000025"/>
    <w:multiLevelType w:val="singleLevel"/>
    <w:tmpl w:val="00000025"/>
    <w:name w:val="WW8Num37"/>
    <w:lvl w:ilvl="0">
      <w:start w:val="1"/>
      <w:numFmt w:val="decimal"/>
      <w:lvlText w:val="%1."/>
      <w:lvlJc w:val="left"/>
      <w:pPr>
        <w:tabs>
          <w:tab w:val="num" w:pos="720"/>
        </w:tabs>
        <w:ind w:left="720" w:hanging="360"/>
      </w:pPr>
    </w:lvl>
  </w:abstractNum>
  <w:abstractNum w:abstractNumId="37" w15:restartNumberingAfterBreak="0">
    <w:nsid w:val="00000026"/>
    <w:multiLevelType w:val="singleLevel"/>
    <w:tmpl w:val="00000026"/>
    <w:name w:val="WW8Num38"/>
    <w:lvl w:ilvl="0">
      <w:start w:val="1"/>
      <w:numFmt w:val="decimal"/>
      <w:lvlText w:val="%1."/>
      <w:lvlJc w:val="left"/>
      <w:pPr>
        <w:tabs>
          <w:tab w:val="num" w:pos="720"/>
        </w:tabs>
        <w:ind w:left="720" w:hanging="360"/>
      </w:pPr>
    </w:lvl>
  </w:abstractNum>
  <w:abstractNum w:abstractNumId="38" w15:restartNumberingAfterBreak="0">
    <w:nsid w:val="00000027"/>
    <w:multiLevelType w:val="singleLevel"/>
    <w:tmpl w:val="00000027"/>
    <w:name w:val="WW8Num39"/>
    <w:lvl w:ilvl="0">
      <w:start w:val="1"/>
      <w:numFmt w:val="decimal"/>
      <w:lvlText w:val="%1."/>
      <w:lvlJc w:val="left"/>
      <w:pPr>
        <w:tabs>
          <w:tab w:val="num" w:pos="720"/>
        </w:tabs>
        <w:ind w:left="720" w:hanging="360"/>
      </w:pPr>
    </w:lvl>
  </w:abstractNum>
  <w:abstractNum w:abstractNumId="39" w15:restartNumberingAfterBreak="0">
    <w:nsid w:val="00000028"/>
    <w:multiLevelType w:val="singleLevel"/>
    <w:tmpl w:val="00000028"/>
    <w:name w:val="WW8Num40"/>
    <w:lvl w:ilvl="0">
      <w:start w:val="1"/>
      <w:numFmt w:val="decimal"/>
      <w:lvlText w:val="%1."/>
      <w:lvlJc w:val="left"/>
      <w:pPr>
        <w:tabs>
          <w:tab w:val="num" w:pos="720"/>
        </w:tabs>
        <w:ind w:left="72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42" w15:restartNumberingAfterBreak="0">
    <w:nsid w:val="0000002B"/>
    <w:multiLevelType w:val="multilevel"/>
    <w:tmpl w:val="0000002B"/>
    <w:name w:val="WW8Num4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2D"/>
    <w:multiLevelType w:val="singleLevel"/>
    <w:tmpl w:val="0000002D"/>
    <w:name w:val="WW8Num45"/>
    <w:lvl w:ilvl="0">
      <w:start w:val="1"/>
      <w:numFmt w:val="decimal"/>
      <w:lvlText w:val="%1."/>
      <w:lvlJc w:val="left"/>
      <w:pPr>
        <w:tabs>
          <w:tab w:val="num" w:pos="720"/>
        </w:tabs>
        <w:ind w:left="720" w:hanging="360"/>
      </w:pPr>
    </w:lvl>
  </w:abstractNum>
  <w:abstractNum w:abstractNumId="45" w15:restartNumberingAfterBreak="0">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46" w15:restartNumberingAfterBreak="0">
    <w:nsid w:val="0000002F"/>
    <w:multiLevelType w:val="singleLevel"/>
    <w:tmpl w:val="0000002F"/>
    <w:name w:val="WW8Num47"/>
    <w:lvl w:ilvl="0">
      <w:start w:val="1"/>
      <w:numFmt w:val="decimal"/>
      <w:lvlText w:val="%1."/>
      <w:lvlJc w:val="left"/>
      <w:pPr>
        <w:tabs>
          <w:tab w:val="num" w:pos="720"/>
        </w:tabs>
        <w:ind w:left="720" w:hanging="360"/>
      </w:pPr>
    </w:lvl>
  </w:abstractNum>
  <w:abstractNum w:abstractNumId="47" w15:restartNumberingAfterBreak="0">
    <w:nsid w:val="00000030"/>
    <w:multiLevelType w:val="singleLevel"/>
    <w:tmpl w:val="00000030"/>
    <w:name w:val="WW8Num48"/>
    <w:lvl w:ilvl="0">
      <w:start w:val="1"/>
      <w:numFmt w:val="decimal"/>
      <w:lvlText w:val="%1."/>
      <w:lvlJc w:val="left"/>
      <w:pPr>
        <w:tabs>
          <w:tab w:val="num" w:pos="720"/>
        </w:tabs>
        <w:ind w:left="720" w:hanging="360"/>
      </w:pPr>
    </w:lvl>
  </w:abstractNum>
  <w:abstractNum w:abstractNumId="48"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9" w15:restartNumberingAfterBreak="0">
    <w:nsid w:val="00000032"/>
    <w:multiLevelType w:val="multilevel"/>
    <w:tmpl w:val="00000032"/>
    <w:name w:val="WW8Num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00000033"/>
    <w:multiLevelType w:val="singleLevel"/>
    <w:tmpl w:val="00000033"/>
    <w:name w:val="WW8Num51"/>
    <w:lvl w:ilvl="0">
      <w:start w:val="1"/>
      <w:numFmt w:val="decimal"/>
      <w:lvlText w:val="%1."/>
      <w:lvlJc w:val="left"/>
      <w:pPr>
        <w:tabs>
          <w:tab w:val="num" w:pos="720"/>
        </w:tabs>
        <w:ind w:left="720" w:hanging="360"/>
      </w:pPr>
    </w:lvl>
  </w:abstractNum>
  <w:abstractNum w:abstractNumId="51" w15:restartNumberingAfterBreak="0">
    <w:nsid w:val="00000034"/>
    <w:multiLevelType w:val="singleLevel"/>
    <w:tmpl w:val="00000034"/>
    <w:name w:val="WW8Num52"/>
    <w:lvl w:ilvl="0">
      <w:start w:val="1"/>
      <w:numFmt w:val="decimal"/>
      <w:lvlText w:val="%1."/>
      <w:lvlJc w:val="left"/>
      <w:pPr>
        <w:tabs>
          <w:tab w:val="num" w:pos="720"/>
        </w:tabs>
        <w:ind w:left="720" w:hanging="360"/>
      </w:pPr>
    </w:lvl>
  </w:abstractNum>
  <w:abstractNum w:abstractNumId="52" w15:restartNumberingAfterBreak="0">
    <w:nsid w:val="00000035"/>
    <w:multiLevelType w:val="singleLevel"/>
    <w:tmpl w:val="00000035"/>
    <w:name w:val="WW8Num53"/>
    <w:lvl w:ilvl="0">
      <w:start w:val="1"/>
      <w:numFmt w:val="decimal"/>
      <w:lvlText w:val="%1."/>
      <w:lvlJc w:val="left"/>
      <w:pPr>
        <w:tabs>
          <w:tab w:val="num" w:pos="720"/>
        </w:tabs>
        <w:ind w:left="720" w:hanging="360"/>
      </w:pPr>
    </w:lvl>
  </w:abstractNum>
  <w:abstractNum w:abstractNumId="53" w15:restartNumberingAfterBreak="0">
    <w:nsid w:val="00000036"/>
    <w:multiLevelType w:val="singleLevel"/>
    <w:tmpl w:val="00000036"/>
    <w:name w:val="WW8Num54"/>
    <w:lvl w:ilvl="0">
      <w:start w:val="1"/>
      <w:numFmt w:val="decimal"/>
      <w:lvlText w:val="%1."/>
      <w:lvlJc w:val="left"/>
      <w:pPr>
        <w:tabs>
          <w:tab w:val="num" w:pos="720"/>
        </w:tabs>
        <w:ind w:left="720" w:hanging="360"/>
      </w:pPr>
    </w:lvl>
  </w:abstractNum>
  <w:abstractNum w:abstractNumId="54" w15:restartNumberingAfterBreak="0">
    <w:nsid w:val="00000037"/>
    <w:multiLevelType w:val="singleLevel"/>
    <w:tmpl w:val="00000037"/>
    <w:name w:val="WW8Num55"/>
    <w:lvl w:ilvl="0">
      <w:start w:val="1"/>
      <w:numFmt w:val="decimal"/>
      <w:lvlText w:val="%1."/>
      <w:lvlJc w:val="left"/>
      <w:pPr>
        <w:tabs>
          <w:tab w:val="num" w:pos="720"/>
        </w:tabs>
        <w:ind w:left="720" w:hanging="360"/>
      </w:pPr>
    </w:lvl>
  </w:abstractNum>
  <w:abstractNum w:abstractNumId="55" w15:restartNumberingAfterBreak="0">
    <w:nsid w:val="00000038"/>
    <w:multiLevelType w:val="singleLevel"/>
    <w:tmpl w:val="00000038"/>
    <w:name w:val="WW8Num56"/>
    <w:lvl w:ilvl="0">
      <w:start w:val="1"/>
      <w:numFmt w:val="decimal"/>
      <w:lvlText w:val="%1."/>
      <w:lvlJc w:val="left"/>
      <w:pPr>
        <w:tabs>
          <w:tab w:val="num" w:pos="720"/>
        </w:tabs>
        <w:ind w:left="720" w:hanging="360"/>
      </w:pPr>
    </w:lvl>
  </w:abstractNum>
  <w:abstractNum w:abstractNumId="56" w15:restartNumberingAfterBreak="0">
    <w:nsid w:val="00000039"/>
    <w:multiLevelType w:val="singleLevel"/>
    <w:tmpl w:val="00000039"/>
    <w:name w:val="WW8Num57"/>
    <w:lvl w:ilvl="0">
      <w:start w:val="1"/>
      <w:numFmt w:val="decimal"/>
      <w:lvlText w:val="%1."/>
      <w:lvlJc w:val="left"/>
      <w:pPr>
        <w:tabs>
          <w:tab w:val="num" w:pos="720"/>
        </w:tabs>
        <w:ind w:left="720" w:hanging="360"/>
      </w:pPr>
    </w:lvl>
  </w:abstractNum>
  <w:abstractNum w:abstractNumId="57" w15:restartNumberingAfterBreak="0">
    <w:nsid w:val="0000003A"/>
    <w:multiLevelType w:val="singleLevel"/>
    <w:tmpl w:val="0000003A"/>
    <w:name w:val="WW8Num58"/>
    <w:lvl w:ilvl="0">
      <w:start w:val="1"/>
      <w:numFmt w:val="decimal"/>
      <w:lvlText w:val="%1."/>
      <w:lvlJc w:val="left"/>
      <w:pPr>
        <w:tabs>
          <w:tab w:val="num" w:pos="720"/>
        </w:tabs>
        <w:ind w:left="720" w:hanging="360"/>
      </w:pPr>
    </w:lvl>
  </w:abstractNum>
  <w:abstractNum w:abstractNumId="58" w15:restartNumberingAfterBreak="0">
    <w:nsid w:val="0000003B"/>
    <w:multiLevelType w:val="multilevel"/>
    <w:tmpl w:val="0000003B"/>
    <w:name w:val="WW8Num5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0000003C"/>
    <w:multiLevelType w:val="singleLevel"/>
    <w:tmpl w:val="DB5C16F8"/>
    <w:name w:val="WW8Num60"/>
    <w:lvl w:ilvl="0">
      <w:start w:val="1"/>
      <w:numFmt w:val="decimal"/>
      <w:lvlText w:val="%1."/>
      <w:lvlJc w:val="left"/>
      <w:pPr>
        <w:tabs>
          <w:tab w:val="num" w:pos="720"/>
        </w:tabs>
        <w:ind w:left="720" w:hanging="360"/>
      </w:pPr>
      <w:rPr>
        <w:i w:val="0"/>
      </w:rPr>
    </w:lvl>
  </w:abstractNum>
  <w:abstractNum w:abstractNumId="60" w15:restartNumberingAfterBreak="0">
    <w:nsid w:val="0000003D"/>
    <w:multiLevelType w:val="singleLevel"/>
    <w:tmpl w:val="0000003D"/>
    <w:name w:val="WW8Num61"/>
    <w:lvl w:ilvl="0">
      <w:start w:val="1"/>
      <w:numFmt w:val="decimal"/>
      <w:lvlText w:val="%1."/>
      <w:lvlJc w:val="left"/>
      <w:pPr>
        <w:tabs>
          <w:tab w:val="num" w:pos="720"/>
        </w:tabs>
        <w:ind w:left="720" w:hanging="360"/>
      </w:pPr>
    </w:lvl>
  </w:abstractNum>
  <w:abstractNum w:abstractNumId="61" w15:restartNumberingAfterBreak="0">
    <w:nsid w:val="0000003E"/>
    <w:multiLevelType w:val="singleLevel"/>
    <w:tmpl w:val="0000003E"/>
    <w:name w:val="WW8Num62"/>
    <w:lvl w:ilvl="0">
      <w:start w:val="1"/>
      <w:numFmt w:val="decimal"/>
      <w:lvlText w:val="%1."/>
      <w:lvlJc w:val="left"/>
      <w:pPr>
        <w:tabs>
          <w:tab w:val="num" w:pos="720"/>
        </w:tabs>
        <w:ind w:left="720" w:hanging="360"/>
      </w:pPr>
    </w:lvl>
  </w:abstractNum>
  <w:abstractNum w:abstractNumId="62" w15:restartNumberingAfterBreak="0">
    <w:nsid w:val="0000003F"/>
    <w:multiLevelType w:val="singleLevel"/>
    <w:tmpl w:val="0000003F"/>
    <w:name w:val="WW8Num63"/>
    <w:lvl w:ilvl="0">
      <w:start w:val="1"/>
      <w:numFmt w:val="decimal"/>
      <w:lvlText w:val="%1."/>
      <w:lvlJc w:val="left"/>
      <w:pPr>
        <w:tabs>
          <w:tab w:val="num" w:pos="720"/>
        </w:tabs>
        <w:ind w:left="720" w:hanging="360"/>
      </w:pPr>
    </w:lvl>
  </w:abstractNum>
  <w:abstractNum w:abstractNumId="63" w15:restartNumberingAfterBreak="0">
    <w:nsid w:val="00000040"/>
    <w:multiLevelType w:val="singleLevel"/>
    <w:tmpl w:val="00000040"/>
    <w:name w:val="WW8Num64"/>
    <w:lvl w:ilvl="0">
      <w:start w:val="1"/>
      <w:numFmt w:val="decimal"/>
      <w:lvlText w:val="%1."/>
      <w:lvlJc w:val="left"/>
      <w:pPr>
        <w:tabs>
          <w:tab w:val="num" w:pos="720"/>
        </w:tabs>
        <w:ind w:left="720" w:hanging="360"/>
      </w:pPr>
    </w:lvl>
  </w:abstractNum>
  <w:abstractNum w:abstractNumId="64" w15:restartNumberingAfterBreak="0">
    <w:nsid w:val="00000041"/>
    <w:multiLevelType w:val="singleLevel"/>
    <w:tmpl w:val="00000041"/>
    <w:name w:val="WW8Num65"/>
    <w:lvl w:ilvl="0">
      <w:start w:val="1"/>
      <w:numFmt w:val="decimal"/>
      <w:lvlText w:val="%1."/>
      <w:lvlJc w:val="left"/>
      <w:pPr>
        <w:tabs>
          <w:tab w:val="num" w:pos="720"/>
        </w:tabs>
        <w:ind w:left="720" w:hanging="360"/>
      </w:pPr>
    </w:lvl>
  </w:abstractNum>
  <w:abstractNum w:abstractNumId="65" w15:restartNumberingAfterBreak="0">
    <w:nsid w:val="00000042"/>
    <w:multiLevelType w:val="singleLevel"/>
    <w:tmpl w:val="00000042"/>
    <w:name w:val="WW8Num66"/>
    <w:lvl w:ilvl="0">
      <w:start w:val="1"/>
      <w:numFmt w:val="decimal"/>
      <w:lvlText w:val="%1."/>
      <w:lvlJc w:val="left"/>
      <w:pPr>
        <w:tabs>
          <w:tab w:val="num" w:pos="720"/>
        </w:tabs>
        <w:ind w:left="720" w:hanging="360"/>
      </w:pPr>
    </w:lvl>
  </w:abstractNum>
  <w:abstractNum w:abstractNumId="66" w15:restartNumberingAfterBreak="0">
    <w:nsid w:val="00000043"/>
    <w:multiLevelType w:val="singleLevel"/>
    <w:tmpl w:val="00000043"/>
    <w:name w:val="WW8Num67"/>
    <w:lvl w:ilvl="0">
      <w:start w:val="1"/>
      <w:numFmt w:val="decimal"/>
      <w:lvlText w:val="%1."/>
      <w:lvlJc w:val="left"/>
      <w:pPr>
        <w:tabs>
          <w:tab w:val="num" w:pos="720"/>
        </w:tabs>
        <w:ind w:left="720" w:hanging="360"/>
      </w:pPr>
    </w:lvl>
  </w:abstractNum>
  <w:abstractNum w:abstractNumId="67" w15:restartNumberingAfterBreak="0">
    <w:nsid w:val="00000044"/>
    <w:multiLevelType w:val="singleLevel"/>
    <w:tmpl w:val="00000044"/>
    <w:name w:val="WW8Num68"/>
    <w:lvl w:ilvl="0">
      <w:start w:val="1"/>
      <w:numFmt w:val="decimal"/>
      <w:lvlText w:val="%1."/>
      <w:lvlJc w:val="left"/>
      <w:pPr>
        <w:tabs>
          <w:tab w:val="num" w:pos="720"/>
        </w:tabs>
        <w:ind w:left="720" w:hanging="360"/>
      </w:pPr>
    </w:lvl>
  </w:abstractNum>
  <w:abstractNum w:abstractNumId="68" w15:restartNumberingAfterBreak="0">
    <w:nsid w:val="00000045"/>
    <w:multiLevelType w:val="singleLevel"/>
    <w:tmpl w:val="00000045"/>
    <w:name w:val="WW8Num69"/>
    <w:lvl w:ilvl="0">
      <w:start w:val="1"/>
      <w:numFmt w:val="decimal"/>
      <w:lvlText w:val="%1."/>
      <w:lvlJc w:val="left"/>
      <w:pPr>
        <w:tabs>
          <w:tab w:val="num" w:pos="720"/>
        </w:tabs>
        <w:ind w:left="720" w:hanging="360"/>
      </w:pPr>
    </w:lvl>
  </w:abstractNum>
  <w:abstractNum w:abstractNumId="69" w15:restartNumberingAfterBreak="0">
    <w:nsid w:val="00000046"/>
    <w:multiLevelType w:val="singleLevel"/>
    <w:tmpl w:val="00000046"/>
    <w:name w:val="WW8Num70"/>
    <w:lvl w:ilvl="0">
      <w:start w:val="1"/>
      <w:numFmt w:val="decimal"/>
      <w:lvlText w:val="%1."/>
      <w:lvlJc w:val="left"/>
      <w:pPr>
        <w:tabs>
          <w:tab w:val="num" w:pos="720"/>
        </w:tabs>
        <w:ind w:left="720" w:hanging="360"/>
      </w:pPr>
    </w:lvl>
  </w:abstractNum>
  <w:abstractNum w:abstractNumId="70" w15:restartNumberingAfterBreak="0">
    <w:nsid w:val="00000047"/>
    <w:multiLevelType w:val="singleLevel"/>
    <w:tmpl w:val="00000047"/>
    <w:name w:val="WW8Num71"/>
    <w:lvl w:ilvl="0">
      <w:start w:val="1"/>
      <w:numFmt w:val="decimal"/>
      <w:lvlText w:val="%1."/>
      <w:lvlJc w:val="left"/>
      <w:pPr>
        <w:tabs>
          <w:tab w:val="num" w:pos="720"/>
        </w:tabs>
        <w:ind w:left="720" w:hanging="360"/>
      </w:pPr>
    </w:lvl>
  </w:abstractNum>
  <w:abstractNum w:abstractNumId="71" w15:restartNumberingAfterBreak="0">
    <w:nsid w:val="00000048"/>
    <w:multiLevelType w:val="singleLevel"/>
    <w:tmpl w:val="00000048"/>
    <w:name w:val="WW8Num72"/>
    <w:lvl w:ilvl="0">
      <w:start w:val="1"/>
      <w:numFmt w:val="decimal"/>
      <w:lvlText w:val="%1."/>
      <w:lvlJc w:val="left"/>
      <w:pPr>
        <w:tabs>
          <w:tab w:val="num" w:pos="720"/>
        </w:tabs>
        <w:ind w:left="720" w:hanging="360"/>
      </w:pPr>
    </w:lvl>
  </w:abstractNum>
  <w:abstractNum w:abstractNumId="72" w15:restartNumberingAfterBreak="0">
    <w:nsid w:val="00000049"/>
    <w:multiLevelType w:val="singleLevel"/>
    <w:tmpl w:val="00000049"/>
    <w:name w:val="WW8Num73"/>
    <w:lvl w:ilvl="0">
      <w:start w:val="1"/>
      <w:numFmt w:val="decimal"/>
      <w:lvlText w:val="%1."/>
      <w:lvlJc w:val="left"/>
      <w:pPr>
        <w:tabs>
          <w:tab w:val="num" w:pos="720"/>
        </w:tabs>
        <w:ind w:left="720" w:hanging="360"/>
      </w:pPr>
    </w:lvl>
  </w:abstractNum>
  <w:abstractNum w:abstractNumId="73" w15:restartNumberingAfterBreak="0">
    <w:nsid w:val="0000004A"/>
    <w:multiLevelType w:val="singleLevel"/>
    <w:tmpl w:val="0000004A"/>
    <w:name w:val="WW8Num74"/>
    <w:lvl w:ilvl="0">
      <w:start w:val="4"/>
      <w:numFmt w:val="decimal"/>
      <w:lvlText w:val="%1."/>
      <w:lvlJc w:val="left"/>
      <w:pPr>
        <w:tabs>
          <w:tab w:val="num" w:pos="720"/>
        </w:tabs>
        <w:ind w:left="720" w:hanging="360"/>
      </w:pPr>
    </w:lvl>
  </w:abstractNum>
  <w:abstractNum w:abstractNumId="74" w15:restartNumberingAfterBreak="0">
    <w:nsid w:val="0000004B"/>
    <w:multiLevelType w:val="singleLevel"/>
    <w:tmpl w:val="0000004B"/>
    <w:name w:val="WW8Num75"/>
    <w:lvl w:ilvl="0">
      <w:start w:val="1"/>
      <w:numFmt w:val="decimal"/>
      <w:lvlText w:val="%1."/>
      <w:lvlJc w:val="left"/>
      <w:pPr>
        <w:tabs>
          <w:tab w:val="num" w:pos="720"/>
        </w:tabs>
        <w:ind w:left="720" w:hanging="360"/>
      </w:pPr>
    </w:lvl>
  </w:abstractNum>
  <w:abstractNum w:abstractNumId="75" w15:restartNumberingAfterBreak="0">
    <w:nsid w:val="0000004C"/>
    <w:multiLevelType w:val="singleLevel"/>
    <w:tmpl w:val="0000004C"/>
    <w:name w:val="WW8Num76"/>
    <w:lvl w:ilvl="0">
      <w:start w:val="1"/>
      <w:numFmt w:val="decimal"/>
      <w:lvlText w:val="%1."/>
      <w:lvlJc w:val="left"/>
      <w:pPr>
        <w:tabs>
          <w:tab w:val="num" w:pos="720"/>
        </w:tabs>
        <w:ind w:left="720" w:hanging="360"/>
      </w:pPr>
    </w:lvl>
  </w:abstractNum>
  <w:abstractNum w:abstractNumId="76" w15:restartNumberingAfterBreak="0">
    <w:nsid w:val="0000004D"/>
    <w:multiLevelType w:val="singleLevel"/>
    <w:tmpl w:val="0000004D"/>
    <w:name w:val="WW8Num77"/>
    <w:lvl w:ilvl="0">
      <w:start w:val="1"/>
      <w:numFmt w:val="decimal"/>
      <w:lvlText w:val="%1."/>
      <w:lvlJc w:val="left"/>
      <w:pPr>
        <w:tabs>
          <w:tab w:val="num" w:pos="720"/>
        </w:tabs>
        <w:ind w:left="720" w:hanging="360"/>
      </w:pPr>
    </w:lvl>
  </w:abstractNum>
  <w:abstractNum w:abstractNumId="77" w15:restartNumberingAfterBreak="0">
    <w:nsid w:val="0000004E"/>
    <w:multiLevelType w:val="singleLevel"/>
    <w:tmpl w:val="0000004E"/>
    <w:name w:val="WW8Num78"/>
    <w:lvl w:ilvl="0">
      <w:start w:val="1"/>
      <w:numFmt w:val="decimal"/>
      <w:lvlText w:val="%1."/>
      <w:lvlJc w:val="left"/>
      <w:pPr>
        <w:tabs>
          <w:tab w:val="num" w:pos="720"/>
        </w:tabs>
        <w:ind w:left="720" w:hanging="360"/>
      </w:pPr>
    </w:lvl>
  </w:abstractNum>
  <w:abstractNum w:abstractNumId="78" w15:restartNumberingAfterBreak="0">
    <w:nsid w:val="0000004F"/>
    <w:multiLevelType w:val="singleLevel"/>
    <w:tmpl w:val="0000004F"/>
    <w:name w:val="WW8Num79"/>
    <w:lvl w:ilvl="0">
      <w:start w:val="1"/>
      <w:numFmt w:val="decimal"/>
      <w:lvlText w:val="%1."/>
      <w:lvlJc w:val="left"/>
      <w:pPr>
        <w:tabs>
          <w:tab w:val="num" w:pos="720"/>
        </w:tabs>
        <w:ind w:left="720" w:hanging="360"/>
      </w:pPr>
    </w:lvl>
  </w:abstractNum>
  <w:abstractNum w:abstractNumId="79" w15:restartNumberingAfterBreak="0">
    <w:nsid w:val="00000050"/>
    <w:multiLevelType w:val="singleLevel"/>
    <w:tmpl w:val="00000050"/>
    <w:name w:val="WW8Num80"/>
    <w:lvl w:ilvl="0">
      <w:start w:val="1"/>
      <w:numFmt w:val="decimal"/>
      <w:lvlText w:val="%1."/>
      <w:lvlJc w:val="left"/>
      <w:pPr>
        <w:tabs>
          <w:tab w:val="num" w:pos="1080"/>
        </w:tabs>
        <w:ind w:left="1080" w:hanging="720"/>
      </w:pPr>
    </w:lvl>
  </w:abstractNum>
  <w:abstractNum w:abstractNumId="80" w15:restartNumberingAfterBreak="0">
    <w:nsid w:val="00000051"/>
    <w:multiLevelType w:val="singleLevel"/>
    <w:tmpl w:val="00000051"/>
    <w:name w:val="WW8Num81"/>
    <w:lvl w:ilvl="0">
      <w:start w:val="1"/>
      <w:numFmt w:val="decimal"/>
      <w:lvlText w:val="%1."/>
      <w:lvlJc w:val="left"/>
      <w:pPr>
        <w:tabs>
          <w:tab w:val="num" w:pos="720"/>
        </w:tabs>
        <w:ind w:left="720" w:hanging="360"/>
      </w:pPr>
    </w:lvl>
  </w:abstractNum>
  <w:abstractNum w:abstractNumId="81" w15:restartNumberingAfterBreak="0">
    <w:nsid w:val="00000052"/>
    <w:multiLevelType w:val="singleLevel"/>
    <w:tmpl w:val="00000052"/>
    <w:name w:val="WW8Num82"/>
    <w:lvl w:ilvl="0">
      <w:start w:val="1"/>
      <w:numFmt w:val="decimal"/>
      <w:lvlText w:val="%1."/>
      <w:lvlJc w:val="left"/>
      <w:pPr>
        <w:tabs>
          <w:tab w:val="num" w:pos="720"/>
        </w:tabs>
        <w:ind w:left="720" w:hanging="360"/>
      </w:pPr>
    </w:lvl>
  </w:abstractNum>
  <w:abstractNum w:abstractNumId="82" w15:restartNumberingAfterBreak="0">
    <w:nsid w:val="00000053"/>
    <w:multiLevelType w:val="singleLevel"/>
    <w:tmpl w:val="00000053"/>
    <w:name w:val="WW8Num83"/>
    <w:lvl w:ilvl="0">
      <w:start w:val="1"/>
      <w:numFmt w:val="decimal"/>
      <w:lvlText w:val="%1."/>
      <w:lvlJc w:val="left"/>
      <w:pPr>
        <w:tabs>
          <w:tab w:val="num" w:pos="720"/>
        </w:tabs>
        <w:ind w:left="720" w:hanging="360"/>
      </w:pPr>
    </w:lvl>
  </w:abstractNum>
  <w:abstractNum w:abstractNumId="83" w15:restartNumberingAfterBreak="0">
    <w:nsid w:val="00000054"/>
    <w:multiLevelType w:val="multilevel"/>
    <w:tmpl w:val="00000054"/>
    <w:name w:val="WW8Num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00000055"/>
    <w:multiLevelType w:val="singleLevel"/>
    <w:tmpl w:val="00000055"/>
    <w:name w:val="WW8Num85"/>
    <w:lvl w:ilvl="0">
      <w:start w:val="1"/>
      <w:numFmt w:val="decimal"/>
      <w:lvlText w:val="%1."/>
      <w:lvlJc w:val="left"/>
      <w:pPr>
        <w:tabs>
          <w:tab w:val="num" w:pos="720"/>
        </w:tabs>
        <w:ind w:left="720" w:hanging="360"/>
      </w:pPr>
    </w:lvl>
  </w:abstractNum>
  <w:abstractNum w:abstractNumId="85" w15:restartNumberingAfterBreak="0">
    <w:nsid w:val="00000056"/>
    <w:multiLevelType w:val="multilevel"/>
    <w:tmpl w:val="00000056"/>
    <w:name w:val="WW8Num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15:restartNumberingAfterBreak="0">
    <w:nsid w:val="00000057"/>
    <w:multiLevelType w:val="singleLevel"/>
    <w:tmpl w:val="00000057"/>
    <w:name w:val="WW8Num87"/>
    <w:lvl w:ilvl="0">
      <w:start w:val="1"/>
      <w:numFmt w:val="decimal"/>
      <w:lvlText w:val="%1."/>
      <w:lvlJc w:val="left"/>
      <w:pPr>
        <w:tabs>
          <w:tab w:val="num" w:pos="720"/>
        </w:tabs>
        <w:ind w:left="720" w:hanging="360"/>
      </w:pPr>
    </w:lvl>
  </w:abstractNum>
  <w:abstractNum w:abstractNumId="87" w15:restartNumberingAfterBreak="0">
    <w:nsid w:val="00000058"/>
    <w:multiLevelType w:val="singleLevel"/>
    <w:tmpl w:val="00000058"/>
    <w:name w:val="WW8Num88"/>
    <w:lvl w:ilvl="0">
      <w:start w:val="1"/>
      <w:numFmt w:val="decimal"/>
      <w:lvlText w:val="%1."/>
      <w:lvlJc w:val="left"/>
      <w:pPr>
        <w:tabs>
          <w:tab w:val="num" w:pos="720"/>
        </w:tabs>
        <w:ind w:left="720" w:hanging="360"/>
      </w:pPr>
    </w:lvl>
  </w:abstractNum>
  <w:abstractNum w:abstractNumId="88" w15:restartNumberingAfterBreak="0">
    <w:nsid w:val="00000059"/>
    <w:multiLevelType w:val="singleLevel"/>
    <w:tmpl w:val="00000059"/>
    <w:name w:val="WW8Num89"/>
    <w:lvl w:ilvl="0">
      <w:start w:val="1"/>
      <w:numFmt w:val="decimal"/>
      <w:lvlText w:val="%1."/>
      <w:lvlJc w:val="left"/>
      <w:pPr>
        <w:tabs>
          <w:tab w:val="num" w:pos="720"/>
        </w:tabs>
        <w:ind w:left="720" w:hanging="360"/>
      </w:pPr>
    </w:lvl>
  </w:abstractNum>
  <w:abstractNum w:abstractNumId="89" w15:restartNumberingAfterBreak="0">
    <w:nsid w:val="0000005A"/>
    <w:multiLevelType w:val="singleLevel"/>
    <w:tmpl w:val="0000005A"/>
    <w:name w:val="WW8Num90"/>
    <w:lvl w:ilvl="0">
      <w:start w:val="1"/>
      <w:numFmt w:val="decimal"/>
      <w:lvlText w:val="%1."/>
      <w:lvlJc w:val="left"/>
      <w:pPr>
        <w:tabs>
          <w:tab w:val="num" w:pos="720"/>
        </w:tabs>
        <w:ind w:left="720" w:hanging="360"/>
      </w:pPr>
    </w:lvl>
  </w:abstractNum>
  <w:abstractNum w:abstractNumId="90" w15:restartNumberingAfterBreak="0">
    <w:nsid w:val="0000005B"/>
    <w:multiLevelType w:val="singleLevel"/>
    <w:tmpl w:val="0000005B"/>
    <w:name w:val="WW8Num91"/>
    <w:lvl w:ilvl="0">
      <w:start w:val="1"/>
      <w:numFmt w:val="decimal"/>
      <w:lvlText w:val="%1."/>
      <w:lvlJc w:val="left"/>
      <w:pPr>
        <w:tabs>
          <w:tab w:val="num" w:pos="720"/>
        </w:tabs>
        <w:ind w:left="720" w:hanging="360"/>
      </w:pPr>
    </w:lvl>
  </w:abstractNum>
  <w:abstractNum w:abstractNumId="91" w15:restartNumberingAfterBreak="0">
    <w:nsid w:val="0000005C"/>
    <w:multiLevelType w:val="singleLevel"/>
    <w:tmpl w:val="0000005C"/>
    <w:name w:val="WW8Num92"/>
    <w:lvl w:ilvl="0">
      <w:start w:val="1"/>
      <w:numFmt w:val="decimal"/>
      <w:lvlText w:val="%1."/>
      <w:lvlJc w:val="left"/>
      <w:pPr>
        <w:tabs>
          <w:tab w:val="num" w:pos="720"/>
        </w:tabs>
        <w:ind w:left="720" w:hanging="360"/>
      </w:pPr>
    </w:lvl>
  </w:abstractNum>
  <w:abstractNum w:abstractNumId="92" w15:restartNumberingAfterBreak="0">
    <w:nsid w:val="0000005D"/>
    <w:multiLevelType w:val="singleLevel"/>
    <w:tmpl w:val="0000005D"/>
    <w:name w:val="WW8Num93"/>
    <w:lvl w:ilvl="0">
      <w:start w:val="1"/>
      <w:numFmt w:val="decimal"/>
      <w:lvlText w:val="%1."/>
      <w:lvlJc w:val="left"/>
      <w:pPr>
        <w:tabs>
          <w:tab w:val="num" w:pos="720"/>
        </w:tabs>
        <w:ind w:left="720" w:hanging="360"/>
      </w:pPr>
      <w:rPr>
        <w:b w:val="0"/>
      </w:rPr>
    </w:lvl>
  </w:abstractNum>
  <w:abstractNum w:abstractNumId="93" w15:restartNumberingAfterBreak="0">
    <w:nsid w:val="0000005E"/>
    <w:multiLevelType w:val="singleLevel"/>
    <w:tmpl w:val="0000005E"/>
    <w:name w:val="WW8Num94"/>
    <w:lvl w:ilvl="0">
      <w:start w:val="1"/>
      <w:numFmt w:val="decimal"/>
      <w:lvlText w:val="%1."/>
      <w:lvlJc w:val="left"/>
      <w:pPr>
        <w:tabs>
          <w:tab w:val="num" w:pos="720"/>
        </w:tabs>
        <w:ind w:left="720" w:hanging="360"/>
      </w:pPr>
    </w:lvl>
  </w:abstractNum>
  <w:abstractNum w:abstractNumId="94" w15:restartNumberingAfterBreak="0">
    <w:nsid w:val="0000005F"/>
    <w:multiLevelType w:val="singleLevel"/>
    <w:tmpl w:val="0000005F"/>
    <w:name w:val="WW8Num95"/>
    <w:lvl w:ilvl="0">
      <w:start w:val="1"/>
      <w:numFmt w:val="decimal"/>
      <w:lvlText w:val="%1."/>
      <w:lvlJc w:val="left"/>
      <w:pPr>
        <w:tabs>
          <w:tab w:val="num" w:pos="720"/>
        </w:tabs>
        <w:ind w:left="720" w:hanging="360"/>
      </w:pPr>
    </w:lvl>
  </w:abstractNum>
  <w:abstractNum w:abstractNumId="95" w15:restartNumberingAfterBreak="0">
    <w:nsid w:val="00000060"/>
    <w:multiLevelType w:val="singleLevel"/>
    <w:tmpl w:val="00000060"/>
    <w:name w:val="WW8Num96"/>
    <w:lvl w:ilvl="0">
      <w:start w:val="1"/>
      <w:numFmt w:val="decimal"/>
      <w:lvlText w:val="%1."/>
      <w:lvlJc w:val="left"/>
      <w:pPr>
        <w:tabs>
          <w:tab w:val="num" w:pos="720"/>
        </w:tabs>
        <w:ind w:left="720" w:hanging="360"/>
      </w:pPr>
    </w:lvl>
  </w:abstractNum>
  <w:abstractNum w:abstractNumId="96" w15:restartNumberingAfterBreak="0">
    <w:nsid w:val="00000061"/>
    <w:multiLevelType w:val="singleLevel"/>
    <w:tmpl w:val="00000061"/>
    <w:name w:val="WW8Num97"/>
    <w:lvl w:ilvl="0">
      <w:start w:val="1"/>
      <w:numFmt w:val="decimal"/>
      <w:lvlText w:val="%1."/>
      <w:lvlJc w:val="left"/>
      <w:pPr>
        <w:tabs>
          <w:tab w:val="num" w:pos="720"/>
        </w:tabs>
        <w:ind w:left="720" w:hanging="360"/>
      </w:pPr>
    </w:lvl>
  </w:abstractNum>
  <w:abstractNum w:abstractNumId="97" w15:restartNumberingAfterBreak="0">
    <w:nsid w:val="00000062"/>
    <w:multiLevelType w:val="singleLevel"/>
    <w:tmpl w:val="00000062"/>
    <w:name w:val="WW8Num98"/>
    <w:lvl w:ilvl="0">
      <w:start w:val="1"/>
      <w:numFmt w:val="decimal"/>
      <w:lvlText w:val="%1."/>
      <w:lvlJc w:val="left"/>
      <w:pPr>
        <w:tabs>
          <w:tab w:val="num" w:pos="720"/>
        </w:tabs>
        <w:ind w:left="720" w:hanging="360"/>
      </w:pPr>
    </w:lvl>
  </w:abstractNum>
  <w:abstractNum w:abstractNumId="98" w15:restartNumberingAfterBreak="0">
    <w:nsid w:val="00000063"/>
    <w:multiLevelType w:val="singleLevel"/>
    <w:tmpl w:val="00000063"/>
    <w:name w:val="WW8Num99"/>
    <w:lvl w:ilvl="0">
      <w:start w:val="1"/>
      <w:numFmt w:val="decimal"/>
      <w:lvlText w:val="%1."/>
      <w:lvlJc w:val="left"/>
      <w:pPr>
        <w:tabs>
          <w:tab w:val="num" w:pos="720"/>
        </w:tabs>
        <w:ind w:left="720" w:hanging="360"/>
      </w:pPr>
    </w:lvl>
  </w:abstractNum>
  <w:abstractNum w:abstractNumId="99" w15:restartNumberingAfterBreak="0">
    <w:nsid w:val="00000064"/>
    <w:multiLevelType w:val="singleLevel"/>
    <w:tmpl w:val="00000064"/>
    <w:name w:val="WW8Num100"/>
    <w:lvl w:ilvl="0">
      <w:start w:val="1"/>
      <w:numFmt w:val="decimal"/>
      <w:lvlText w:val="%1."/>
      <w:lvlJc w:val="left"/>
      <w:pPr>
        <w:tabs>
          <w:tab w:val="num" w:pos="720"/>
        </w:tabs>
        <w:ind w:left="720" w:hanging="360"/>
      </w:pPr>
    </w:lvl>
  </w:abstractNum>
  <w:abstractNum w:abstractNumId="100" w15:restartNumberingAfterBreak="0">
    <w:nsid w:val="00000065"/>
    <w:multiLevelType w:val="singleLevel"/>
    <w:tmpl w:val="00000065"/>
    <w:name w:val="WW8Num101"/>
    <w:lvl w:ilvl="0">
      <w:start w:val="1"/>
      <w:numFmt w:val="decimal"/>
      <w:lvlText w:val="%1."/>
      <w:lvlJc w:val="left"/>
      <w:pPr>
        <w:tabs>
          <w:tab w:val="num" w:pos="720"/>
        </w:tabs>
        <w:ind w:left="720" w:hanging="360"/>
      </w:pPr>
    </w:lvl>
  </w:abstractNum>
  <w:abstractNum w:abstractNumId="101" w15:restartNumberingAfterBreak="0">
    <w:nsid w:val="00000066"/>
    <w:multiLevelType w:val="singleLevel"/>
    <w:tmpl w:val="00000066"/>
    <w:name w:val="WW8Num102"/>
    <w:lvl w:ilvl="0">
      <w:start w:val="1"/>
      <w:numFmt w:val="decimal"/>
      <w:lvlText w:val="%1."/>
      <w:lvlJc w:val="left"/>
      <w:pPr>
        <w:tabs>
          <w:tab w:val="num" w:pos="720"/>
        </w:tabs>
        <w:ind w:left="720" w:hanging="360"/>
      </w:pPr>
    </w:lvl>
  </w:abstractNum>
  <w:abstractNum w:abstractNumId="102" w15:restartNumberingAfterBreak="0">
    <w:nsid w:val="00000067"/>
    <w:multiLevelType w:val="singleLevel"/>
    <w:tmpl w:val="00000067"/>
    <w:name w:val="WW8Num103"/>
    <w:lvl w:ilvl="0">
      <w:start w:val="1"/>
      <w:numFmt w:val="decimal"/>
      <w:lvlText w:val="%1."/>
      <w:lvlJc w:val="left"/>
      <w:pPr>
        <w:tabs>
          <w:tab w:val="num" w:pos="720"/>
        </w:tabs>
        <w:ind w:left="720" w:hanging="360"/>
      </w:pPr>
    </w:lvl>
  </w:abstractNum>
  <w:abstractNum w:abstractNumId="103" w15:restartNumberingAfterBreak="0">
    <w:nsid w:val="00000068"/>
    <w:multiLevelType w:val="singleLevel"/>
    <w:tmpl w:val="00000068"/>
    <w:name w:val="WW8Num104"/>
    <w:lvl w:ilvl="0">
      <w:start w:val="1"/>
      <w:numFmt w:val="decimal"/>
      <w:lvlText w:val="%1."/>
      <w:lvlJc w:val="left"/>
      <w:pPr>
        <w:tabs>
          <w:tab w:val="num" w:pos="720"/>
        </w:tabs>
        <w:ind w:left="720" w:hanging="360"/>
      </w:pPr>
    </w:lvl>
  </w:abstractNum>
  <w:abstractNum w:abstractNumId="104" w15:restartNumberingAfterBreak="0">
    <w:nsid w:val="00000069"/>
    <w:multiLevelType w:val="singleLevel"/>
    <w:tmpl w:val="00000069"/>
    <w:name w:val="WW8Num105"/>
    <w:lvl w:ilvl="0">
      <w:start w:val="1"/>
      <w:numFmt w:val="decimal"/>
      <w:lvlText w:val="%1."/>
      <w:lvlJc w:val="left"/>
      <w:pPr>
        <w:tabs>
          <w:tab w:val="num" w:pos="720"/>
        </w:tabs>
        <w:ind w:left="720" w:hanging="360"/>
      </w:pPr>
    </w:lvl>
  </w:abstractNum>
  <w:abstractNum w:abstractNumId="105" w15:restartNumberingAfterBreak="0">
    <w:nsid w:val="0000006A"/>
    <w:multiLevelType w:val="singleLevel"/>
    <w:tmpl w:val="0000006A"/>
    <w:name w:val="WW8Num106"/>
    <w:lvl w:ilvl="0">
      <w:start w:val="1"/>
      <w:numFmt w:val="decimal"/>
      <w:lvlText w:val="%1."/>
      <w:lvlJc w:val="left"/>
      <w:pPr>
        <w:tabs>
          <w:tab w:val="num" w:pos="720"/>
        </w:tabs>
        <w:ind w:left="720" w:hanging="360"/>
      </w:pPr>
    </w:lvl>
  </w:abstractNum>
  <w:abstractNum w:abstractNumId="106" w15:restartNumberingAfterBreak="0">
    <w:nsid w:val="0000006B"/>
    <w:multiLevelType w:val="singleLevel"/>
    <w:tmpl w:val="0000006B"/>
    <w:name w:val="WW8Num107"/>
    <w:lvl w:ilvl="0">
      <w:start w:val="1"/>
      <w:numFmt w:val="decimal"/>
      <w:lvlText w:val="%1."/>
      <w:lvlJc w:val="left"/>
      <w:pPr>
        <w:tabs>
          <w:tab w:val="num" w:pos="720"/>
        </w:tabs>
        <w:ind w:left="720" w:hanging="360"/>
      </w:pPr>
    </w:lvl>
  </w:abstractNum>
  <w:abstractNum w:abstractNumId="107" w15:restartNumberingAfterBreak="0">
    <w:nsid w:val="0000006C"/>
    <w:multiLevelType w:val="singleLevel"/>
    <w:tmpl w:val="0000006C"/>
    <w:name w:val="WW8Num108"/>
    <w:lvl w:ilvl="0">
      <w:start w:val="1"/>
      <w:numFmt w:val="decimal"/>
      <w:lvlText w:val="%1."/>
      <w:lvlJc w:val="left"/>
      <w:pPr>
        <w:tabs>
          <w:tab w:val="num" w:pos="720"/>
        </w:tabs>
        <w:ind w:left="720" w:hanging="360"/>
      </w:pPr>
    </w:lvl>
  </w:abstractNum>
  <w:abstractNum w:abstractNumId="108" w15:restartNumberingAfterBreak="0">
    <w:nsid w:val="0000006D"/>
    <w:multiLevelType w:val="singleLevel"/>
    <w:tmpl w:val="0000006D"/>
    <w:name w:val="WW8Num109"/>
    <w:lvl w:ilvl="0">
      <w:start w:val="1"/>
      <w:numFmt w:val="decimal"/>
      <w:lvlText w:val="%1."/>
      <w:lvlJc w:val="left"/>
      <w:pPr>
        <w:tabs>
          <w:tab w:val="num" w:pos="720"/>
        </w:tabs>
        <w:ind w:left="720" w:hanging="360"/>
      </w:pPr>
    </w:lvl>
  </w:abstractNum>
  <w:abstractNum w:abstractNumId="109" w15:restartNumberingAfterBreak="0">
    <w:nsid w:val="0000006E"/>
    <w:multiLevelType w:val="singleLevel"/>
    <w:tmpl w:val="0000006E"/>
    <w:name w:val="WW8Num110"/>
    <w:lvl w:ilvl="0">
      <w:start w:val="1"/>
      <w:numFmt w:val="decimal"/>
      <w:lvlText w:val="%1."/>
      <w:lvlJc w:val="left"/>
      <w:pPr>
        <w:tabs>
          <w:tab w:val="num" w:pos="720"/>
        </w:tabs>
        <w:ind w:left="720" w:hanging="360"/>
      </w:pPr>
    </w:lvl>
  </w:abstractNum>
  <w:abstractNum w:abstractNumId="110" w15:restartNumberingAfterBreak="0">
    <w:nsid w:val="0000006F"/>
    <w:multiLevelType w:val="multilevel"/>
    <w:tmpl w:val="D72A2982"/>
    <w:name w:val="WW8Num1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1" w15:restartNumberingAfterBreak="0">
    <w:nsid w:val="00000070"/>
    <w:multiLevelType w:val="singleLevel"/>
    <w:tmpl w:val="00000070"/>
    <w:name w:val="WW8Num112"/>
    <w:lvl w:ilvl="0">
      <w:start w:val="1"/>
      <w:numFmt w:val="decimal"/>
      <w:lvlText w:val="%1."/>
      <w:lvlJc w:val="left"/>
      <w:pPr>
        <w:tabs>
          <w:tab w:val="num" w:pos="720"/>
        </w:tabs>
        <w:ind w:left="720" w:hanging="360"/>
      </w:pPr>
    </w:lvl>
  </w:abstractNum>
  <w:abstractNum w:abstractNumId="112" w15:restartNumberingAfterBreak="0">
    <w:nsid w:val="00000071"/>
    <w:multiLevelType w:val="singleLevel"/>
    <w:tmpl w:val="00000071"/>
    <w:name w:val="WW8Num113"/>
    <w:lvl w:ilvl="0">
      <w:start w:val="1"/>
      <w:numFmt w:val="decimal"/>
      <w:lvlText w:val="%1."/>
      <w:lvlJc w:val="left"/>
      <w:pPr>
        <w:tabs>
          <w:tab w:val="num" w:pos="720"/>
        </w:tabs>
        <w:ind w:left="720" w:hanging="360"/>
      </w:pPr>
    </w:lvl>
  </w:abstractNum>
  <w:abstractNum w:abstractNumId="113" w15:restartNumberingAfterBreak="0">
    <w:nsid w:val="00000072"/>
    <w:multiLevelType w:val="singleLevel"/>
    <w:tmpl w:val="00000072"/>
    <w:name w:val="WW8Num114"/>
    <w:lvl w:ilvl="0">
      <w:start w:val="1"/>
      <w:numFmt w:val="decimal"/>
      <w:lvlText w:val="%1."/>
      <w:lvlJc w:val="left"/>
      <w:pPr>
        <w:tabs>
          <w:tab w:val="num" w:pos="720"/>
        </w:tabs>
        <w:ind w:left="720" w:hanging="360"/>
      </w:pPr>
    </w:lvl>
  </w:abstractNum>
  <w:abstractNum w:abstractNumId="114" w15:restartNumberingAfterBreak="0">
    <w:nsid w:val="00000073"/>
    <w:multiLevelType w:val="singleLevel"/>
    <w:tmpl w:val="00000073"/>
    <w:name w:val="WW8Num115"/>
    <w:lvl w:ilvl="0">
      <w:start w:val="1"/>
      <w:numFmt w:val="decimal"/>
      <w:lvlText w:val="%1."/>
      <w:lvlJc w:val="left"/>
      <w:pPr>
        <w:tabs>
          <w:tab w:val="num" w:pos="780"/>
        </w:tabs>
        <w:ind w:left="780" w:hanging="420"/>
      </w:pPr>
    </w:lvl>
  </w:abstractNum>
  <w:abstractNum w:abstractNumId="115" w15:restartNumberingAfterBreak="0">
    <w:nsid w:val="00000074"/>
    <w:multiLevelType w:val="singleLevel"/>
    <w:tmpl w:val="00000074"/>
    <w:name w:val="WW8Num116"/>
    <w:lvl w:ilvl="0">
      <w:start w:val="1"/>
      <w:numFmt w:val="decimal"/>
      <w:lvlText w:val="%1."/>
      <w:lvlJc w:val="left"/>
      <w:pPr>
        <w:tabs>
          <w:tab w:val="num" w:pos="720"/>
        </w:tabs>
        <w:ind w:left="720" w:hanging="360"/>
      </w:pPr>
    </w:lvl>
  </w:abstractNum>
  <w:abstractNum w:abstractNumId="116" w15:restartNumberingAfterBreak="0">
    <w:nsid w:val="00000075"/>
    <w:multiLevelType w:val="singleLevel"/>
    <w:tmpl w:val="00000075"/>
    <w:name w:val="WW8Num117"/>
    <w:lvl w:ilvl="0">
      <w:start w:val="1"/>
      <w:numFmt w:val="decimal"/>
      <w:lvlText w:val="%1."/>
      <w:lvlJc w:val="left"/>
      <w:pPr>
        <w:tabs>
          <w:tab w:val="num" w:pos="720"/>
        </w:tabs>
        <w:ind w:left="720" w:hanging="360"/>
      </w:pPr>
    </w:lvl>
  </w:abstractNum>
  <w:abstractNum w:abstractNumId="117" w15:restartNumberingAfterBreak="0">
    <w:nsid w:val="00000076"/>
    <w:multiLevelType w:val="singleLevel"/>
    <w:tmpl w:val="00000076"/>
    <w:name w:val="WW8Num118"/>
    <w:lvl w:ilvl="0">
      <w:start w:val="1"/>
      <w:numFmt w:val="decimal"/>
      <w:lvlText w:val="%1."/>
      <w:lvlJc w:val="left"/>
      <w:pPr>
        <w:tabs>
          <w:tab w:val="num" w:pos="720"/>
        </w:tabs>
        <w:ind w:left="720" w:hanging="360"/>
      </w:pPr>
    </w:lvl>
  </w:abstractNum>
  <w:abstractNum w:abstractNumId="118" w15:restartNumberingAfterBreak="0">
    <w:nsid w:val="00000077"/>
    <w:multiLevelType w:val="multilevel"/>
    <w:tmpl w:val="00000077"/>
    <w:name w:val="WW8Num1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9" w15:restartNumberingAfterBreak="0">
    <w:nsid w:val="00000078"/>
    <w:multiLevelType w:val="singleLevel"/>
    <w:tmpl w:val="00000078"/>
    <w:name w:val="WW8Num120"/>
    <w:lvl w:ilvl="0">
      <w:start w:val="1"/>
      <w:numFmt w:val="decimal"/>
      <w:lvlText w:val="%1."/>
      <w:lvlJc w:val="left"/>
      <w:pPr>
        <w:tabs>
          <w:tab w:val="num" w:pos="720"/>
        </w:tabs>
        <w:ind w:left="720" w:hanging="360"/>
      </w:pPr>
    </w:lvl>
  </w:abstractNum>
  <w:abstractNum w:abstractNumId="120" w15:restartNumberingAfterBreak="0">
    <w:nsid w:val="00000079"/>
    <w:multiLevelType w:val="singleLevel"/>
    <w:tmpl w:val="00000079"/>
    <w:name w:val="WW8Num121"/>
    <w:lvl w:ilvl="0">
      <w:start w:val="1"/>
      <w:numFmt w:val="decimal"/>
      <w:lvlText w:val="%1."/>
      <w:lvlJc w:val="left"/>
      <w:pPr>
        <w:tabs>
          <w:tab w:val="num" w:pos="720"/>
        </w:tabs>
        <w:ind w:left="720" w:hanging="360"/>
      </w:pPr>
    </w:lvl>
  </w:abstractNum>
  <w:abstractNum w:abstractNumId="121" w15:restartNumberingAfterBreak="0">
    <w:nsid w:val="0000007A"/>
    <w:multiLevelType w:val="singleLevel"/>
    <w:tmpl w:val="0000007A"/>
    <w:name w:val="WW8Num122"/>
    <w:lvl w:ilvl="0">
      <w:start w:val="1"/>
      <w:numFmt w:val="decimal"/>
      <w:lvlText w:val="%1."/>
      <w:lvlJc w:val="left"/>
      <w:pPr>
        <w:tabs>
          <w:tab w:val="num" w:pos="720"/>
        </w:tabs>
        <w:ind w:left="720" w:hanging="360"/>
      </w:pPr>
    </w:lvl>
  </w:abstractNum>
  <w:abstractNum w:abstractNumId="122" w15:restartNumberingAfterBreak="0">
    <w:nsid w:val="0000007B"/>
    <w:multiLevelType w:val="singleLevel"/>
    <w:tmpl w:val="0000007B"/>
    <w:name w:val="WW8Num123"/>
    <w:lvl w:ilvl="0">
      <w:start w:val="1"/>
      <w:numFmt w:val="decimal"/>
      <w:lvlText w:val="%1."/>
      <w:lvlJc w:val="left"/>
      <w:pPr>
        <w:tabs>
          <w:tab w:val="num" w:pos="720"/>
        </w:tabs>
        <w:ind w:left="720" w:hanging="360"/>
      </w:pPr>
    </w:lvl>
  </w:abstractNum>
  <w:abstractNum w:abstractNumId="123" w15:restartNumberingAfterBreak="0">
    <w:nsid w:val="0000007C"/>
    <w:multiLevelType w:val="singleLevel"/>
    <w:tmpl w:val="0000007C"/>
    <w:name w:val="WW8Num124"/>
    <w:lvl w:ilvl="0">
      <w:start w:val="1"/>
      <w:numFmt w:val="decimal"/>
      <w:lvlText w:val="%1."/>
      <w:lvlJc w:val="left"/>
      <w:pPr>
        <w:tabs>
          <w:tab w:val="num" w:pos="720"/>
        </w:tabs>
        <w:ind w:left="720" w:hanging="360"/>
      </w:pPr>
    </w:lvl>
  </w:abstractNum>
  <w:abstractNum w:abstractNumId="124" w15:restartNumberingAfterBreak="0">
    <w:nsid w:val="0000007D"/>
    <w:multiLevelType w:val="singleLevel"/>
    <w:tmpl w:val="0000007D"/>
    <w:name w:val="WW8Num125"/>
    <w:lvl w:ilvl="0">
      <w:start w:val="1"/>
      <w:numFmt w:val="decimal"/>
      <w:lvlText w:val="%1."/>
      <w:lvlJc w:val="left"/>
      <w:pPr>
        <w:tabs>
          <w:tab w:val="num" w:pos="720"/>
        </w:tabs>
        <w:ind w:left="720" w:hanging="360"/>
      </w:pPr>
    </w:lvl>
  </w:abstractNum>
  <w:abstractNum w:abstractNumId="125" w15:restartNumberingAfterBreak="0">
    <w:nsid w:val="0000007E"/>
    <w:multiLevelType w:val="singleLevel"/>
    <w:tmpl w:val="0000007E"/>
    <w:name w:val="WW8Num126"/>
    <w:lvl w:ilvl="0">
      <w:start w:val="1"/>
      <w:numFmt w:val="decimal"/>
      <w:lvlText w:val="%1."/>
      <w:lvlJc w:val="left"/>
      <w:pPr>
        <w:tabs>
          <w:tab w:val="num" w:pos="720"/>
        </w:tabs>
        <w:ind w:left="720" w:hanging="360"/>
      </w:pPr>
    </w:lvl>
  </w:abstractNum>
  <w:abstractNum w:abstractNumId="126" w15:restartNumberingAfterBreak="0">
    <w:nsid w:val="0000007F"/>
    <w:multiLevelType w:val="singleLevel"/>
    <w:tmpl w:val="0000007F"/>
    <w:name w:val="WW8Num127"/>
    <w:lvl w:ilvl="0">
      <w:start w:val="1"/>
      <w:numFmt w:val="decimal"/>
      <w:lvlText w:val="%1."/>
      <w:lvlJc w:val="left"/>
      <w:pPr>
        <w:tabs>
          <w:tab w:val="num" w:pos="720"/>
        </w:tabs>
        <w:ind w:left="720" w:hanging="360"/>
      </w:pPr>
    </w:lvl>
  </w:abstractNum>
  <w:abstractNum w:abstractNumId="127" w15:restartNumberingAfterBreak="0">
    <w:nsid w:val="00000080"/>
    <w:multiLevelType w:val="singleLevel"/>
    <w:tmpl w:val="00000080"/>
    <w:name w:val="WW8Num128"/>
    <w:lvl w:ilvl="0">
      <w:start w:val="1"/>
      <w:numFmt w:val="decimal"/>
      <w:lvlText w:val="%1."/>
      <w:lvlJc w:val="left"/>
      <w:pPr>
        <w:tabs>
          <w:tab w:val="num" w:pos="720"/>
        </w:tabs>
        <w:ind w:left="720" w:hanging="360"/>
      </w:pPr>
    </w:lvl>
  </w:abstractNum>
  <w:abstractNum w:abstractNumId="128" w15:restartNumberingAfterBreak="0">
    <w:nsid w:val="00000081"/>
    <w:multiLevelType w:val="singleLevel"/>
    <w:tmpl w:val="00000081"/>
    <w:name w:val="WW8Num129"/>
    <w:lvl w:ilvl="0">
      <w:start w:val="1"/>
      <w:numFmt w:val="decimal"/>
      <w:lvlText w:val="%1."/>
      <w:lvlJc w:val="left"/>
      <w:pPr>
        <w:tabs>
          <w:tab w:val="num" w:pos="720"/>
        </w:tabs>
        <w:ind w:left="720" w:hanging="360"/>
      </w:pPr>
    </w:lvl>
  </w:abstractNum>
  <w:abstractNum w:abstractNumId="129" w15:restartNumberingAfterBreak="0">
    <w:nsid w:val="00000082"/>
    <w:multiLevelType w:val="singleLevel"/>
    <w:tmpl w:val="00000082"/>
    <w:name w:val="WW8Num130"/>
    <w:lvl w:ilvl="0">
      <w:start w:val="1"/>
      <w:numFmt w:val="decimal"/>
      <w:lvlText w:val="%1."/>
      <w:lvlJc w:val="left"/>
      <w:pPr>
        <w:tabs>
          <w:tab w:val="num" w:pos="720"/>
        </w:tabs>
        <w:ind w:left="720" w:hanging="360"/>
      </w:pPr>
    </w:lvl>
  </w:abstractNum>
  <w:abstractNum w:abstractNumId="130" w15:restartNumberingAfterBreak="0">
    <w:nsid w:val="00000083"/>
    <w:multiLevelType w:val="singleLevel"/>
    <w:tmpl w:val="00000083"/>
    <w:name w:val="WW8Num131"/>
    <w:lvl w:ilvl="0">
      <w:start w:val="1"/>
      <w:numFmt w:val="decimal"/>
      <w:lvlText w:val="%1."/>
      <w:lvlJc w:val="left"/>
      <w:pPr>
        <w:tabs>
          <w:tab w:val="num" w:pos="720"/>
        </w:tabs>
        <w:ind w:left="720" w:hanging="360"/>
      </w:pPr>
    </w:lvl>
  </w:abstractNum>
  <w:abstractNum w:abstractNumId="131" w15:restartNumberingAfterBreak="0">
    <w:nsid w:val="00000084"/>
    <w:multiLevelType w:val="singleLevel"/>
    <w:tmpl w:val="00000084"/>
    <w:name w:val="WW8Num132"/>
    <w:lvl w:ilvl="0">
      <w:start w:val="1"/>
      <w:numFmt w:val="decimal"/>
      <w:lvlText w:val="%1."/>
      <w:lvlJc w:val="left"/>
      <w:pPr>
        <w:tabs>
          <w:tab w:val="num" w:pos="720"/>
        </w:tabs>
        <w:ind w:left="720" w:hanging="360"/>
      </w:pPr>
    </w:lvl>
  </w:abstractNum>
  <w:abstractNum w:abstractNumId="132" w15:restartNumberingAfterBreak="0">
    <w:nsid w:val="00000085"/>
    <w:multiLevelType w:val="singleLevel"/>
    <w:tmpl w:val="00000085"/>
    <w:name w:val="WW8Num133"/>
    <w:lvl w:ilvl="0">
      <w:start w:val="1"/>
      <w:numFmt w:val="decimal"/>
      <w:lvlText w:val="%1."/>
      <w:lvlJc w:val="left"/>
      <w:pPr>
        <w:tabs>
          <w:tab w:val="num" w:pos="1080"/>
        </w:tabs>
        <w:ind w:left="1080" w:hanging="720"/>
      </w:pPr>
    </w:lvl>
  </w:abstractNum>
  <w:abstractNum w:abstractNumId="133" w15:restartNumberingAfterBreak="0">
    <w:nsid w:val="00000086"/>
    <w:multiLevelType w:val="multilevel"/>
    <w:tmpl w:val="6D6A0B40"/>
    <w:name w:val="WW8Num1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15:restartNumberingAfterBreak="0">
    <w:nsid w:val="00000087"/>
    <w:multiLevelType w:val="singleLevel"/>
    <w:tmpl w:val="00000087"/>
    <w:name w:val="WW8Num135"/>
    <w:lvl w:ilvl="0">
      <w:start w:val="1"/>
      <w:numFmt w:val="decimal"/>
      <w:lvlText w:val="%1."/>
      <w:lvlJc w:val="left"/>
      <w:pPr>
        <w:tabs>
          <w:tab w:val="num" w:pos="720"/>
        </w:tabs>
        <w:ind w:left="720" w:hanging="360"/>
      </w:pPr>
    </w:lvl>
  </w:abstractNum>
  <w:abstractNum w:abstractNumId="135" w15:restartNumberingAfterBreak="0">
    <w:nsid w:val="00000088"/>
    <w:multiLevelType w:val="singleLevel"/>
    <w:tmpl w:val="00000088"/>
    <w:name w:val="WW8Num136"/>
    <w:lvl w:ilvl="0">
      <w:start w:val="1"/>
      <w:numFmt w:val="decimal"/>
      <w:lvlText w:val="%1."/>
      <w:lvlJc w:val="left"/>
      <w:pPr>
        <w:tabs>
          <w:tab w:val="num" w:pos="720"/>
        </w:tabs>
        <w:ind w:left="720" w:hanging="360"/>
      </w:pPr>
    </w:lvl>
  </w:abstractNum>
  <w:abstractNum w:abstractNumId="136" w15:restartNumberingAfterBreak="0">
    <w:nsid w:val="00000089"/>
    <w:multiLevelType w:val="singleLevel"/>
    <w:tmpl w:val="00000089"/>
    <w:name w:val="WW8Num137"/>
    <w:lvl w:ilvl="0">
      <w:start w:val="1"/>
      <w:numFmt w:val="decimal"/>
      <w:lvlText w:val="%1."/>
      <w:lvlJc w:val="left"/>
      <w:pPr>
        <w:tabs>
          <w:tab w:val="num" w:pos="720"/>
        </w:tabs>
        <w:ind w:left="720" w:hanging="360"/>
      </w:pPr>
    </w:lvl>
  </w:abstractNum>
  <w:abstractNum w:abstractNumId="137" w15:restartNumberingAfterBreak="0">
    <w:nsid w:val="0000008A"/>
    <w:multiLevelType w:val="singleLevel"/>
    <w:tmpl w:val="0000008A"/>
    <w:name w:val="WW8Num138"/>
    <w:lvl w:ilvl="0">
      <w:start w:val="1"/>
      <w:numFmt w:val="decimal"/>
      <w:lvlText w:val="%1."/>
      <w:lvlJc w:val="left"/>
      <w:pPr>
        <w:tabs>
          <w:tab w:val="num" w:pos="720"/>
        </w:tabs>
        <w:ind w:left="720" w:hanging="360"/>
      </w:pPr>
    </w:lvl>
  </w:abstractNum>
  <w:abstractNum w:abstractNumId="138" w15:restartNumberingAfterBreak="0">
    <w:nsid w:val="0000008B"/>
    <w:multiLevelType w:val="singleLevel"/>
    <w:tmpl w:val="0000008B"/>
    <w:name w:val="WW8Num139"/>
    <w:lvl w:ilvl="0">
      <w:start w:val="1"/>
      <w:numFmt w:val="decimal"/>
      <w:lvlText w:val="%1."/>
      <w:lvlJc w:val="left"/>
      <w:pPr>
        <w:tabs>
          <w:tab w:val="num" w:pos="720"/>
        </w:tabs>
        <w:ind w:left="720" w:hanging="360"/>
      </w:pPr>
    </w:lvl>
  </w:abstractNum>
  <w:abstractNum w:abstractNumId="139" w15:restartNumberingAfterBreak="0">
    <w:nsid w:val="0000008C"/>
    <w:multiLevelType w:val="singleLevel"/>
    <w:tmpl w:val="0000008C"/>
    <w:name w:val="WW8Num140"/>
    <w:lvl w:ilvl="0">
      <w:start w:val="1"/>
      <w:numFmt w:val="decimal"/>
      <w:lvlText w:val="%1."/>
      <w:lvlJc w:val="left"/>
      <w:pPr>
        <w:tabs>
          <w:tab w:val="num" w:pos="720"/>
        </w:tabs>
        <w:ind w:left="720" w:hanging="360"/>
      </w:pPr>
    </w:lvl>
  </w:abstractNum>
  <w:abstractNum w:abstractNumId="140" w15:restartNumberingAfterBreak="0">
    <w:nsid w:val="0000008D"/>
    <w:multiLevelType w:val="singleLevel"/>
    <w:tmpl w:val="0000008D"/>
    <w:name w:val="WW8Num141"/>
    <w:lvl w:ilvl="0">
      <w:start w:val="1"/>
      <w:numFmt w:val="decimal"/>
      <w:lvlText w:val="%1."/>
      <w:lvlJc w:val="left"/>
      <w:pPr>
        <w:tabs>
          <w:tab w:val="num" w:pos="720"/>
        </w:tabs>
        <w:ind w:left="720" w:hanging="360"/>
      </w:pPr>
    </w:lvl>
  </w:abstractNum>
  <w:abstractNum w:abstractNumId="141" w15:restartNumberingAfterBreak="0">
    <w:nsid w:val="0000008E"/>
    <w:multiLevelType w:val="multilevel"/>
    <w:tmpl w:val="0000008E"/>
    <w:name w:val="WW8Num1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15:restartNumberingAfterBreak="0">
    <w:nsid w:val="0000008F"/>
    <w:multiLevelType w:val="singleLevel"/>
    <w:tmpl w:val="0000008F"/>
    <w:name w:val="WW8Num143"/>
    <w:lvl w:ilvl="0">
      <w:start w:val="1"/>
      <w:numFmt w:val="decimal"/>
      <w:lvlText w:val="%1."/>
      <w:lvlJc w:val="left"/>
      <w:pPr>
        <w:tabs>
          <w:tab w:val="num" w:pos="720"/>
        </w:tabs>
        <w:ind w:left="720" w:hanging="360"/>
      </w:pPr>
    </w:lvl>
  </w:abstractNum>
  <w:abstractNum w:abstractNumId="143" w15:restartNumberingAfterBreak="0">
    <w:nsid w:val="00000090"/>
    <w:multiLevelType w:val="singleLevel"/>
    <w:tmpl w:val="00000090"/>
    <w:name w:val="WW8Num144"/>
    <w:lvl w:ilvl="0">
      <w:start w:val="1"/>
      <w:numFmt w:val="decimal"/>
      <w:lvlText w:val="%1."/>
      <w:lvlJc w:val="left"/>
      <w:pPr>
        <w:tabs>
          <w:tab w:val="num" w:pos="720"/>
        </w:tabs>
        <w:ind w:left="720" w:hanging="360"/>
      </w:pPr>
    </w:lvl>
  </w:abstractNum>
  <w:abstractNum w:abstractNumId="144" w15:restartNumberingAfterBreak="0">
    <w:nsid w:val="00000091"/>
    <w:multiLevelType w:val="singleLevel"/>
    <w:tmpl w:val="00000091"/>
    <w:name w:val="WW8Num145"/>
    <w:lvl w:ilvl="0">
      <w:start w:val="1"/>
      <w:numFmt w:val="decimal"/>
      <w:lvlText w:val="%1."/>
      <w:lvlJc w:val="left"/>
      <w:pPr>
        <w:tabs>
          <w:tab w:val="num" w:pos="720"/>
        </w:tabs>
        <w:ind w:left="720" w:hanging="360"/>
      </w:pPr>
    </w:lvl>
  </w:abstractNum>
  <w:abstractNum w:abstractNumId="145" w15:restartNumberingAfterBreak="0">
    <w:nsid w:val="00000092"/>
    <w:multiLevelType w:val="singleLevel"/>
    <w:tmpl w:val="00000092"/>
    <w:name w:val="WW8Num146"/>
    <w:lvl w:ilvl="0">
      <w:start w:val="1"/>
      <w:numFmt w:val="decimal"/>
      <w:lvlText w:val="%1."/>
      <w:lvlJc w:val="left"/>
      <w:pPr>
        <w:tabs>
          <w:tab w:val="num" w:pos="1080"/>
        </w:tabs>
        <w:ind w:left="1080" w:hanging="720"/>
      </w:pPr>
    </w:lvl>
  </w:abstractNum>
  <w:abstractNum w:abstractNumId="146" w15:restartNumberingAfterBreak="0">
    <w:nsid w:val="00000093"/>
    <w:multiLevelType w:val="multilevel"/>
    <w:tmpl w:val="00000093"/>
    <w:name w:val="WW8Num14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7" w15:restartNumberingAfterBreak="0">
    <w:nsid w:val="00000094"/>
    <w:multiLevelType w:val="singleLevel"/>
    <w:tmpl w:val="00000094"/>
    <w:name w:val="WW8Num148"/>
    <w:lvl w:ilvl="0">
      <w:start w:val="1"/>
      <w:numFmt w:val="decimal"/>
      <w:lvlText w:val="%1."/>
      <w:lvlJc w:val="left"/>
      <w:pPr>
        <w:tabs>
          <w:tab w:val="num" w:pos="720"/>
        </w:tabs>
        <w:ind w:left="720" w:hanging="360"/>
      </w:pPr>
    </w:lvl>
  </w:abstractNum>
  <w:abstractNum w:abstractNumId="148" w15:restartNumberingAfterBreak="0">
    <w:nsid w:val="00000095"/>
    <w:multiLevelType w:val="singleLevel"/>
    <w:tmpl w:val="00000095"/>
    <w:name w:val="WW8Num149"/>
    <w:lvl w:ilvl="0">
      <w:start w:val="1"/>
      <w:numFmt w:val="decimal"/>
      <w:lvlText w:val="%1."/>
      <w:lvlJc w:val="left"/>
      <w:pPr>
        <w:tabs>
          <w:tab w:val="num" w:pos="720"/>
        </w:tabs>
        <w:ind w:left="720" w:hanging="360"/>
      </w:pPr>
    </w:lvl>
  </w:abstractNum>
  <w:abstractNum w:abstractNumId="149" w15:restartNumberingAfterBreak="0">
    <w:nsid w:val="00000096"/>
    <w:multiLevelType w:val="singleLevel"/>
    <w:tmpl w:val="00000096"/>
    <w:name w:val="WW8Num150"/>
    <w:lvl w:ilvl="0">
      <w:start w:val="1"/>
      <w:numFmt w:val="decimal"/>
      <w:lvlText w:val="%1."/>
      <w:lvlJc w:val="left"/>
      <w:pPr>
        <w:tabs>
          <w:tab w:val="num" w:pos="720"/>
        </w:tabs>
        <w:ind w:left="720" w:hanging="360"/>
      </w:pPr>
    </w:lvl>
  </w:abstractNum>
  <w:abstractNum w:abstractNumId="150" w15:restartNumberingAfterBreak="0">
    <w:nsid w:val="00000097"/>
    <w:multiLevelType w:val="singleLevel"/>
    <w:tmpl w:val="00000097"/>
    <w:name w:val="WW8Num151"/>
    <w:lvl w:ilvl="0">
      <w:start w:val="1"/>
      <w:numFmt w:val="decimal"/>
      <w:lvlText w:val="%1."/>
      <w:lvlJc w:val="left"/>
      <w:pPr>
        <w:tabs>
          <w:tab w:val="num" w:pos="720"/>
        </w:tabs>
        <w:ind w:left="720" w:hanging="360"/>
      </w:pPr>
    </w:lvl>
  </w:abstractNum>
  <w:abstractNum w:abstractNumId="151" w15:restartNumberingAfterBreak="0">
    <w:nsid w:val="00000098"/>
    <w:multiLevelType w:val="singleLevel"/>
    <w:tmpl w:val="00000098"/>
    <w:name w:val="WW8Num152"/>
    <w:lvl w:ilvl="0">
      <w:start w:val="1"/>
      <w:numFmt w:val="decimal"/>
      <w:lvlText w:val="%1."/>
      <w:lvlJc w:val="left"/>
      <w:pPr>
        <w:tabs>
          <w:tab w:val="num" w:pos="720"/>
        </w:tabs>
        <w:ind w:left="720" w:hanging="360"/>
      </w:pPr>
    </w:lvl>
  </w:abstractNum>
  <w:abstractNum w:abstractNumId="152" w15:restartNumberingAfterBreak="0">
    <w:nsid w:val="00000099"/>
    <w:multiLevelType w:val="singleLevel"/>
    <w:tmpl w:val="00000099"/>
    <w:name w:val="WW8Num153"/>
    <w:lvl w:ilvl="0">
      <w:start w:val="1"/>
      <w:numFmt w:val="decimal"/>
      <w:lvlText w:val="%1."/>
      <w:lvlJc w:val="left"/>
      <w:pPr>
        <w:tabs>
          <w:tab w:val="num" w:pos="720"/>
        </w:tabs>
        <w:ind w:left="720" w:hanging="360"/>
      </w:pPr>
    </w:lvl>
  </w:abstractNum>
  <w:abstractNum w:abstractNumId="153" w15:restartNumberingAfterBreak="0">
    <w:nsid w:val="0000009A"/>
    <w:multiLevelType w:val="singleLevel"/>
    <w:tmpl w:val="0000009A"/>
    <w:name w:val="WW8Num154"/>
    <w:lvl w:ilvl="0">
      <w:start w:val="1"/>
      <w:numFmt w:val="decimal"/>
      <w:lvlText w:val="%1."/>
      <w:lvlJc w:val="left"/>
      <w:pPr>
        <w:tabs>
          <w:tab w:val="num" w:pos="720"/>
        </w:tabs>
        <w:ind w:left="720" w:hanging="360"/>
      </w:pPr>
    </w:lvl>
  </w:abstractNum>
  <w:abstractNum w:abstractNumId="154" w15:restartNumberingAfterBreak="0">
    <w:nsid w:val="0000009B"/>
    <w:multiLevelType w:val="multilevel"/>
    <w:tmpl w:val="0000009B"/>
    <w:name w:val="WW8Num15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15:restartNumberingAfterBreak="0">
    <w:nsid w:val="0000009C"/>
    <w:multiLevelType w:val="singleLevel"/>
    <w:tmpl w:val="0000009C"/>
    <w:name w:val="WW8Num156"/>
    <w:lvl w:ilvl="0">
      <w:start w:val="1"/>
      <w:numFmt w:val="decimal"/>
      <w:lvlText w:val="%1."/>
      <w:lvlJc w:val="left"/>
      <w:pPr>
        <w:tabs>
          <w:tab w:val="num" w:pos="720"/>
        </w:tabs>
        <w:ind w:left="720" w:hanging="360"/>
      </w:pPr>
    </w:lvl>
  </w:abstractNum>
  <w:abstractNum w:abstractNumId="156" w15:restartNumberingAfterBreak="0">
    <w:nsid w:val="0000009D"/>
    <w:multiLevelType w:val="singleLevel"/>
    <w:tmpl w:val="0000009D"/>
    <w:name w:val="WW8Num157"/>
    <w:lvl w:ilvl="0">
      <w:start w:val="1"/>
      <w:numFmt w:val="decimal"/>
      <w:lvlText w:val="%1."/>
      <w:lvlJc w:val="left"/>
      <w:pPr>
        <w:tabs>
          <w:tab w:val="num" w:pos="720"/>
        </w:tabs>
        <w:ind w:left="720" w:hanging="360"/>
      </w:pPr>
    </w:lvl>
  </w:abstractNum>
  <w:abstractNum w:abstractNumId="157" w15:restartNumberingAfterBreak="0">
    <w:nsid w:val="0000009E"/>
    <w:multiLevelType w:val="multilevel"/>
    <w:tmpl w:val="0000009E"/>
    <w:name w:val="WW8Num1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15:restartNumberingAfterBreak="0">
    <w:nsid w:val="0000009F"/>
    <w:multiLevelType w:val="singleLevel"/>
    <w:tmpl w:val="0000009F"/>
    <w:name w:val="WW8Num159"/>
    <w:lvl w:ilvl="0">
      <w:start w:val="1"/>
      <w:numFmt w:val="decimal"/>
      <w:lvlText w:val="%1."/>
      <w:lvlJc w:val="left"/>
      <w:pPr>
        <w:tabs>
          <w:tab w:val="num" w:pos="720"/>
        </w:tabs>
        <w:ind w:left="720" w:hanging="360"/>
      </w:pPr>
    </w:lvl>
  </w:abstractNum>
  <w:abstractNum w:abstractNumId="159" w15:restartNumberingAfterBreak="0">
    <w:nsid w:val="000000A0"/>
    <w:multiLevelType w:val="singleLevel"/>
    <w:tmpl w:val="000000A0"/>
    <w:name w:val="WW8Num160"/>
    <w:lvl w:ilvl="0">
      <w:start w:val="1"/>
      <w:numFmt w:val="decimal"/>
      <w:lvlText w:val="%1."/>
      <w:lvlJc w:val="left"/>
      <w:pPr>
        <w:tabs>
          <w:tab w:val="num" w:pos="720"/>
        </w:tabs>
        <w:ind w:left="720" w:hanging="360"/>
      </w:pPr>
    </w:lvl>
  </w:abstractNum>
  <w:abstractNum w:abstractNumId="160" w15:restartNumberingAfterBreak="0">
    <w:nsid w:val="000000A1"/>
    <w:multiLevelType w:val="multilevel"/>
    <w:tmpl w:val="000000A1"/>
    <w:name w:val="WW8Num16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1" w15:restartNumberingAfterBreak="0">
    <w:nsid w:val="000000A2"/>
    <w:multiLevelType w:val="singleLevel"/>
    <w:tmpl w:val="000000A2"/>
    <w:name w:val="WW8Num162"/>
    <w:lvl w:ilvl="0">
      <w:start w:val="1"/>
      <w:numFmt w:val="decimal"/>
      <w:lvlText w:val="%1."/>
      <w:lvlJc w:val="left"/>
      <w:pPr>
        <w:tabs>
          <w:tab w:val="num" w:pos="720"/>
        </w:tabs>
        <w:ind w:left="720" w:hanging="360"/>
      </w:pPr>
    </w:lvl>
  </w:abstractNum>
  <w:abstractNum w:abstractNumId="162" w15:restartNumberingAfterBreak="0">
    <w:nsid w:val="000000A3"/>
    <w:multiLevelType w:val="singleLevel"/>
    <w:tmpl w:val="000000A3"/>
    <w:name w:val="WW8Num163"/>
    <w:lvl w:ilvl="0">
      <w:start w:val="1"/>
      <w:numFmt w:val="decimal"/>
      <w:lvlText w:val="%1."/>
      <w:lvlJc w:val="left"/>
      <w:pPr>
        <w:tabs>
          <w:tab w:val="num" w:pos="720"/>
        </w:tabs>
        <w:ind w:left="720" w:hanging="360"/>
      </w:pPr>
    </w:lvl>
  </w:abstractNum>
  <w:abstractNum w:abstractNumId="163" w15:restartNumberingAfterBreak="0">
    <w:nsid w:val="000000A4"/>
    <w:multiLevelType w:val="singleLevel"/>
    <w:tmpl w:val="000000A4"/>
    <w:name w:val="WW8Num164"/>
    <w:lvl w:ilvl="0">
      <w:start w:val="1"/>
      <w:numFmt w:val="decimal"/>
      <w:lvlText w:val="%1."/>
      <w:lvlJc w:val="left"/>
      <w:pPr>
        <w:tabs>
          <w:tab w:val="num" w:pos="720"/>
        </w:tabs>
        <w:ind w:left="720" w:hanging="360"/>
      </w:pPr>
    </w:lvl>
  </w:abstractNum>
  <w:abstractNum w:abstractNumId="164" w15:restartNumberingAfterBreak="0">
    <w:nsid w:val="000000A5"/>
    <w:multiLevelType w:val="singleLevel"/>
    <w:tmpl w:val="000000A5"/>
    <w:name w:val="WW8Num165"/>
    <w:lvl w:ilvl="0">
      <w:start w:val="1"/>
      <w:numFmt w:val="decimal"/>
      <w:lvlText w:val="%1."/>
      <w:lvlJc w:val="left"/>
      <w:pPr>
        <w:tabs>
          <w:tab w:val="num" w:pos="720"/>
        </w:tabs>
        <w:ind w:left="720" w:hanging="360"/>
      </w:pPr>
    </w:lvl>
  </w:abstractNum>
  <w:abstractNum w:abstractNumId="165" w15:restartNumberingAfterBreak="0">
    <w:nsid w:val="000000A6"/>
    <w:multiLevelType w:val="singleLevel"/>
    <w:tmpl w:val="000000A6"/>
    <w:name w:val="WW8Num166"/>
    <w:lvl w:ilvl="0">
      <w:start w:val="1"/>
      <w:numFmt w:val="decimal"/>
      <w:lvlText w:val="%1."/>
      <w:lvlJc w:val="left"/>
      <w:pPr>
        <w:tabs>
          <w:tab w:val="num" w:pos="720"/>
        </w:tabs>
        <w:ind w:left="720" w:hanging="360"/>
      </w:pPr>
    </w:lvl>
  </w:abstractNum>
  <w:abstractNum w:abstractNumId="166" w15:restartNumberingAfterBreak="0">
    <w:nsid w:val="000000A7"/>
    <w:multiLevelType w:val="multilevel"/>
    <w:tmpl w:val="000000A7"/>
    <w:name w:val="WW8Num16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15:restartNumberingAfterBreak="0">
    <w:nsid w:val="000000A8"/>
    <w:multiLevelType w:val="multilevel"/>
    <w:tmpl w:val="000000A8"/>
    <w:name w:val="WW8Num1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8" w15:restartNumberingAfterBreak="0">
    <w:nsid w:val="000000A9"/>
    <w:multiLevelType w:val="singleLevel"/>
    <w:tmpl w:val="000000A9"/>
    <w:name w:val="WW8Num169"/>
    <w:lvl w:ilvl="0">
      <w:start w:val="1"/>
      <w:numFmt w:val="decimal"/>
      <w:lvlText w:val="%1."/>
      <w:lvlJc w:val="left"/>
      <w:pPr>
        <w:tabs>
          <w:tab w:val="num" w:pos="720"/>
        </w:tabs>
        <w:ind w:left="720" w:hanging="360"/>
      </w:pPr>
    </w:lvl>
  </w:abstractNum>
  <w:abstractNum w:abstractNumId="169" w15:restartNumberingAfterBreak="0">
    <w:nsid w:val="000000AA"/>
    <w:multiLevelType w:val="singleLevel"/>
    <w:tmpl w:val="000000AA"/>
    <w:name w:val="WW8Num170"/>
    <w:lvl w:ilvl="0">
      <w:start w:val="1"/>
      <w:numFmt w:val="decimal"/>
      <w:lvlText w:val="%1."/>
      <w:lvlJc w:val="left"/>
      <w:pPr>
        <w:tabs>
          <w:tab w:val="num" w:pos="720"/>
        </w:tabs>
        <w:ind w:left="720" w:hanging="360"/>
      </w:pPr>
    </w:lvl>
  </w:abstractNum>
  <w:abstractNum w:abstractNumId="170" w15:restartNumberingAfterBreak="0">
    <w:nsid w:val="000000AB"/>
    <w:multiLevelType w:val="singleLevel"/>
    <w:tmpl w:val="000000AB"/>
    <w:name w:val="WW8Num171"/>
    <w:lvl w:ilvl="0">
      <w:start w:val="1"/>
      <w:numFmt w:val="decimal"/>
      <w:lvlText w:val="%1."/>
      <w:lvlJc w:val="left"/>
      <w:pPr>
        <w:tabs>
          <w:tab w:val="num" w:pos="720"/>
        </w:tabs>
        <w:ind w:left="720" w:hanging="360"/>
      </w:pPr>
    </w:lvl>
  </w:abstractNum>
  <w:abstractNum w:abstractNumId="171" w15:restartNumberingAfterBreak="0">
    <w:nsid w:val="000000AC"/>
    <w:multiLevelType w:val="singleLevel"/>
    <w:tmpl w:val="000000AC"/>
    <w:name w:val="WW8Num172"/>
    <w:lvl w:ilvl="0">
      <w:start w:val="1"/>
      <w:numFmt w:val="decimal"/>
      <w:lvlText w:val="%1."/>
      <w:lvlJc w:val="left"/>
      <w:pPr>
        <w:tabs>
          <w:tab w:val="num" w:pos="720"/>
        </w:tabs>
        <w:ind w:left="720" w:hanging="360"/>
      </w:pPr>
    </w:lvl>
  </w:abstractNum>
  <w:abstractNum w:abstractNumId="172" w15:restartNumberingAfterBreak="0">
    <w:nsid w:val="000000AD"/>
    <w:multiLevelType w:val="singleLevel"/>
    <w:tmpl w:val="000000AD"/>
    <w:name w:val="WW8Num173"/>
    <w:lvl w:ilvl="0">
      <w:start w:val="1"/>
      <w:numFmt w:val="decimal"/>
      <w:lvlText w:val="%1."/>
      <w:lvlJc w:val="left"/>
      <w:pPr>
        <w:tabs>
          <w:tab w:val="num" w:pos="720"/>
        </w:tabs>
        <w:ind w:left="720" w:hanging="360"/>
      </w:pPr>
    </w:lvl>
  </w:abstractNum>
  <w:abstractNum w:abstractNumId="173" w15:restartNumberingAfterBreak="0">
    <w:nsid w:val="000000AE"/>
    <w:multiLevelType w:val="multilevel"/>
    <w:tmpl w:val="000000AE"/>
    <w:name w:val="WW8Num1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15:restartNumberingAfterBreak="0">
    <w:nsid w:val="000000AF"/>
    <w:multiLevelType w:val="singleLevel"/>
    <w:tmpl w:val="000000AF"/>
    <w:name w:val="WW8Num175"/>
    <w:lvl w:ilvl="0">
      <w:start w:val="2"/>
      <w:numFmt w:val="decimal"/>
      <w:lvlText w:val="%1."/>
      <w:lvlJc w:val="left"/>
      <w:pPr>
        <w:tabs>
          <w:tab w:val="num" w:pos="720"/>
        </w:tabs>
        <w:ind w:left="720" w:hanging="360"/>
      </w:pPr>
    </w:lvl>
  </w:abstractNum>
  <w:abstractNum w:abstractNumId="175" w15:restartNumberingAfterBreak="0">
    <w:nsid w:val="000000B0"/>
    <w:multiLevelType w:val="singleLevel"/>
    <w:tmpl w:val="000000B0"/>
    <w:name w:val="WW8Num176"/>
    <w:lvl w:ilvl="0">
      <w:start w:val="1"/>
      <w:numFmt w:val="decimal"/>
      <w:lvlText w:val="%1."/>
      <w:lvlJc w:val="left"/>
      <w:pPr>
        <w:tabs>
          <w:tab w:val="num" w:pos="720"/>
        </w:tabs>
        <w:ind w:left="720" w:hanging="360"/>
      </w:pPr>
    </w:lvl>
  </w:abstractNum>
  <w:abstractNum w:abstractNumId="176" w15:restartNumberingAfterBreak="0">
    <w:nsid w:val="000000B1"/>
    <w:multiLevelType w:val="singleLevel"/>
    <w:tmpl w:val="000000B1"/>
    <w:name w:val="WW8Num177"/>
    <w:lvl w:ilvl="0">
      <w:start w:val="1"/>
      <w:numFmt w:val="decimal"/>
      <w:lvlText w:val="%1."/>
      <w:lvlJc w:val="left"/>
      <w:pPr>
        <w:tabs>
          <w:tab w:val="num" w:pos="720"/>
        </w:tabs>
        <w:ind w:left="720" w:hanging="360"/>
      </w:pPr>
    </w:lvl>
  </w:abstractNum>
  <w:abstractNum w:abstractNumId="177" w15:restartNumberingAfterBreak="0">
    <w:nsid w:val="000000B2"/>
    <w:multiLevelType w:val="singleLevel"/>
    <w:tmpl w:val="000000B2"/>
    <w:name w:val="WW8Num178"/>
    <w:lvl w:ilvl="0">
      <w:start w:val="1"/>
      <w:numFmt w:val="decimal"/>
      <w:lvlText w:val="%1."/>
      <w:lvlJc w:val="left"/>
      <w:pPr>
        <w:tabs>
          <w:tab w:val="num" w:pos="720"/>
        </w:tabs>
        <w:ind w:left="720" w:hanging="360"/>
      </w:pPr>
    </w:lvl>
  </w:abstractNum>
  <w:abstractNum w:abstractNumId="178" w15:restartNumberingAfterBreak="0">
    <w:nsid w:val="000000B3"/>
    <w:multiLevelType w:val="singleLevel"/>
    <w:tmpl w:val="000000B3"/>
    <w:name w:val="WW8Num179"/>
    <w:lvl w:ilvl="0">
      <w:start w:val="1"/>
      <w:numFmt w:val="decimal"/>
      <w:lvlText w:val="%1."/>
      <w:lvlJc w:val="left"/>
      <w:pPr>
        <w:tabs>
          <w:tab w:val="num" w:pos="720"/>
        </w:tabs>
        <w:ind w:left="720" w:hanging="360"/>
      </w:pPr>
    </w:lvl>
  </w:abstractNum>
  <w:abstractNum w:abstractNumId="179" w15:restartNumberingAfterBreak="0">
    <w:nsid w:val="000000B4"/>
    <w:multiLevelType w:val="singleLevel"/>
    <w:tmpl w:val="000000B4"/>
    <w:name w:val="WW8Num180"/>
    <w:lvl w:ilvl="0">
      <w:start w:val="1"/>
      <w:numFmt w:val="decimal"/>
      <w:lvlText w:val="%1."/>
      <w:lvlJc w:val="left"/>
      <w:pPr>
        <w:tabs>
          <w:tab w:val="num" w:pos="720"/>
        </w:tabs>
        <w:ind w:left="720" w:hanging="360"/>
      </w:pPr>
    </w:lvl>
  </w:abstractNum>
  <w:abstractNum w:abstractNumId="180" w15:restartNumberingAfterBreak="0">
    <w:nsid w:val="000000B5"/>
    <w:multiLevelType w:val="singleLevel"/>
    <w:tmpl w:val="000000B5"/>
    <w:name w:val="WW8Num181"/>
    <w:lvl w:ilvl="0">
      <w:start w:val="1"/>
      <w:numFmt w:val="decimal"/>
      <w:lvlText w:val="%1."/>
      <w:lvlJc w:val="left"/>
      <w:pPr>
        <w:tabs>
          <w:tab w:val="num" w:pos="720"/>
        </w:tabs>
        <w:ind w:left="720" w:hanging="360"/>
      </w:pPr>
    </w:lvl>
  </w:abstractNum>
  <w:abstractNum w:abstractNumId="181" w15:restartNumberingAfterBreak="0">
    <w:nsid w:val="000000B6"/>
    <w:multiLevelType w:val="singleLevel"/>
    <w:tmpl w:val="000000B6"/>
    <w:name w:val="WW8Num182"/>
    <w:lvl w:ilvl="0">
      <w:start w:val="1"/>
      <w:numFmt w:val="decimal"/>
      <w:lvlText w:val="%1."/>
      <w:lvlJc w:val="left"/>
      <w:pPr>
        <w:tabs>
          <w:tab w:val="num" w:pos="720"/>
        </w:tabs>
        <w:ind w:left="720" w:hanging="360"/>
      </w:pPr>
    </w:lvl>
  </w:abstractNum>
  <w:abstractNum w:abstractNumId="182" w15:restartNumberingAfterBreak="0">
    <w:nsid w:val="000000B7"/>
    <w:multiLevelType w:val="singleLevel"/>
    <w:tmpl w:val="000000B7"/>
    <w:name w:val="WW8Num183"/>
    <w:lvl w:ilvl="0">
      <w:start w:val="1"/>
      <w:numFmt w:val="decimal"/>
      <w:lvlText w:val="%1."/>
      <w:lvlJc w:val="left"/>
      <w:pPr>
        <w:tabs>
          <w:tab w:val="num" w:pos="720"/>
        </w:tabs>
        <w:ind w:left="720" w:hanging="360"/>
      </w:pPr>
    </w:lvl>
  </w:abstractNum>
  <w:abstractNum w:abstractNumId="183" w15:restartNumberingAfterBreak="0">
    <w:nsid w:val="000000B8"/>
    <w:multiLevelType w:val="multilevel"/>
    <w:tmpl w:val="000000B8"/>
    <w:name w:val="WW8Num1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000000B9"/>
    <w:multiLevelType w:val="singleLevel"/>
    <w:tmpl w:val="000000B9"/>
    <w:name w:val="WW8Num185"/>
    <w:lvl w:ilvl="0">
      <w:start w:val="1"/>
      <w:numFmt w:val="decimal"/>
      <w:lvlText w:val="%1."/>
      <w:lvlJc w:val="left"/>
      <w:pPr>
        <w:tabs>
          <w:tab w:val="num" w:pos="720"/>
        </w:tabs>
        <w:ind w:left="720" w:hanging="360"/>
      </w:pPr>
    </w:lvl>
  </w:abstractNum>
  <w:abstractNum w:abstractNumId="185" w15:restartNumberingAfterBreak="0">
    <w:nsid w:val="000000BA"/>
    <w:multiLevelType w:val="singleLevel"/>
    <w:tmpl w:val="000000BA"/>
    <w:name w:val="WW8Num186"/>
    <w:lvl w:ilvl="0">
      <w:start w:val="1"/>
      <w:numFmt w:val="decimal"/>
      <w:lvlText w:val="%1."/>
      <w:lvlJc w:val="left"/>
      <w:pPr>
        <w:tabs>
          <w:tab w:val="num" w:pos="720"/>
        </w:tabs>
        <w:ind w:left="720" w:hanging="360"/>
      </w:pPr>
    </w:lvl>
  </w:abstractNum>
  <w:abstractNum w:abstractNumId="186" w15:restartNumberingAfterBreak="0">
    <w:nsid w:val="000000BB"/>
    <w:multiLevelType w:val="singleLevel"/>
    <w:tmpl w:val="000000BB"/>
    <w:name w:val="WW8Num187"/>
    <w:lvl w:ilvl="0">
      <w:start w:val="13"/>
      <w:numFmt w:val="decimal"/>
      <w:lvlText w:val="%1."/>
      <w:lvlJc w:val="left"/>
      <w:pPr>
        <w:tabs>
          <w:tab w:val="num" w:pos="720"/>
        </w:tabs>
        <w:ind w:left="720" w:hanging="360"/>
      </w:pPr>
    </w:lvl>
  </w:abstractNum>
  <w:abstractNum w:abstractNumId="187" w15:restartNumberingAfterBreak="0">
    <w:nsid w:val="000000BC"/>
    <w:multiLevelType w:val="singleLevel"/>
    <w:tmpl w:val="000000BC"/>
    <w:name w:val="WW8Num188"/>
    <w:lvl w:ilvl="0">
      <w:start w:val="1"/>
      <w:numFmt w:val="decimal"/>
      <w:lvlText w:val="%1."/>
      <w:lvlJc w:val="left"/>
      <w:pPr>
        <w:tabs>
          <w:tab w:val="num" w:pos="720"/>
        </w:tabs>
        <w:ind w:left="720" w:hanging="360"/>
      </w:pPr>
    </w:lvl>
  </w:abstractNum>
  <w:abstractNum w:abstractNumId="188" w15:restartNumberingAfterBreak="0">
    <w:nsid w:val="000000BD"/>
    <w:multiLevelType w:val="singleLevel"/>
    <w:tmpl w:val="000000BD"/>
    <w:name w:val="WW8Num189"/>
    <w:lvl w:ilvl="0">
      <w:start w:val="1"/>
      <w:numFmt w:val="decimal"/>
      <w:lvlText w:val="%1."/>
      <w:lvlJc w:val="left"/>
      <w:pPr>
        <w:tabs>
          <w:tab w:val="num" w:pos="720"/>
        </w:tabs>
        <w:ind w:left="720" w:hanging="360"/>
      </w:pPr>
    </w:lvl>
  </w:abstractNum>
  <w:abstractNum w:abstractNumId="189" w15:restartNumberingAfterBreak="0">
    <w:nsid w:val="000000BE"/>
    <w:multiLevelType w:val="singleLevel"/>
    <w:tmpl w:val="000000BE"/>
    <w:name w:val="WW8Num190"/>
    <w:lvl w:ilvl="0">
      <w:start w:val="1"/>
      <w:numFmt w:val="decimal"/>
      <w:lvlText w:val="%1."/>
      <w:lvlJc w:val="left"/>
      <w:pPr>
        <w:tabs>
          <w:tab w:val="num" w:pos="720"/>
        </w:tabs>
        <w:ind w:left="720" w:hanging="360"/>
      </w:pPr>
    </w:lvl>
  </w:abstractNum>
  <w:abstractNum w:abstractNumId="190" w15:restartNumberingAfterBreak="0">
    <w:nsid w:val="000000BF"/>
    <w:multiLevelType w:val="multilevel"/>
    <w:tmpl w:val="000000BF"/>
    <w:name w:val="WW8Num19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1" w15:restartNumberingAfterBreak="0">
    <w:nsid w:val="000000C0"/>
    <w:multiLevelType w:val="singleLevel"/>
    <w:tmpl w:val="000000C0"/>
    <w:name w:val="WW8Num192"/>
    <w:lvl w:ilvl="0">
      <w:start w:val="1"/>
      <w:numFmt w:val="decimal"/>
      <w:lvlText w:val="%1."/>
      <w:lvlJc w:val="left"/>
      <w:pPr>
        <w:tabs>
          <w:tab w:val="num" w:pos="720"/>
        </w:tabs>
        <w:ind w:left="720" w:hanging="360"/>
      </w:pPr>
    </w:lvl>
  </w:abstractNum>
  <w:abstractNum w:abstractNumId="192" w15:restartNumberingAfterBreak="0">
    <w:nsid w:val="000000C1"/>
    <w:multiLevelType w:val="singleLevel"/>
    <w:tmpl w:val="000000C1"/>
    <w:name w:val="WW8Num193"/>
    <w:lvl w:ilvl="0">
      <w:start w:val="1"/>
      <w:numFmt w:val="decimal"/>
      <w:lvlText w:val="%1."/>
      <w:lvlJc w:val="left"/>
      <w:pPr>
        <w:tabs>
          <w:tab w:val="num" w:pos="720"/>
        </w:tabs>
        <w:ind w:left="720" w:hanging="360"/>
      </w:pPr>
    </w:lvl>
  </w:abstractNum>
  <w:abstractNum w:abstractNumId="193" w15:restartNumberingAfterBreak="0">
    <w:nsid w:val="000000C2"/>
    <w:multiLevelType w:val="singleLevel"/>
    <w:tmpl w:val="000000C2"/>
    <w:name w:val="WW8Num194"/>
    <w:lvl w:ilvl="0">
      <w:start w:val="1"/>
      <w:numFmt w:val="decimal"/>
      <w:lvlText w:val="%1."/>
      <w:lvlJc w:val="left"/>
      <w:pPr>
        <w:tabs>
          <w:tab w:val="num" w:pos="720"/>
        </w:tabs>
        <w:ind w:left="720" w:hanging="360"/>
      </w:pPr>
    </w:lvl>
  </w:abstractNum>
  <w:abstractNum w:abstractNumId="194" w15:restartNumberingAfterBreak="0">
    <w:nsid w:val="000000C3"/>
    <w:multiLevelType w:val="singleLevel"/>
    <w:tmpl w:val="000000C3"/>
    <w:name w:val="WW8Num195"/>
    <w:lvl w:ilvl="0">
      <w:start w:val="1"/>
      <w:numFmt w:val="decimal"/>
      <w:lvlText w:val="%1."/>
      <w:lvlJc w:val="left"/>
      <w:pPr>
        <w:tabs>
          <w:tab w:val="num" w:pos="720"/>
        </w:tabs>
        <w:ind w:left="720" w:hanging="360"/>
      </w:pPr>
    </w:lvl>
  </w:abstractNum>
  <w:abstractNum w:abstractNumId="195" w15:restartNumberingAfterBreak="0">
    <w:nsid w:val="000000C4"/>
    <w:multiLevelType w:val="singleLevel"/>
    <w:tmpl w:val="000000C4"/>
    <w:name w:val="WW8Num196"/>
    <w:lvl w:ilvl="0">
      <w:start w:val="1"/>
      <w:numFmt w:val="decimal"/>
      <w:lvlText w:val="%1."/>
      <w:lvlJc w:val="left"/>
      <w:pPr>
        <w:tabs>
          <w:tab w:val="num" w:pos="720"/>
        </w:tabs>
        <w:ind w:left="720" w:hanging="360"/>
      </w:pPr>
    </w:lvl>
  </w:abstractNum>
  <w:abstractNum w:abstractNumId="196" w15:restartNumberingAfterBreak="0">
    <w:nsid w:val="000000C5"/>
    <w:multiLevelType w:val="singleLevel"/>
    <w:tmpl w:val="000000C5"/>
    <w:name w:val="WW8Num197"/>
    <w:lvl w:ilvl="0">
      <w:start w:val="1"/>
      <w:numFmt w:val="decimal"/>
      <w:lvlText w:val="%1."/>
      <w:lvlJc w:val="left"/>
      <w:pPr>
        <w:tabs>
          <w:tab w:val="num" w:pos="720"/>
        </w:tabs>
        <w:ind w:left="720" w:hanging="360"/>
      </w:pPr>
    </w:lvl>
  </w:abstractNum>
  <w:abstractNum w:abstractNumId="197" w15:restartNumberingAfterBreak="0">
    <w:nsid w:val="000000C6"/>
    <w:multiLevelType w:val="singleLevel"/>
    <w:tmpl w:val="000000C6"/>
    <w:name w:val="WW8Num198"/>
    <w:lvl w:ilvl="0">
      <w:start w:val="1"/>
      <w:numFmt w:val="decimal"/>
      <w:lvlText w:val="%1."/>
      <w:lvlJc w:val="left"/>
      <w:pPr>
        <w:tabs>
          <w:tab w:val="num" w:pos="720"/>
        </w:tabs>
        <w:ind w:left="720" w:hanging="360"/>
      </w:pPr>
    </w:lvl>
  </w:abstractNum>
  <w:abstractNum w:abstractNumId="198" w15:restartNumberingAfterBreak="0">
    <w:nsid w:val="000000C7"/>
    <w:multiLevelType w:val="singleLevel"/>
    <w:tmpl w:val="000000C7"/>
    <w:name w:val="WW8Num199"/>
    <w:lvl w:ilvl="0">
      <w:start w:val="1"/>
      <w:numFmt w:val="decimal"/>
      <w:lvlText w:val="%1."/>
      <w:lvlJc w:val="left"/>
      <w:pPr>
        <w:tabs>
          <w:tab w:val="num" w:pos="1080"/>
        </w:tabs>
        <w:ind w:left="1080" w:hanging="720"/>
      </w:pPr>
    </w:lvl>
  </w:abstractNum>
  <w:abstractNum w:abstractNumId="199" w15:restartNumberingAfterBreak="0">
    <w:nsid w:val="000000C8"/>
    <w:multiLevelType w:val="singleLevel"/>
    <w:tmpl w:val="000000C8"/>
    <w:name w:val="WW8Num200"/>
    <w:lvl w:ilvl="0">
      <w:start w:val="1"/>
      <w:numFmt w:val="decimal"/>
      <w:lvlText w:val="%1."/>
      <w:lvlJc w:val="left"/>
      <w:pPr>
        <w:tabs>
          <w:tab w:val="num" w:pos="720"/>
        </w:tabs>
        <w:ind w:left="720" w:hanging="360"/>
      </w:pPr>
    </w:lvl>
  </w:abstractNum>
  <w:abstractNum w:abstractNumId="200" w15:restartNumberingAfterBreak="0">
    <w:nsid w:val="000000C9"/>
    <w:multiLevelType w:val="singleLevel"/>
    <w:tmpl w:val="000000C9"/>
    <w:name w:val="WW8Num201"/>
    <w:lvl w:ilvl="0">
      <w:start w:val="1"/>
      <w:numFmt w:val="decimal"/>
      <w:lvlText w:val="%1."/>
      <w:lvlJc w:val="left"/>
      <w:pPr>
        <w:tabs>
          <w:tab w:val="num" w:pos="720"/>
        </w:tabs>
        <w:ind w:left="720" w:hanging="360"/>
      </w:pPr>
    </w:lvl>
  </w:abstractNum>
  <w:abstractNum w:abstractNumId="201" w15:restartNumberingAfterBreak="0">
    <w:nsid w:val="000000CA"/>
    <w:multiLevelType w:val="singleLevel"/>
    <w:tmpl w:val="000000CA"/>
    <w:name w:val="WW8Num202"/>
    <w:lvl w:ilvl="0">
      <w:start w:val="1"/>
      <w:numFmt w:val="decimal"/>
      <w:lvlText w:val="%1."/>
      <w:lvlJc w:val="left"/>
      <w:pPr>
        <w:tabs>
          <w:tab w:val="num" w:pos="720"/>
        </w:tabs>
        <w:ind w:left="720" w:hanging="360"/>
      </w:pPr>
    </w:lvl>
  </w:abstractNum>
  <w:abstractNum w:abstractNumId="202" w15:restartNumberingAfterBreak="0">
    <w:nsid w:val="000000CB"/>
    <w:multiLevelType w:val="multilevel"/>
    <w:tmpl w:val="000000CB"/>
    <w:name w:val="WW8Num20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3" w15:restartNumberingAfterBreak="0">
    <w:nsid w:val="000000CC"/>
    <w:multiLevelType w:val="singleLevel"/>
    <w:tmpl w:val="000000CC"/>
    <w:name w:val="WW8Num204"/>
    <w:lvl w:ilvl="0">
      <w:start w:val="1"/>
      <w:numFmt w:val="decimal"/>
      <w:lvlText w:val="%1."/>
      <w:lvlJc w:val="left"/>
      <w:pPr>
        <w:tabs>
          <w:tab w:val="num" w:pos="780"/>
        </w:tabs>
        <w:ind w:left="780" w:hanging="360"/>
      </w:pPr>
    </w:lvl>
  </w:abstractNum>
  <w:abstractNum w:abstractNumId="204" w15:restartNumberingAfterBreak="0">
    <w:nsid w:val="000000CD"/>
    <w:multiLevelType w:val="singleLevel"/>
    <w:tmpl w:val="9440CD88"/>
    <w:name w:val="WW8Num205"/>
    <w:lvl w:ilvl="0">
      <w:start w:val="1"/>
      <w:numFmt w:val="decimal"/>
      <w:lvlText w:val="%1."/>
      <w:lvlJc w:val="left"/>
      <w:pPr>
        <w:tabs>
          <w:tab w:val="num" w:pos="720"/>
        </w:tabs>
        <w:ind w:left="720" w:hanging="360"/>
      </w:pPr>
      <w:rPr>
        <w:b w:val="0"/>
      </w:rPr>
    </w:lvl>
  </w:abstractNum>
  <w:abstractNum w:abstractNumId="205" w15:restartNumberingAfterBreak="0">
    <w:nsid w:val="000000CE"/>
    <w:multiLevelType w:val="singleLevel"/>
    <w:tmpl w:val="000000CE"/>
    <w:name w:val="WW8Num206"/>
    <w:lvl w:ilvl="0">
      <w:start w:val="1"/>
      <w:numFmt w:val="decimal"/>
      <w:lvlText w:val="%1."/>
      <w:lvlJc w:val="left"/>
      <w:pPr>
        <w:tabs>
          <w:tab w:val="num" w:pos="720"/>
        </w:tabs>
        <w:ind w:left="720" w:hanging="360"/>
      </w:pPr>
    </w:lvl>
  </w:abstractNum>
  <w:abstractNum w:abstractNumId="206" w15:restartNumberingAfterBreak="0">
    <w:nsid w:val="000000CF"/>
    <w:multiLevelType w:val="singleLevel"/>
    <w:tmpl w:val="000000CF"/>
    <w:name w:val="WW8Num207"/>
    <w:lvl w:ilvl="0">
      <w:start w:val="1"/>
      <w:numFmt w:val="decimal"/>
      <w:lvlText w:val="%1."/>
      <w:lvlJc w:val="left"/>
      <w:pPr>
        <w:tabs>
          <w:tab w:val="num" w:pos="720"/>
        </w:tabs>
        <w:ind w:left="720" w:hanging="360"/>
      </w:pPr>
    </w:lvl>
  </w:abstractNum>
  <w:abstractNum w:abstractNumId="207" w15:restartNumberingAfterBreak="0">
    <w:nsid w:val="000000D0"/>
    <w:multiLevelType w:val="singleLevel"/>
    <w:tmpl w:val="000000D0"/>
    <w:name w:val="WW8Num208"/>
    <w:lvl w:ilvl="0">
      <w:start w:val="1"/>
      <w:numFmt w:val="decimal"/>
      <w:lvlText w:val="%1."/>
      <w:lvlJc w:val="left"/>
      <w:pPr>
        <w:tabs>
          <w:tab w:val="num" w:pos="720"/>
        </w:tabs>
        <w:ind w:left="720" w:hanging="360"/>
      </w:pPr>
    </w:lvl>
  </w:abstractNum>
  <w:abstractNum w:abstractNumId="208" w15:restartNumberingAfterBreak="0">
    <w:nsid w:val="000000D1"/>
    <w:multiLevelType w:val="multilevel"/>
    <w:tmpl w:val="000000D1"/>
    <w:name w:val="WW8Num20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15:restartNumberingAfterBreak="0">
    <w:nsid w:val="000000D2"/>
    <w:multiLevelType w:val="singleLevel"/>
    <w:tmpl w:val="000000D2"/>
    <w:name w:val="WW8Num210"/>
    <w:lvl w:ilvl="0">
      <w:start w:val="1"/>
      <w:numFmt w:val="decimal"/>
      <w:lvlText w:val="%1."/>
      <w:lvlJc w:val="left"/>
      <w:pPr>
        <w:tabs>
          <w:tab w:val="num" w:pos="720"/>
        </w:tabs>
        <w:ind w:left="720" w:hanging="360"/>
      </w:pPr>
    </w:lvl>
  </w:abstractNum>
  <w:abstractNum w:abstractNumId="210" w15:restartNumberingAfterBreak="0">
    <w:nsid w:val="000000D3"/>
    <w:multiLevelType w:val="singleLevel"/>
    <w:tmpl w:val="000000D3"/>
    <w:name w:val="WW8Num211"/>
    <w:lvl w:ilvl="0">
      <w:start w:val="1"/>
      <w:numFmt w:val="decimal"/>
      <w:lvlText w:val="%1."/>
      <w:lvlJc w:val="left"/>
      <w:pPr>
        <w:tabs>
          <w:tab w:val="num" w:pos="720"/>
        </w:tabs>
        <w:ind w:left="720" w:hanging="360"/>
      </w:pPr>
    </w:lvl>
  </w:abstractNum>
  <w:abstractNum w:abstractNumId="211" w15:restartNumberingAfterBreak="0">
    <w:nsid w:val="000000D4"/>
    <w:multiLevelType w:val="multilevel"/>
    <w:tmpl w:val="000000D4"/>
    <w:name w:val="WW8Num2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2" w15:restartNumberingAfterBreak="0">
    <w:nsid w:val="000000D5"/>
    <w:multiLevelType w:val="singleLevel"/>
    <w:tmpl w:val="000000D5"/>
    <w:name w:val="WW8Num213"/>
    <w:lvl w:ilvl="0">
      <w:start w:val="1"/>
      <w:numFmt w:val="decimal"/>
      <w:lvlText w:val="%1."/>
      <w:lvlJc w:val="left"/>
      <w:pPr>
        <w:tabs>
          <w:tab w:val="num" w:pos="900"/>
        </w:tabs>
        <w:ind w:left="900" w:hanging="540"/>
      </w:pPr>
    </w:lvl>
  </w:abstractNum>
  <w:abstractNum w:abstractNumId="213" w15:restartNumberingAfterBreak="0">
    <w:nsid w:val="000000D6"/>
    <w:multiLevelType w:val="multilevel"/>
    <w:tmpl w:val="000000A1"/>
    <w:name w:val="WW8Num2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15:restartNumberingAfterBreak="0">
    <w:nsid w:val="000000D7"/>
    <w:multiLevelType w:val="singleLevel"/>
    <w:tmpl w:val="000000D7"/>
    <w:name w:val="WW8Num215"/>
    <w:lvl w:ilvl="0">
      <w:start w:val="1"/>
      <w:numFmt w:val="decimal"/>
      <w:lvlText w:val="%1."/>
      <w:lvlJc w:val="left"/>
      <w:pPr>
        <w:tabs>
          <w:tab w:val="num" w:pos="720"/>
        </w:tabs>
        <w:ind w:left="720" w:hanging="360"/>
      </w:pPr>
    </w:lvl>
  </w:abstractNum>
  <w:abstractNum w:abstractNumId="215" w15:restartNumberingAfterBreak="0">
    <w:nsid w:val="000000D8"/>
    <w:multiLevelType w:val="singleLevel"/>
    <w:tmpl w:val="000000D8"/>
    <w:name w:val="WW8Num216"/>
    <w:lvl w:ilvl="0">
      <w:start w:val="1"/>
      <w:numFmt w:val="decimal"/>
      <w:lvlText w:val="%1."/>
      <w:lvlJc w:val="left"/>
      <w:pPr>
        <w:tabs>
          <w:tab w:val="num" w:pos="720"/>
        </w:tabs>
        <w:ind w:left="720" w:hanging="360"/>
      </w:pPr>
    </w:lvl>
  </w:abstractNum>
  <w:abstractNum w:abstractNumId="216" w15:restartNumberingAfterBreak="0">
    <w:nsid w:val="000000D9"/>
    <w:multiLevelType w:val="multilevel"/>
    <w:tmpl w:val="000000D9"/>
    <w:name w:val="WW8Num21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15:restartNumberingAfterBreak="0">
    <w:nsid w:val="000000DA"/>
    <w:multiLevelType w:val="singleLevel"/>
    <w:tmpl w:val="000000DA"/>
    <w:name w:val="WW8Num218"/>
    <w:lvl w:ilvl="0">
      <w:start w:val="1"/>
      <w:numFmt w:val="decimal"/>
      <w:lvlText w:val="%1."/>
      <w:lvlJc w:val="left"/>
      <w:pPr>
        <w:tabs>
          <w:tab w:val="num" w:pos="720"/>
        </w:tabs>
        <w:ind w:left="720" w:hanging="360"/>
      </w:pPr>
      <w:rPr>
        <w:b w:val="0"/>
      </w:rPr>
    </w:lvl>
  </w:abstractNum>
  <w:abstractNum w:abstractNumId="218" w15:restartNumberingAfterBreak="0">
    <w:nsid w:val="000000DB"/>
    <w:multiLevelType w:val="multilevel"/>
    <w:tmpl w:val="000000DB"/>
    <w:name w:val="WW8Num2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700"/>
        </w:tabs>
        <w:ind w:left="2700" w:hanging="72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9" w15:restartNumberingAfterBreak="0">
    <w:nsid w:val="000000DC"/>
    <w:multiLevelType w:val="singleLevel"/>
    <w:tmpl w:val="000000DC"/>
    <w:name w:val="WW8Num220"/>
    <w:lvl w:ilvl="0">
      <w:start w:val="1"/>
      <w:numFmt w:val="decimal"/>
      <w:lvlText w:val="%1."/>
      <w:lvlJc w:val="left"/>
      <w:pPr>
        <w:tabs>
          <w:tab w:val="num" w:pos="720"/>
        </w:tabs>
        <w:ind w:left="720" w:hanging="360"/>
      </w:pPr>
    </w:lvl>
  </w:abstractNum>
  <w:abstractNum w:abstractNumId="220" w15:restartNumberingAfterBreak="0">
    <w:nsid w:val="000000DD"/>
    <w:multiLevelType w:val="singleLevel"/>
    <w:tmpl w:val="000000DD"/>
    <w:name w:val="WW8Num221"/>
    <w:lvl w:ilvl="0">
      <w:start w:val="1"/>
      <w:numFmt w:val="decimal"/>
      <w:lvlText w:val="%1."/>
      <w:lvlJc w:val="left"/>
      <w:pPr>
        <w:tabs>
          <w:tab w:val="num" w:pos="720"/>
        </w:tabs>
        <w:ind w:left="720" w:hanging="360"/>
      </w:pPr>
    </w:lvl>
  </w:abstractNum>
  <w:abstractNum w:abstractNumId="221" w15:restartNumberingAfterBreak="0">
    <w:nsid w:val="000000DE"/>
    <w:multiLevelType w:val="singleLevel"/>
    <w:tmpl w:val="000000DE"/>
    <w:name w:val="WW8Num222"/>
    <w:lvl w:ilvl="0">
      <w:start w:val="16"/>
      <w:numFmt w:val="decimal"/>
      <w:lvlText w:val="%1."/>
      <w:lvlJc w:val="left"/>
      <w:pPr>
        <w:tabs>
          <w:tab w:val="num" w:pos="720"/>
        </w:tabs>
        <w:ind w:left="720" w:hanging="360"/>
      </w:pPr>
    </w:lvl>
  </w:abstractNum>
  <w:abstractNum w:abstractNumId="222" w15:restartNumberingAfterBreak="0">
    <w:nsid w:val="000000DF"/>
    <w:multiLevelType w:val="singleLevel"/>
    <w:tmpl w:val="000000DF"/>
    <w:name w:val="WW8Num223"/>
    <w:lvl w:ilvl="0">
      <w:start w:val="1"/>
      <w:numFmt w:val="decimal"/>
      <w:lvlText w:val="%1."/>
      <w:lvlJc w:val="left"/>
      <w:pPr>
        <w:tabs>
          <w:tab w:val="num" w:pos="720"/>
        </w:tabs>
        <w:ind w:left="720" w:hanging="360"/>
      </w:pPr>
    </w:lvl>
  </w:abstractNum>
  <w:abstractNum w:abstractNumId="223" w15:restartNumberingAfterBreak="0">
    <w:nsid w:val="000000E0"/>
    <w:multiLevelType w:val="singleLevel"/>
    <w:tmpl w:val="000000E0"/>
    <w:name w:val="WW8Num224"/>
    <w:lvl w:ilvl="0">
      <w:start w:val="1"/>
      <w:numFmt w:val="decimal"/>
      <w:lvlText w:val="%1."/>
      <w:lvlJc w:val="left"/>
      <w:pPr>
        <w:tabs>
          <w:tab w:val="num" w:pos="720"/>
        </w:tabs>
        <w:ind w:left="720" w:hanging="360"/>
      </w:pPr>
    </w:lvl>
  </w:abstractNum>
  <w:abstractNum w:abstractNumId="224" w15:restartNumberingAfterBreak="0">
    <w:nsid w:val="000000E1"/>
    <w:multiLevelType w:val="singleLevel"/>
    <w:tmpl w:val="000000E1"/>
    <w:name w:val="WW8Num225"/>
    <w:lvl w:ilvl="0">
      <w:start w:val="1"/>
      <w:numFmt w:val="decimal"/>
      <w:lvlText w:val="%1."/>
      <w:lvlJc w:val="left"/>
      <w:pPr>
        <w:tabs>
          <w:tab w:val="num" w:pos="720"/>
        </w:tabs>
        <w:ind w:left="720" w:hanging="360"/>
      </w:pPr>
    </w:lvl>
  </w:abstractNum>
  <w:abstractNum w:abstractNumId="225" w15:restartNumberingAfterBreak="0">
    <w:nsid w:val="000000E2"/>
    <w:multiLevelType w:val="singleLevel"/>
    <w:tmpl w:val="000000E2"/>
    <w:name w:val="WW8Num226"/>
    <w:lvl w:ilvl="0">
      <w:start w:val="1"/>
      <w:numFmt w:val="decimal"/>
      <w:lvlText w:val="%1."/>
      <w:lvlJc w:val="left"/>
      <w:pPr>
        <w:tabs>
          <w:tab w:val="num" w:pos="720"/>
        </w:tabs>
        <w:ind w:left="720" w:hanging="360"/>
      </w:pPr>
    </w:lvl>
  </w:abstractNum>
  <w:abstractNum w:abstractNumId="226" w15:restartNumberingAfterBreak="0">
    <w:nsid w:val="000000E3"/>
    <w:multiLevelType w:val="singleLevel"/>
    <w:tmpl w:val="000000E3"/>
    <w:name w:val="WW8Num227"/>
    <w:lvl w:ilvl="0">
      <w:start w:val="1"/>
      <w:numFmt w:val="decimal"/>
      <w:lvlText w:val="%1."/>
      <w:lvlJc w:val="left"/>
      <w:pPr>
        <w:tabs>
          <w:tab w:val="num" w:pos="720"/>
        </w:tabs>
        <w:ind w:left="720" w:hanging="360"/>
      </w:pPr>
    </w:lvl>
  </w:abstractNum>
  <w:abstractNum w:abstractNumId="227" w15:restartNumberingAfterBreak="0">
    <w:nsid w:val="000000E4"/>
    <w:multiLevelType w:val="singleLevel"/>
    <w:tmpl w:val="000000E4"/>
    <w:name w:val="WW8Num228"/>
    <w:lvl w:ilvl="0">
      <w:start w:val="1"/>
      <w:numFmt w:val="decimal"/>
      <w:lvlText w:val="%1."/>
      <w:lvlJc w:val="left"/>
      <w:pPr>
        <w:tabs>
          <w:tab w:val="num" w:pos="720"/>
        </w:tabs>
        <w:ind w:left="720" w:hanging="360"/>
      </w:pPr>
    </w:lvl>
  </w:abstractNum>
  <w:abstractNum w:abstractNumId="228" w15:restartNumberingAfterBreak="0">
    <w:nsid w:val="000000E5"/>
    <w:multiLevelType w:val="multilevel"/>
    <w:tmpl w:val="000000E5"/>
    <w:name w:val="WW8Num22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9" w15:restartNumberingAfterBreak="0">
    <w:nsid w:val="000000E6"/>
    <w:multiLevelType w:val="singleLevel"/>
    <w:tmpl w:val="000000E6"/>
    <w:name w:val="WW8Num230"/>
    <w:lvl w:ilvl="0">
      <w:start w:val="1"/>
      <w:numFmt w:val="decimal"/>
      <w:lvlText w:val="%1."/>
      <w:lvlJc w:val="left"/>
      <w:pPr>
        <w:tabs>
          <w:tab w:val="num" w:pos="720"/>
        </w:tabs>
        <w:ind w:left="720" w:hanging="360"/>
      </w:pPr>
    </w:lvl>
  </w:abstractNum>
  <w:abstractNum w:abstractNumId="230" w15:restartNumberingAfterBreak="0">
    <w:nsid w:val="04CE1575"/>
    <w:multiLevelType w:val="singleLevel"/>
    <w:tmpl w:val="00000020"/>
    <w:lvl w:ilvl="0">
      <w:start w:val="1"/>
      <w:numFmt w:val="decimal"/>
      <w:lvlText w:val="%1."/>
      <w:lvlJc w:val="left"/>
      <w:pPr>
        <w:tabs>
          <w:tab w:val="num" w:pos="720"/>
        </w:tabs>
        <w:ind w:left="720" w:hanging="360"/>
      </w:pPr>
    </w:lvl>
  </w:abstractNum>
  <w:abstractNum w:abstractNumId="231" w15:restartNumberingAfterBreak="0">
    <w:nsid w:val="0A424554"/>
    <w:multiLevelType w:val="singleLevel"/>
    <w:tmpl w:val="00000028"/>
    <w:lvl w:ilvl="0">
      <w:start w:val="1"/>
      <w:numFmt w:val="decimal"/>
      <w:lvlText w:val="%1."/>
      <w:lvlJc w:val="left"/>
      <w:pPr>
        <w:tabs>
          <w:tab w:val="num" w:pos="720"/>
        </w:tabs>
        <w:ind w:left="720" w:hanging="360"/>
      </w:pPr>
    </w:lvl>
  </w:abstractNum>
  <w:abstractNum w:abstractNumId="232" w15:restartNumberingAfterBreak="0">
    <w:nsid w:val="207B436B"/>
    <w:multiLevelType w:val="singleLevel"/>
    <w:tmpl w:val="0000004C"/>
    <w:lvl w:ilvl="0">
      <w:start w:val="1"/>
      <w:numFmt w:val="decimal"/>
      <w:lvlText w:val="%1."/>
      <w:lvlJc w:val="left"/>
      <w:pPr>
        <w:tabs>
          <w:tab w:val="num" w:pos="720"/>
        </w:tabs>
        <w:ind w:left="720" w:hanging="360"/>
      </w:pPr>
    </w:lvl>
  </w:abstractNum>
  <w:abstractNum w:abstractNumId="233" w15:restartNumberingAfterBreak="0">
    <w:nsid w:val="35AF336A"/>
    <w:multiLevelType w:val="singleLevel"/>
    <w:tmpl w:val="0000009F"/>
    <w:lvl w:ilvl="0">
      <w:start w:val="1"/>
      <w:numFmt w:val="decimal"/>
      <w:lvlText w:val="%1."/>
      <w:lvlJc w:val="left"/>
      <w:pPr>
        <w:tabs>
          <w:tab w:val="num" w:pos="720"/>
        </w:tabs>
        <w:ind w:left="720" w:hanging="360"/>
      </w:pPr>
    </w:lvl>
  </w:abstractNum>
  <w:abstractNum w:abstractNumId="234" w15:restartNumberingAfterBreak="0">
    <w:nsid w:val="5E00681A"/>
    <w:multiLevelType w:val="multilevel"/>
    <w:tmpl w:val="000000A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15:restartNumberingAfterBreak="0">
    <w:nsid w:val="7D310AD8"/>
    <w:multiLevelType w:val="hybridMultilevel"/>
    <w:tmpl w:val="6946F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34371">
    <w:abstractNumId w:val="0"/>
  </w:num>
  <w:num w:numId="2" w16cid:durableId="1980452774">
    <w:abstractNumId w:val="1"/>
  </w:num>
  <w:num w:numId="3" w16cid:durableId="776800106">
    <w:abstractNumId w:val="2"/>
  </w:num>
  <w:num w:numId="4" w16cid:durableId="1894193702">
    <w:abstractNumId w:val="3"/>
  </w:num>
  <w:num w:numId="5" w16cid:durableId="1644307068">
    <w:abstractNumId w:val="4"/>
  </w:num>
  <w:num w:numId="6" w16cid:durableId="1431854038">
    <w:abstractNumId w:val="5"/>
  </w:num>
  <w:num w:numId="7" w16cid:durableId="1507285708">
    <w:abstractNumId w:val="6"/>
  </w:num>
  <w:num w:numId="8" w16cid:durableId="647976386">
    <w:abstractNumId w:val="7"/>
  </w:num>
  <w:num w:numId="9" w16cid:durableId="1240673376">
    <w:abstractNumId w:val="8"/>
  </w:num>
  <w:num w:numId="10" w16cid:durableId="499198288">
    <w:abstractNumId w:val="9"/>
  </w:num>
  <w:num w:numId="11" w16cid:durableId="1068961509">
    <w:abstractNumId w:val="10"/>
  </w:num>
  <w:num w:numId="12" w16cid:durableId="2001078432">
    <w:abstractNumId w:val="11"/>
  </w:num>
  <w:num w:numId="13" w16cid:durableId="1557818438">
    <w:abstractNumId w:val="12"/>
  </w:num>
  <w:num w:numId="14" w16cid:durableId="617223568">
    <w:abstractNumId w:val="13"/>
  </w:num>
  <w:num w:numId="15" w16cid:durableId="1313489796">
    <w:abstractNumId w:val="14"/>
  </w:num>
  <w:num w:numId="16" w16cid:durableId="329256388">
    <w:abstractNumId w:val="15"/>
  </w:num>
  <w:num w:numId="17" w16cid:durableId="572661244">
    <w:abstractNumId w:val="16"/>
  </w:num>
  <w:num w:numId="18" w16cid:durableId="493836298">
    <w:abstractNumId w:val="17"/>
  </w:num>
  <w:num w:numId="19" w16cid:durableId="1548760217">
    <w:abstractNumId w:val="18"/>
  </w:num>
  <w:num w:numId="20" w16cid:durableId="742534748">
    <w:abstractNumId w:val="19"/>
  </w:num>
  <w:num w:numId="21" w16cid:durableId="1962639180">
    <w:abstractNumId w:val="20"/>
  </w:num>
  <w:num w:numId="22" w16cid:durableId="1887181670">
    <w:abstractNumId w:val="21"/>
  </w:num>
  <w:num w:numId="23" w16cid:durableId="496072220">
    <w:abstractNumId w:val="22"/>
  </w:num>
  <w:num w:numId="24" w16cid:durableId="1148858445">
    <w:abstractNumId w:val="23"/>
  </w:num>
  <w:num w:numId="25" w16cid:durableId="1012802075">
    <w:abstractNumId w:val="24"/>
  </w:num>
  <w:num w:numId="26" w16cid:durableId="2067290888">
    <w:abstractNumId w:val="25"/>
  </w:num>
  <w:num w:numId="27" w16cid:durableId="691491260">
    <w:abstractNumId w:val="26"/>
  </w:num>
  <w:num w:numId="28" w16cid:durableId="2084058484">
    <w:abstractNumId w:val="27"/>
  </w:num>
  <w:num w:numId="29" w16cid:durableId="202866402">
    <w:abstractNumId w:val="28"/>
  </w:num>
  <w:num w:numId="30" w16cid:durableId="1570848805">
    <w:abstractNumId w:val="29"/>
  </w:num>
  <w:num w:numId="31" w16cid:durableId="102922037">
    <w:abstractNumId w:val="30"/>
  </w:num>
  <w:num w:numId="32" w16cid:durableId="1685280720">
    <w:abstractNumId w:val="31"/>
  </w:num>
  <w:num w:numId="33" w16cid:durableId="1360355260">
    <w:abstractNumId w:val="32"/>
  </w:num>
  <w:num w:numId="34" w16cid:durableId="1748071898">
    <w:abstractNumId w:val="33"/>
  </w:num>
  <w:num w:numId="35" w16cid:durableId="1364938326">
    <w:abstractNumId w:val="34"/>
  </w:num>
  <w:num w:numId="36" w16cid:durableId="93281589">
    <w:abstractNumId w:val="35"/>
  </w:num>
  <w:num w:numId="37" w16cid:durableId="1695837735">
    <w:abstractNumId w:val="36"/>
  </w:num>
  <w:num w:numId="38" w16cid:durableId="2034265052">
    <w:abstractNumId w:val="37"/>
  </w:num>
  <w:num w:numId="39" w16cid:durableId="1197546938">
    <w:abstractNumId w:val="38"/>
  </w:num>
  <w:num w:numId="40" w16cid:durableId="165168317">
    <w:abstractNumId w:val="39"/>
  </w:num>
  <w:num w:numId="41" w16cid:durableId="1134182266">
    <w:abstractNumId w:val="40"/>
  </w:num>
  <w:num w:numId="42" w16cid:durableId="317350051">
    <w:abstractNumId w:val="41"/>
  </w:num>
  <w:num w:numId="43" w16cid:durableId="841117228">
    <w:abstractNumId w:val="42"/>
  </w:num>
  <w:num w:numId="44" w16cid:durableId="1844659013">
    <w:abstractNumId w:val="43"/>
  </w:num>
  <w:num w:numId="45" w16cid:durableId="1913389688">
    <w:abstractNumId w:val="44"/>
  </w:num>
  <w:num w:numId="46" w16cid:durableId="817918858">
    <w:abstractNumId w:val="45"/>
  </w:num>
  <w:num w:numId="47" w16cid:durableId="1142505996">
    <w:abstractNumId w:val="46"/>
  </w:num>
  <w:num w:numId="48" w16cid:durableId="882446975">
    <w:abstractNumId w:val="47"/>
  </w:num>
  <w:num w:numId="49" w16cid:durableId="1540893464">
    <w:abstractNumId w:val="48"/>
  </w:num>
  <w:num w:numId="50" w16cid:durableId="1340042855">
    <w:abstractNumId w:val="49"/>
  </w:num>
  <w:num w:numId="51" w16cid:durableId="746651732">
    <w:abstractNumId w:val="50"/>
  </w:num>
  <w:num w:numId="52" w16cid:durableId="1379739320">
    <w:abstractNumId w:val="51"/>
  </w:num>
  <w:num w:numId="53" w16cid:durableId="1448887487">
    <w:abstractNumId w:val="52"/>
  </w:num>
  <w:num w:numId="54" w16cid:durableId="7410842">
    <w:abstractNumId w:val="53"/>
  </w:num>
  <w:num w:numId="55" w16cid:durableId="1167406771">
    <w:abstractNumId w:val="54"/>
  </w:num>
  <w:num w:numId="56" w16cid:durableId="1449471896">
    <w:abstractNumId w:val="55"/>
  </w:num>
  <w:num w:numId="57" w16cid:durableId="16854120">
    <w:abstractNumId w:val="56"/>
  </w:num>
  <w:num w:numId="58" w16cid:durableId="256913622">
    <w:abstractNumId w:val="57"/>
  </w:num>
  <w:num w:numId="59" w16cid:durableId="73818967">
    <w:abstractNumId w:val="58"/>
  </w:num>
  <w:num w:numId="60" w16cid:durableId="695472473">
    <w:abstractNumId w:val="59"/>
  </w:num>
  <w:num w:numId="61" w16cid:durableId="1684747444">
    <w:abstractNumId w:val="60"/>
  </w:num>
  <w:num w:numId="62" w16cid:durableId="790436182">
    <w:abstractNumId w:val="61"/>
  </w:num>
  <w:num w:numId="63" w16cid:durableId="1832527397">
    <w:abstractNumId w:val="62"/>
  </w:num>
  <w:num w:numId="64" w16cid:durableId="1563100722">
    <w:abstractNumId w:val="63"/>
  </w:num>
  <w:num w:numId="65" w16cid:durableId="2099330441">
    <w:abstractNumId w:val="64"/>
  </w:num>
  <w:num w:numId="66" w16cid:durableId="1483887731">
    <w:abstractNumId w:val="65"/>
  </w:num>
  <w:num w:numId="67" w16cid:durableId="628442135">
    <w:abstractNumId w:val="66"/>
  </w:num>
  <w:num w:numId="68" w16cid:durableId="1777291119">
    <w:abstractNumId w:val="67"/>
  </w:num>
  <w:num w:numId="69" w16cid:durableId="2085688376">
    <w:abstractNumId w:val="68"/>
  </w:num>
  <w:num w:numId="70" w16cid:durableId="657924484">
    <w:abstractNumId w:val="69"/>
  </w:num>
  <w:num w:numId="71" w16cid:durableId="384792359">
    <w:abstractNumId w:val="70"/>
  </w:num>
  <w:num w:numId="72" w16cid:durableId="1042822765">
    <w:abstractNumId w:val="71"/>
  </w:num>
  <w:num w:numId="73" w16cid:durableId="1100950467">
    <w:abstractNumId w:val="72"/>
  </w:num>
  <w:num w:numId="74" w16cid:durableId="304823035">
    <w:abstractNumId w:val="73"/>
  </w:num>
  <w:num w:numId="75" w16cid:durableId="885675641">
    <w:abstractNumId w:val="74"/>
  </w:num>
  <w:num w:numId="76" w16cid:durableId="1347058393">
    <w:abstractNumId w:val="75"/>
  </w:num>
  <w:num w:numId="77" w16cid:durableId="547104700">
    <w:abstractNumId w:val="76"/>
  </w:num>
  <w:num w:numId="78" w16cid:durableId="1185900287">
    <w:abstractNumId w:val="77"/>
  </w:num>
  <w:num w:numId="79" w16cid:durableId="580455346">
    <w:abstractNumId w:val="78"/>
  </w:num>
  <w:num w:numId="80" w16cid:durableId="1884095963">
    <w:abstractNumId w:val="79"/>
  </w:num>
  <w:num w:numId="81" w16cid:durableId="2049137137">
    <w:abstractNumId w:val="80"/>
  </w:num>
  <w:num w:numId="82" w16cid:durableId="2103408156">
    <w:abstractNumId w:val="81"/>
  </w:num>
  <w:num w:numId="83" w16cid:durableId="598870908">
    <w:abstractNumId w:val="82"/>
  </w:num>
  <w:num w:numId="84" w16cid:durableId="1252004110">
    <w:abstractNumId w:val="83"/>
  </w:num>
  <w:num w:numId="85" w16cid:durableId="1879973378">
    <w:abstractNumId w:val="84"/>
  </w:num>
  <w:num w:numId="86" w16cid:durableId="566494236">
    <w:abstractNumId w:val="85"/>
  </w:num>
  <w:num w:numId="87" w16cid:durableId="1307054805">
    <w:abstractNumId w:val="86"/>
  </w:num>
  <w:num w:numId="88" w16cid:durableId="1741516687">
    <w:abstractNumId w:val="87"/>
  </w:num>
  <w:num w:numId="89" w16cid:durableId="691566224">
    <w:abstractNumId w:val="88"/>
  </w:num>
  <w:num w:numId="90" w16cid:durableId="184639721">
    <w:abstractNumId w:val="89"/>
  </w:num>
  <w:num w:numId="91" w16cid:durableId="504633183">
    <w:abstractNumId w:val="90"/>
  </w:num>
  <w:num w:numId="92" w16cid:durableId="712195040">
    <w:abstractNumId w:val="91"/>
  </w:num>
  <w:num w:numId="93" w16cid:durableId="438645462">
    <w:abstractNumId w:val="92"/>
  </w:num>
  <w:num w:numId="94" w16cid:durableId="1327050231">
    <w:abstractNumId w:val="93"/>
  </w:num>
  <w:num w:numId="95" w16cid:durableId="627705365">
    <w:abstractNumId w:val="94"/>
  </w:num>
  <w:num w:numId="96" w16cid:durableId="997004861">
    <w:abstractNumId w:val="95"/>
  </w:num>
  <w:num w:numId="97" w16cid:durableId="1623001211">
    <w:abstractNumId w:val="96"/>
  </w:num>
  <w:num w:numId="98" w16cid:durableId="302782014">
    <w:abstractNumId w:val="97"/>
  </w:num>
  <w:num w:numId="99" w16cid:durableId="570428216">
    <w:abstractNumId w:val="98"/>
  </w:num>
  <w:num w:numId="100" w16cid:durableId="564293718">
    <w:abstractNumId w:val="99"/>
  </w:num>
  <w:num w:numId="101" w16cid:durableId="217396966">
    <w:abstractNumId w:val="100"/>
  </w:num>
  <w:num w:numId="102" w16cid:durableId="1166365016">
    <w:abstractNumId w:val="101"/>
  </w:num>
  <w:num w:numId="103" w16cid:durableId="1468007642">
    <w:abstractNumId w:val="102"/>
  </w:num>
  <w:num w:numId="104" w16cid:durableId="698243759">
    <w:abstractNumId w:val="103"/>
  </w:num>
  <w:num w:numId="105" w16cid:durableId="1595628002">
    <w:abstractNumId w:val="104"/>
  </w:num>
  <w:num w:numId="106" w16cid:durableId="355741442">
    <w:abstractNumId w:val="105"/>
  </w:num>
  <w:num w:numId="107" w16cid:durableId="1643195747">
    <w:abstractNumId w:val="106"/>
  </w:num>
  <w:num w:numId="108" w16cid:durableId="115295996">
    <w:abstractNumId w:val="107"/>
  </w:num>
  <w:num w:numId="109" w16cid:durableId="710231961">
    <w:abstractNumId w:val="108"/>
  </w:num>
  <w:num w:numId="110" w16cid:durableId="1561012011">
    <w:abstractNumId w:val="109"/>
  </w:num>
  <w:num w:numId="111" w16cid:durableId="895353630">
    <w:abstractNumId w:val="110"/>
  </w:num>
  <w:num w:numId="112" w16cid:durableId="1520046553">
    <w:abstractNumId w:val="111"/>
  </w:num>
  <w:num w:numId="113" w16cid:durableId="2080639008">
    <w:abstractNumId w:val="112"/>
  </w:num>
  <w:num w:numId="114" w16cid:durableId="785387801">
    <w:abstractNumId w:val="113"/>
  </w:num>
  <w:num w:numId="115" w16cid:durableId="47922934">
    <w:abstractNumId w:val="114"/>
  </w:num>
  <w:num w:numId="116" w16cid:durableId="1980529516">
    <w:abstractNumId w:val="115"/>
  </w:num>
  <w:num w:numId="117" w16cid:durableId="1838416577">
    <w:abstractNumId w:val="116"/>
  </w:num>
  <w:num w:numId="118" w16cid:durableId="1104692720">
    <w:abstractNumId w:val="117"/>
  </w:num>
  <w:num w:numId="119" w16cid:durableId="945229430">
    <w:abstractNumId w:val="118"/>
  </w:num>
  <w:num w:numId="120" w16cid:durableId="1100176022">
    <w:abstractNumId w:val="119"/>
  </w:num>
  <w:num w:numId="121" w16cid:durableId="1541891135">
    <w:abstractNumId w:val="120"/>
  </w:num>
  <w:num w:numId="122" w16cid:durableId="1625842809">
    <w:abstractNumId w:val="121"/>
  </w:num>
  <w:num w:numId="123" w16cid:durableId="175047254">
    <w:abstractNumId w:val="122"/>
  </w:num>
  <w:num w:numId="124" w16cid:durableId="1712222362">
    <w:abstractNumId w:val="123"/>
  </w:num>
  <w:num w:numId="125" w16cid:durableId="603463960">
    <w:abstractNumId w:val="124"/>
  </w:num>
  <w:num w:numId="126" w16cid:durableId="1015571373">
    <w:abstractNumId w:val="125"/>
  </w:num>
  <w:num w:numId="127" w16cid:durableId="1421410959">
    <w:abstractNumId w:val="126"/>
  </w:num>
  <w:num w:numId="128" w16cid:durableId="1892811734">
    <w:abstractNumId w:val="127"/>
  </w:num>
  <w:num w:numId="129" w16cid:durableId="1660227316">
    <w:abstractNumId w:val="128"/>
  </w:num>
  <w:num w:numId="130" w16cid:durableId="1757706568">
    <w:abstractNumId w:val="129"/>
  </w:num>
  <w:num w:numId="131" w16cid:durableId="1804106894">
    <w:abstractNumId w:val="130"/>
  </w:num>
  <w:num w:numId="132" w16cid:durableId="747728120">
    <w:abstractNumId w:val="131"/>
  </w:num>
  <w:num w:numId="133" w16cid:durableId="2137793065">
    <w:abstractNumId w:val="132"/>
  </w:num>
  <w:num w:numId="134" w16cid:durableId="411198485">
    <w:abstractNumId w:val="133"/>
  </w:num>
  <w:num w:numId="135" w16cid:durableId="202140271">
    <w:abstractNumId w:val="134"/>
  </w:num>
  <w:num w:numId="136" w16cid:durableId="1582790422">
    <w:abstractNumId w:val="135"/>
  </w:num>
  <w:num w:numId="137" w16cid:durableId="196358575">
    <w:abstractNumId w:val="136"/>
  </w:num>
  <w:num w:numId="138" w16cid:durableId="1013073560">
    <w:abstractNumId w:val="137"/>
  </w:num>
  <w:num w:numId="139" w16cid:durableId="1475562544">
    <w:abstractNumId w:val="138"/>
  </w:num>
  <w:num w:numId="140" w16cid:durableId="201596499">
    <w:abstractNumId w:val="139"/>
  </w:num>
  <w:num w:numId="141" w16cid:durableId="1632204554">
    <w:abstractNumId w:val="140"/>
  </w:num>
  <w:num w:numId="142" w16cid:durableId="1299650964">
    <w:abstractNumId w:val="141"/>
  </w:num>
  <w:num w:numId="143" w16cid:durableId="715204893">
    <w:abstractNumId w:val="142"/>
  </w:num>
  <w:num w:numId="144" w16cid:durableId="1042243880">
    <w:abstractNumId w:val="143"/>
  </w:num>
  <w:num w:numId="145" w16cid:durableId="1256936411">
    <w:abstractNumId w:val="144"/>
  </w:num>
  <w:num w:numId="146" w16cid:durableId="1061099278">
    <w:abstractNumId w:val="145"/>
  </w:num>
  <w:num w:numId="147" w16cid:durableId="895509534">
    <w:abstractNumId w:val="146"/>
  </w:num>
  <w:num w:numId="148" w16cid:durableId="968364181">
    <w:abstractNumId w:val="147"/>
  </w:num>
  <w:num w:numId="149" w16cid:durableId="16195564">
    <w:abstractNumId w:val="148"/>
  </w:num>
  <w:num w:numId="150" w16cid:durableId="943611046">
    <w:abstractNumId w:val="149"/>
  </w:num>
  <w:num w:numId="151" w16cid:durableId="1122043360">
    <w:abstractNumId w:val="150"/>
  </w:num>
  <w:num w:numId="152" w16cid:durableId="859708523">
    <w:abstractNumId w:val="151"/>
  </w:num>
  <w:num w:numId="153" w16cid:durableId="1104884605">
    <w:abstractNumId w:val="152"/>
  </w:num>
  <w:num w:numId="154" w16cid:durableId="827936770">
    <w:abstractNumId w:val="153"/>
  </w:num>
  <w:num w:numId="155" w16cid:durableId="361328415">
    <w:abstractNumId w:val="154"/>
  </w:num>
  <w:num w:numId="156" w16cid:durableId="495612049">
    <w:abstractNumId w:val="155"/>
  </w:num>
  <w:num w:numId="157" w16cid:durableId="1472401607">
    <w:abstractNumId w:val="156"/>
  </w:num>
  <w:num w:numId="158" w16cid:durableId="161513001">
    <w:abstractNumId w:val="157"/>
  </w:num>
  <w:num w:numId="159" w16cid:durableId="98187715">
    <w:abstractNumId w:val="158"/>
  </w:num>
  <w:num w:numId="160" w16cid:durableId="739597171">
    <w:abstractNumId w:val="159"/>
  </w:num>
  <w:num w:numId="161" w16cid:durableId="556358445">
    <w:abstractNumId w:val="160"/>
  </w:num>
  <w:num w:numId="162" w16cid:durableId="1297296757">
    <w:abstractNumId w:val="161"/>
  </w:num>
  <w:num w:numId="163" w16cid:durableId="2135100084">
    <w:abstractNumId w:val="162"/>
  </w:num>
  <w:num w:numId="164" w16cid:durableId="819804866">
    <w:abstractNumId w:val="163"/>
  </w:num>
  <w:num w:numId="165" w16cid:durableId="580673774">
    <w:abstractNumId w:val="164"/>
  </w:num>
  <w:num w:numId="166" w16cid:durableId="1888250744">
    <w:abstractNumId w:val="165"/>
  </w:num>
  <w:num w:numId="167" w16cid:durableId="1412661215">
    <w:abstractNumId w:val="166"/>
  </w:num>
  <w:num w:numId="168" w16cid:durableId="350424187">
    <w:abstractNumId w:val="167"/>
  </w:num>
  <w:num w:numId="169" w16cid:durableId="1576278964">
    <w:abstractNumId w:val="168"/>
  </w:num>
  <w:num w:numId="170" w16cid:durableId="470024991">
    <w:abstractNumId w:val="169"/>
  </w:num>
  <w:num w:numId="171" w16cid:durableId="1742366963">
    <w:abstractNumId w:val="170"/>
  </w:num>
  <w:num w:numId="172" w16cid:durableId="460074412">
    <w:abstractNumId w:val="171"/>
  </w:num>
  <w:num w:numId="173" w16cid:durableId="1041708569">
    <w:abstractNumId w:val="172"/>
  </w:num>
  <w:num w:numId="174" w16cid:durableId="1089430810">
    <w:abstractNumId w:val="173"/>
  </w:num>
  <w:num w:numId="175" w16cid:durableId="172064758">
    <w:abstractNumId w:val="174"/>
  </w:num>
  <w:num w:numId="176" w16cid:durableId="1202596465">
    <w:abstractNumId w:val="175"/>
  </w:num>
  <w:num w:numId="177" w16cid:durableId="53505979">
    <w:abstractNumId w:val="176"/>
  </w:num>
  <w:num w:numId="178" w16cid:durableId="1228227490">
    <w:abstractNumId w:val="177"/>
  </w:num>
  <w:num w:numId="179" w16cid:durableId="673920689">
    <w:abstractNumId w:val="178"/>
  </w:num>
  <w:num w:numId="180" w16cid:durableId="707409951">
    <w:abstractNumId w:val="179"/>
  </w:num>
  <w:num w:numId="181" w16cid:durableId="2061125870">
    <w:abstractNumId w:val="180"/>
  </w:num>
  <w:num w:numId="182" w16cid:durableId="1887140564">
    <w:abstractNumId w:val="181"/>
  </w:num>
  <w:num w:numId="183" w16cid:durableId="2076776142">
    <w:abstractNumId w:val="182"/>
  </w:num>
  <w:num w:numId="184" w16cid:durableId="187137868">
    <w:abstractNumId w:val="183"/>
  </w:num>
  <w:num w:numId="185" w16cid:durableId="675309317">
    <w:abstractNumId w:val="184"/>
  </w:num>
  <w:num w:numId="186" w16cid:durableId="525363907">
    <w:abstractNumId w:val="185"/>
  </w:num>
  <w:num w:numId="187" w16cid:durableId="1591279918">
    <w:abstractNumId w:val="186"/>
  </w:num>
  <w:num w:numId="188" w16cid:durableId="2012676669">
    <w:abstractNumId w:val="187"/>
  </w:num>
  <w:num w:numId="189" w16cid:durableId="589243699">
    <w:abstractNumId w:val="188"/>
  </w:num>
  <w:num w:numId="190" w16cid:durableId="1077439549">
    <w:abstractNumId w:val="189"/>
  </w:num>
  <w:num w:numId="191" w16cid:durableId="2047755516">
    <w:abstractNumId w:val="190"/>
  </w:num>
  <w:num w:numId="192" w16cid:durableId="598490935">
    <w:abstractNumId w:val="191"/>
  </w:num>
  <w:num w:numId="193" w16cid:durableId="206994766">
    <w:abstractNumId w:val="192"/>
  </w:num>
  <w:num w:numId="194" w16cid:durableId="1544439544">
    <w:abstractNumId w:val="193"/>
  </w:num>
  <w:num w:numId="195" w16cid:durableId="181866006">
    <w:abstractNumId w:val="194"/>
  </w:num>
  <w:num w:numId="196" w16cid:durableId="978532975">
    <w:abstractNumId w:val="195"/>
  </w:num>
  <w:num w:numId="197" w16cid:durableId="728453714">
    <w:abstractNumId w:val="196"/>
  </w:num>
  <w:num w:numId="198" w16cid:durableId="524489812">
    <w:abstractNumId w:val="197"/>
  </w:num>
  <w:num w:numId="199" w16cid:durableId="506753080">
    <w:abstractNumId w:val="198"/>
  </w:num>
  <w:num w:numId="200" w16cid:durableId="1155684866">
    <w:abstractNumId w:val="199"/>
  </w:num>
  <w:num w:numId="201" w16cid:durableId="953169170">
    <w:abstractNumId w:val="200"/>
  </w:num>
  <w:num w:numId="202" w16cid:durableId="946742353">
    <w:abstractNumId w:val="201"/>
  </w:num>
  <w:num w:numId="203" w16cid:durableId="1744523072">
    <w:abstractNumId w:val="202"/>
  </w:num>
  <w:num w:numId="204" w16cid:durableId="1795631739">
    <w:abstractNumId w:val="203"/>
  </w:num>
  <w:num w:numId="205" w16cid:durableId="1480927909">
    <w:abstractNumId w:val="204"/>
  </w:num>
  <w:num w:numId="206" w16cid:durableId="625357087">
    <w:abstractNumId w:val="205"/>
  </w:num>
  <w:num w:numId="207" w16cid:durableId="1731079224">
    <w:abstractNumId w:val="206"/>
  </w:num>
  <w:num w:numId="208" w16cid:durableId="99572565">
    <w:abstractNumId w:val="207"/>
  </w:num>
  <w:num w:numId="209" w16cid:durableId="1036082191">
    <w:abstractNumId w:val="208"/>
  </w:num>
  <w:num w:numId="210" w16cid:durableId="880091198">
    <w:abstractNumId w:val="209"/>
  </w:num>
  <w:num w:numId="211" w16cid:durableId="1693532740">
    <w:abstractNumId w:val="210"/>
  </w:num>
  <w:num w:numId="212" w16cid:durableId="1032918236">
    <w:abstractNumId w:val="211"/>
  </w:num>
  <w:num w:numId="213" w16cid:durableId="787239560">
    <w:abstractNumId w:val="212"/>
  </w:num>
  <w:num w:numId="214" w16cid:durableId="66271780">
    <w:abstractNumId w:val="213"/>
  </w:num>
  <w:num w:numId="215" w16cid:durableId="1263804503">
    <w:abstractNumId w:val="214"/>
  </w:num>
  <w:num w:numId="216" w16cid:durableId="1948077503">
    <w:abstractNumId w:val="215"/>
  </w:num>
  <w:num w:numId="217" w16cid:durableId="474489520">
    <w:abstractNumId w:val="216"/>
  </w:num>
  <w:num w:numId="218" w16cid:durableId="2031907131">
    <w:abstractNumId w:val="217"/>
  </w:num>
  <w:num w:numId="219" w16cid:durableId="924415510">
    <w:abstractNumId w:val="218"/>
  </w:num>
  <w:num w:numId="220" w16cid:durableId="942614129">
    <w:abstractNumId w:val="219"/>
  </w:num>
  <w:num w:numId="221" w16cid:durableId="1039016611">
    <w:abstractNumId w:val="220"/>
  </w:num>
  <w:num w:numId="222" w16cid:durableId="759565432">
    <w:abstractNumId w:val="221"/>
  </w:num>
  <w:num w:numId="223" w16cid:durableId="1812013868">
    <w:abstractNumId w:val="222"/>
  </w:num>
  <w:num w:numId="224" w16cid:durableId="586571484">
    <w:abstractNumId w:val="223"/>
  </w:num>
  <w:num w:numId="225" w16cid:durableId="595333292">
    <w:abstractNumId w:val="224"/>
  </w:num>
  <w:num w:numId="226" w16cid:durableId="1417483557">
    <w:abstractNumId w:val="225"/>
  </w:num>
  <w:num w:numId="227" w16cid:durableId="1252011171">
    <w:abstractNumId w:val="226"/>
  </w:num>
  <w:num w:numId="228" w16cid:durableId="206334927">
    <w:abstractNumId w:val="227"/>
  </w:num>
  <w:num w:numId="229" w16cid:durableId="321156338">
    <w:abstractNumId w:val="228"/>
  </w:num>
  <w:num w:numId="230" w16cid:durableId="1205098688">
    <w:abstractNumId w:val="229"/>
  </w:num>
  <w:num w:numId="231" w16cid:durableId="1820149568">
    <w:abstractNumId w:val="233"/>
  </w:num>
  <w:num w:numId="232" w16cid:durableId="656150902">
    <w:abstractNumId w:val="235"/>
  </w:num>
  <w:num w:numId="233" w16cid:durableId="2092578386">
    <w:abstractNumId w:val="234"/>
  </w:num>
  <w:num w:numId="234" w16cid:durableId="1045524494">
    <w:abstractNumId w:val="231"/>
  </w:num>
  <w:num w:numId="235" w16cid:durableId="1888949645">
    <w:abstractNumId w:val="232"/>
  </w:num>
  <w:num w:numId="236" w16cid:durableId="7682337">
    <w:abstractNumId w:val="230"/>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5E84"/>
    <w:rsid w:val="000038C6"/>
    <w:rsid w:val="00003EF4"/>
    <w:rsid w:val="00004334"/>
    <w:rsid w:val="000056CE"/>
    <w:rsid w:val="00005CD1"/>
    <w:rsid w:val="00006411"/>
    <w:rsid w:val="00014C8D"/>
    <w:rsid w:val="00016700"/>
    <w:rsid w:val="00022BF5"/>
    <w:rsid w:val="00026371"/>
    <w:rsid w:val="00027E40"/>
    <w:rsid w:val="000318F7"/>
    <w:rsid w:val="00040151"/>
    <w:rsid w:val="00046865"/>
    <w:rsid w:val="000474DE"/>
    <w:rsid w:val="00053BEF"/>
    <w:rsid w:val="00060731"/>
    <w:rsid w:val="00060A7A"/>
    <w:rsid w:val="0006220A"/>
    <w:rsid w:val="0006235A"/>
    <w:rsid w:val="0006381C"/>
    <w:rsid w:val="0008699E"/>
    <w:rsid w:val="000907B6"/>
    <w:rsid w:val="00094B70"/>
    <w:rsid w:val="00095A62"/>
    <w:rsid w:val="000A0A11"/>
    <w:rsid w:val="000B1090"/>
    <w:rsid w:val="000B17D9"/>
    <w:rsid w:val="000B2A07"/>
    <w:rsid w:val="000B3DD1"/>
    <w:rsid w:val="000B7C73"/>
    <w:rsid w:val="000C3E6D"/>
    <w:rsid w:val="000C63A6"/>
    <w:rsid w:val="000D0672"/>
    <w:rsid w:val="000D0A49"/>
    <w:rsid w:val="000D3CB0"/>
    <w:rsid w:val="000E20FF"/>
    <w:rsid w:val="000E2D2B"/>
    <w:rsid w:val="000E2DF4"/>
    <w:rsid w:val="000E394A"/>
    <w:rsid w:val="000E490F"/>
    <w:rsid w:val="000E7453"/>
    <w:rsid w:val="000F5223"/>
    <w:rsid w:val="000F77A3"/>
    <w:rsid w:val="000F7BF9"/>
    <w:rsid w:val="00101998"/>
    <w:rsid w:val="00121C69"/>
    <w:rsid w:val="00124110"/>
    <w:rsid w:val="001270E0"/>
    <w:rsid w:val="001278C0"/>
    <w:rsid w:val="00135B81"/>
    <w:rsid w:val="00141EDA"/>
    <w:rsid w:val="00146006"/>
    <w:rsid w:val="001514A9"/>
    <w:rsid w:val="0015549F"/>
    <w:rsid w:val="00165FD3"/>
    <w:rsid w:val="001702E3"/>
    <w:rsid w:val="001766B4"/>
    <w:rsid w:val="001847E9"/>
    <w:rsid w:val="001A2996"/>
    <w:rsid w:val="001B032D"/>
    <w:rsid w:val="001B08AB"/>
    <w:rsid w:val="001B0C1E"/>
    <w:rsid w:val="001B426C"/>
    <w:rsid w:val="001C4694"/>
    <w:rsid w:val="001E2307"/>
    <w:rsid w:val="001F1DA9"/>
    <w:rsid w:val="001F383F"/>
    <w:rsid w:val="00200280"/>
    <w:rsid w:val="002107C9"/>
    <w:rsid w:val="00215EDD"/>
    <w:rsid w:val="00221820"/>
    <w:rsid w:val="00224090"/>
    <w:rsid w:val="0022435B"/>
    <w:rsid w:val="002263E3"/>
    <w:rsid w:val="0023371A"/>
    <w:rsid w:val="00233D19"/>
    <w:rsid w:val="00236956"/>
    <w:rsid w:val="00241399"/>
    <w:rsid w:val="00242C10"/>
    <w:rsid w:val="00245EFA"/>
    <w:rsid w:val="00246E9A"/>
    <w:rsid w:val="00260A78"/>
    <w:rsid w:val="00263095"/>
    <w:rsid w:val="00264240"/>
    <w:rsid w:val="002649BA"/>
    <w:rsid w:val="002745C1"/>
    <w:rsid w:val="0028382B"/>
    <w:rsid w:val="00283CAF"/>
    <w:rsid w:val="002863D1"/>
    <w:rsid w:val="002868CA"/>
    <w:rsid w:val="002A3553"/>
    <w:rsid w:val="002A4908"/>
    <w:rsid w:val="002B71ED"/>
    <w:rsid w:val="002C5F87"/>
    <w:rsid w:val="002D3ED1"/>
    <w:rsid w:val="002D4050"/>
    <w:rsid w:val="002D51DF"/>
    <w:rsid w:val="002D5FB5"/>
    <w:rsid w:val="002D78BC"/>
    <w:rsid w:val="002E50CF"/>
    <w:rsid w:val="002F097E"/>
    <w:rsid w:val="002F632B"/>
    <w:rsid w:val="002F797E"/>
    <w:rsid w:val="00300F02"/>
    <w:rsid w:val="00305EF6"/>
    <w:rsid w:val="003103BC"/>
    <w:rsid w:val="00310A60"/>
    <w:rsid w:val="0031507D"/>
    <w:rsid w:val="0031520E"/>
    <w:rsid w:val="00316CDE"/>
    <w:rsid w:val="00322A0B"/>
    <w:rsid w:val="00323E5A"/>
    <w:rsid w:val="00324D1E"/>
    <w:rsid w:val="003319D8"/>
    <w:rsid w:val="00331C4B"/>
    <w:rsid w:val="00332270"/>
    <w:rsid w:val="00340EA9"/>
    <w:rsid w:val="0034329A"/>
    <w:rsid w:val="003432FB"/>
    <w:rsid w:val="00350B82"/>
    <w:rsid w:val="00351306"/>
    <w:rsid w:val="00356166"/>
    <w:rsid w:val="00360B1F"/>
    <w:rsid w:val="00362C69"/>
    <w:rsid w:val="003675A4"/>
    <w:rsid w:val="00372059"/>
    <w:rsid w:val="00377FC2"/>
    <w:rsid w:val="003860CE"/>
    <w:rsid w:val="003902CB"/>
    <w:rsid w:val="00392EAD"/>
    <w:rsid w:val="00395EF0"/>
    <w:rsid w:val="00395F14"/>
    <w:rsid w:val="003972EA"/>
    <w:rsid w:val="00397D13"/>
    <w:rsid w:val="003A0B02"/>
    <w:rsid w:val="003A4488"/>
    <w:rsid w:val="003B7428"/>
    <w:rsid w:val="003B7C72"/>
    <w:rsid w:val="003C11EC"/>
    <w:rsid w:val="003D00BE"/>
    <w:rsid w:val="003D4258"/>
    <w:rsid w:val="004055DC"/>
    <w:rsid w:val="0040735D"/>
    <w:rsid w:val="00407DD0"/>
    <w:rsid w:val="00415845"/>
    <w:rsid w:val="00420AC8"/>
    <w:rsid w:val="00421F2C"/>
    <w:rsid w:val="00435D0F"/>
    <w:rsid w:val="00447FCE"/>
    <w:rsid w:val="004577B9"/>
    <w:rsid w:val="00457C83"/>
    <w:rsid w:val="0046236A"/>
    <w:rsid w:val="00464871"/>
    <w:rsid w:val="004651BB"/>
    <w:rsid w:val="00467282"/>
    <w:rsid w:val="004723F2"/>
    <w:rsid w:val="004749AA"/>
    <w:rsid w:val="004857A8"/>
    <w:rsid w:val="00487351"/>
    <w:rsid w:val="004B40CA"/>
    <w:rsid w:val="004C5295"/>
    <w:rsid w:val="004D0197"/>
    <w:rsid w:val="004D2A68"/>
    <w:rsid w:val="004D47E1"/>
    <w:rsid w:val="004D480D"/>
    <w:rsid w:val="004D734B"/>
    <w:rsid w:val="004E2F1F"/>
    <w:rsid w:val="004E4C1A"/>
    <w:rsid w:val="004E5D0C"/>
    <w:rsid w:val="004F17B7"/>
    <w:rsid w:val="004F27C3"/>
    <w:rsid w:val="004F3674"/>
    <w:rsid w:val="00504E70"/>
    <w:rsid w:val="005173C5"/>
    <w:rsid w:val="00521540"/>
    <w:rsid w:val="00521968"/>
    <w:rsid w:val="005226FB"/>
    <w:rsid w:val="00524FF5"/>
    <w:rsid w:val="0052790B"/>
    <w:rsid w:val="00543024"/>
    <w:rsid w:val="00547AA5"/>
    <w:rsid w:val="00552618"/>
    <w:rsid w:val="00552D4A"/>
    <w:rsid w:val="00553DFD"/>
    <w:rsid w:val="0055601C"/>
    <w:rsid w:val="005738B7"/>
    <w:rsid w:val="005777A4"/>
    <w:rsid w:val="00582E2E"/>
    <w:rsid w:val="00590543"/>
    <w:rsid w:val="00590890"/>
    <w:rsid w:val="00597157"/>
    <w:rsid w:val="00597FF4"/>
    <w:rsid w:val="005A1A22"/>
    <w:rsid w:val="005A2306"/>
    <w:rsid w:val="005A2D22"/>
    <w:rsid w:val="005B52A5"/>
    <w:rsid w:val="005B55B6"/>
    <w:rsid w:val="005B58D9"/>
    <w:rsid w:val="005B6626"/>
    <w:rsid w:val="005C3B85"/>
    <w:rsid w:val="005C3CEA"/>
    <w:rsid w:val="005E1BDB"/>
    <w:rsid w:val="005E2A3C"/>
    <w:rsid w:val="005F309B"/>
    <w:rsid w:val="005F5E72"/>
    <w:rsid w:val="00604059"/>
    <w:rsid w:val="00626B48"/>
    <w:rsid w:val="006362E0"/>
    <w:rsid w:val="006579E2"/>
    <w:rsid w:val="00657D03"/>
    <w:rsid w:val="00660CDA"/>
    <w:rsid w:val="0066296A"/>
    <w:rsid w:val="00664B2F"/>
    <w:rsid w:val="00670062"/>
    <w:rsid w:val="00672C5E"/>
    <w:rsid w:val="00682B70"/>
    <w:rsid w:val="00694DB7"/>
    <w:rsid w:val="006A257D"/>
    <w:rsid w:val="006A2FA5"/>
    <w:rsid w:val="006B1E05"/>
    <w:rsid w:val="006B4688"/>
    <w:rsid w:val="006B4CA8"/>
    <w:rsid w:val="006C0ADF"/>
    <w:rsid w:val="006C2A0F"/>
    <w:rsid w:val="006C3152"/>
    <w:rsid w:val="006C3935"/>
    <w:rsid w:val="006C6607"/>
    <w:rsid w:val="006D1409"/>
    <w:rsid w:val="006D401A"/>
    <w:rsid w:val="006D4220"/>
    <w:rsid w:val="006D4993"/>
    <w:rsid w:val="006E1230"/>
    <w:rsid w:val="006F0783"/>
    <w:rsid w:val="006F289E"/>
    <w:rsid w:val="006F43FB"/>
    <w:rsid w:val="006F4F1A"/>
    <w:rsid w:val="006F564D"/>
    <w:rsid w:val="00706857"/>
    <w:rsid w:val="0071234E"/>
    <w:rsid w:val="00713053"/>
    <w:rsid w:val="00713F0E"/>
    <w:rsid w:val="00716EB6"/>
    <w:rsid w:val="007245CB"/>
    <w:rsid w:val="00727C2B"/>
    <w:rsid w:val="00733CEC"/>
    <w:rsid w:val="007400B7"/>
    <w:rsid w:val="0074037B"/>
    <w:rsid w:val="00746A68"/>
    <w:rsid w:val="00747D56"/>
    <w:rsid w:val="00754D81"/>
    <w:rsid w:val="0075516A"/>
    <w:rsid w:val="00760504"/>
    <w:rsid w:val="00766F0A"/>
    <w:rsid w:val="00772155"/>
    <w:rsid w:val="0078278A"/>
    <w:rsid w:val="00784C6E"/>
    <w:rsid w:val="00784D6B"/>
    <w:rsid w:val="00786337"/>
    <w:rsid w:val="00787D2E"/>
    <w:rsid w:val="00794013"/>
    <w:rsid w:val="007A08CF"/>
    <w:rsid w:val="007A4EDB"/>
    <w:rsid w:val="007A5267"/>
    <w:rsid w:val="007B08AF"/>
    <w:rsid w:val="007B179B"/>
    <w:rsid w:val="007B2F6C"/>
    <w:rsid w:val="007B3EF6"/>
    <w:rsid w:val="007B490F"/>
    <w:rsid w:val="007C45EC"/>
    <w:rsid w:val="007D2E81"/>
    <w:rsid w:val="007E5410"/>
    <w:rsid w:val="007E558F"/>
    <w:rsid w:val="007F2145"/>
    <w:rsid w:val="00801087"/>
    <w:rsid w:val="00801B79"/>
    <w:rsid w:val="00802DFE"/>
    <w:rsid w:val="00807AED"/>
    <w:rsid w:val="008106F5"/>
    <w:rsid w:val="00811FCC"/>
    <w:rsid w:val="00823840"/>
    <w:rsid w:val="00833CF8"/>
    <w:rsid w:val="00835A60"/>
    <w:rsid w:val="0085387B"/>
    <w:rsid w:val="008556C0"/>
    <w:rsid w:val="00863963"/>
    <w:rsid w:val="00863A6F"/>
    <w:rsid w:val="00864D3F"/>
    <w:rsid w:val="00873BE2"/>
    <w:rsid w:val="00881B5B"/>
    <w:rsid w:val="0089502B"/>
    <w:rsid w:val="008A2BEB"/>
    <w:rsid w:val="008B75C6"/>
    <w:rsid w:val="008B75DD"/>
    <w:rsid w:val="008D0997"/>
    <w:rsid w:val="008D0BBF"/>
    <w:rsid w:val="008E0DEE"/>
    <w:rsid w:val="008E4CBA"/>
    <w:rsid w:val="009020DE"/>
    <w:rsid w:val="00912693"/>
    <w:rsid w:val="0091792B"/>
    <w:rsid w:val="00924870"/>
    <w:rsid w:val="00930525"/>
    <w:rsid w:val="0093196D"/>
    <w:rsid w:val="00934CFC"/>
    <w:rsid w:val="009411C1"/>
    <w:rsid w:val="009414AD"/>
    <w:rsid w:val="00943589"/>
    <w:rsid w:val="00944052"/>
    <w:rsid w:val="009516FC"/>
    <w:rsid w:val="00955606"/>
    <w:rsid w:val="009571D1"/>
    <w:rsid w:val="00960658"/>
    <w:rsid w:val="0096333E"/>
    <w:rsid w:val="00965944"/>
    <w:rsid w:val="009669A7"/>
    <w:rsid w:val="009711FF"/>
    <w:rsid w:val="009764C0"/>
    <w:rsid w:val="0098068E"/>
    <w:rsid w:val="00981A53"/>
    <w:rsid w:val="00983A2A"/>
    <w:rsid w:val="00986DF3"/>
    <w:rsid w:val="009900D0"/>
    <w:rsid w:val="009901F3"/>
    <w:rsid w:val="009912F8"/>
    <w:rsid w:val="00996D25"/>
    <w:rsid w:val="009974C0"/>
    <w:rsid w:val="009A36F6"/>
    <w:rsid w:val="009B4CF8"/>
    <w:rsid w:val="009B5AAD"/>
    <w:rsid w:val="009C1B23"/>
    <w:rsid w:val="009C293E"/>
    <w:rsid w:val="009C76D2"/>
    <w:rsid w:val="009C7CF9"/>
    <w:rsid w:val="009C7DDE"/>
    <w:rsid w:val="009D2F7A"/>
    <w:rsid w:val="009E29CD"/>
    <w:rsid w:val="009E4390"/>
    <w:rsid w:val="009F0A35"/>
    <w:rsid w:val="009F0B2B"/>
    <w:rsid w:val="009F5295"/>
    <w:rsid w:val="00A0197A"/>
    <w:rsid w:val="00A03777"/>
    <w:rsid w:val="00A03C1C"/>
    <w:rsid w:val="00A05148"/>
    <w:rsid w:val="00A105F0"/>
    <w:rsid w:val="00A13D05"/>
    <w:rsid w:val="00A145B0"/>
    <w:rsid w:val="00A148D9"/>
    <w:rsid w:val="00A157B1"/>
    <w:rsid w:val="00A17112"/>
    <w:rsid w:val="00A22C50"/>
    <w:rsid w:val="00A23E32"/>
    <w:rsid w:val="00A27A09"/>
    <w:rsid w:val="00A32C2F"/>
    <w:rsid w:val="00A44B9C"/>
    <w:rsid w:val="00A451E3"/>
    <w:rsid w:val="00A458DE"/>
    <w:rsid w:val="00A52708"/>
    <w:rsid w:val="00A56C8B"/>
    <w:rsid w:val="00A66234"/>
    <w:rsid w:val="00A735F8"/>
    <w:rsid w:val="00A855EA"/>
    <w:rsid w:val="00A857E6"/>
    <w:rsid w:val="00A8686B"/>
    <w:rsid w:val="00A904C6"/>
    <w:rsid w:val="00AA4279"/>
    <w:rsid w:val="00AA4A23"/>
    <w:rsid w:val="00AA539C"/>
    <w:rsid w:val="00AA5E03"/>
    <w:rsid w:val="00AA653D"/>
    <w:rsid w:val="00AA67D6"/>
    <w:rsid w:val="00AB7993"/>
    <w:rsid w:val="00AD597F"/>
    <w:rsid w:val="00AD6BB2"/>
    <w:rsid w:val="00AF0A16"/>
    <w:rsid w:val="00AF3E4A"/>
    <w:rsid w:val="00B02947"/>
    <w:rsid w:val="00B04FAC"/>
    <w:rsid w:val="00B10C8E"/>
    <w:rsid w:val="00B11D98"/>
    <w:rsid w:val="00B17142"/>
    <w:rsid w:val="00B175E5"/>
    <w:rsid w:val="00B24B45"/>
    <w:rsid w:val="00B32652"/>
    <w:rsid w:val="00B35B72"/>
    <w:rsid w:val="00B40F00"/>
    <w:rsid w:val="00B428DE"/>
    <w:rsid w:val="00B439F7"/>
    <w:rsid w:val="00B50060"/>
    <w:rsid w:val="00B5311E"/>
    <w:rsid w:val="00B5536C"/>
    <w:rsid w:val="00B62B8A"/>
    <w:rsid w:val="00B7289B"/>
    <w:rsid w:val="00B73F70"/>
    <w:rsid w:val="00B87DB1"/>
    <w:rsid w:val="00B90F3D"/>
    <w:rsid w:val="00B92746"/>
    <w:rsid w:val="00B976BA"/>
    <w:rsid w:val="00BA0A20"/>
    <w:rsid w:val="00BA2819"/>
    <w:rsid w:val="00BA2CAD"/>
    <w:rsid w:val="00BA39FE"/>
    <w:rsid w:val="00BA5E84"/>
    <w:rsid w:val="00BB5131"/>
    <w:rsid w:val="00BB5A26"/>
    <w:rsid w:val="00BC75FA"/>
    <w:rsid w:val="00BC7F47"/>
    <w:rsid w:val="00BD5337"/>
    <w:rsid w:val="00BE030B"/>
    <w:rsid w:val="00BE200E"/>
    <w:rsid w:val="00BE63CB"/>
    <w:rsid w:val="00BE6D80"/>
    <w:rsid w:val="00BE7944"/>
    <w:rsid w:val="00BE7AD9"/>
    <w:rsid w:val="00BF14DF"/>
    <w:rsid w:val="00BF5C7D"/>
    <w:rsid w:val="00BF6A45"/>
    <w:rsid w:val="00BF7F27"/>
    <w:rsid w:val="00C00EC4"/>
    <w:rsid w:val="00C019FD"/>
    <w:rsid w:val="00C04158"/>
    <w:rsid w:val="00C04267"/>
    <w:rsid w:val="00C15EBD"/>
    <w:rsid w:val="00C21BD3"/>
    <w:rsid w:val="00C24A25"/>
    <w:rsid w:val="00C26AFB"/>
    <w:rsid w:val="00C27828"/>
    <w:rsid w:val="00C31206"/>
    <w:rsid w:val="00C33FA3"/>
    <w:rsid w:val="00C354C9"/>
    <w:rsid w:val="00C5726D"/>
    <w:rsid w:val="00C6368E"/>
    <w:rsid w:val="00C64321"/>
    <w:rsid w:val="00C664C7"/>
    <w:rsid w:val="00C67052"/>
    <w:rsid w:val="00C671F8"/>
    <w:rsid w:val="00C7139A"/>
    <w:rsid w:val="00C7724F"/>
    <w:rsid w:val="00C81AFE"/>
    <w:rsid w:val="00C95A43"/>
    <w:rsid w:val="00CA17F3"/>
    <w:rsid w:val="00CA18A4"/>
    <w:rsid w:val="00CB00A6"/>
    <w:rsid w:val="00CB1FC6"/>
    <w:rsid w:val="00CB256D"/>
    <w:rsid w:val="00CB4F00"/>
    <w:rsid w:val="00CC2821"/>
    <w:rsid w:val="00CC2F3E"/>
    <w:rsid w:val="00CC4FCC"/>
    <w:rsid w:val="00CC6744"/>
    <w:rsid w:val="00CD34E5"/>
    <w:rsid w:val="00CE56EF"/>
    <w:rsid w:val="00CE6FD5"/>
    <w:rsid w:val="00CF2D23"/>
    <w:rsid w:val="00D01CEE"/>
    <w:rsid w:val="00D06D76"/>
    <w:rsid w:val="00D106B6"/>
    <w:rsid w:val="00D1273B"/>
    <w:rsid w:val="00D16F0C"/>
    <w:rsid w:val="00D20E76"/>
    <w:rsid w:val="00D21282"/>
    <w:rsid w:val="00D22012"/>
    <w:rsid w:val="00D225D5"/>
    <w:rsid w:val="00D247DA"/>
    <w:rsid w:val="00D26848"/>
    <w:rsid w:val="00D302C3"/>
    <w:rsid w:val="00D4570D"/>
    <w:rsid w:val="00D5253E"/>
    <w:rsid w:val="00D52FB5"/>
    <w:rsid w:val="00D54DBE"/>
    <w:rsid w:val="00D54E10"/>
    <w:rsid w:val="00D5586F"/>
    <w:rsid w:val="00D559E2"/>
    <w:rsid w:val="00D668D2"/>
    <w:rsid w:val="00D747A4"/>
    <w:rsid w:val="00D812B5"/>
    <w:rsid w:val="00D81463"/>
    <w:rsid w:val="00D81C69"/>
    <w:rsid w:val="00D85D95"/>
    <w:rsid w:val="00D90876"/>
    <w:rsid w:val="00DA49F5"/>
    <w:rsid w:val="00DB02DA"/>
    <w:rsid w:val="00DB0E6F"/>
    <w:rsid w:val="00DB2EB9"/>
    <w:rsid w:val="00DB4F4B"/>
    <w:rsid w:val="00DC49F9"/>
    <w:rsid w:val="00DD3AD1"/>
    <w:rsid w:val="00DD7E66"/>
    <w:rsid w:val="00DE20E8"/>
    <w:rsid w:val="00DF48BD"/>
    <w:rsid w:val="00DF6D7B"/>
    <w:rsid w:val="00E064BD"/>
    <w:rsid w:val="00E129E6"/>
    <w:rsid w:val="00E14848"/>
    <w:rsid w:val="00E14F7A"/>
    <w:rsid w:val="00E21367"/>
    <w:rsid w:val="00E219E0"/>
    <w:rsid w:val="00E2328D"/>
    <w:rsid w:val="00E23BE0"/>
    <w:rsid w:val="00E277AB"/>
    <w:rsid w:val="00E400DA"/>
    <w:rsid w:val="00E433EB"/>
    <w:rsid w:val="00E4500E"/>
    <w:rsid w:val="00E532C8"/>
    <w:rsid w:val="00E53506"/>
    <w:rsid w:val="00E54B7F"/>
    <w:rsid w:val="00E601A8"/>
    <w:rsid w:val="00E62F7D"/>
    <w:rsid w:val="00E6338B"/>
    <w:rsid w:val="00E715D3"/>
    <w:rsid w:val="00E72E49"/>
    <w:rsid w:val="00E765CD"/>
    <w:rsid w:val="00E7749A"/>
    <w:rsid w:val="00E8784E"/>
    <w:rsid w:val="00E90067"/>
    <w:rsid w:val="00E9233A"/>
    <w:rsid w:val="00E95C31"/>
    <w:rsid w:val="00E976E3"/>
    <w:rsid w:val="00EA489B"/>
    <w:rsid w:val="00EC460A"/>
    <w:rsid w:val="00EC6F8E"/>
    <w:rsid w:val="00ED283D"/>
    <w:rsid w:val="00EE0667"/>
    <w:rsid w:val="00EF1C9A"/>
    <w:rsid w:val="00EF1ECA"/>
    <w:rsid w:val="00F01594"/>
    <w:rsid w:val="00F04353"/>
    <w:rsid w:val="00F06401"/>
    <w:rsid w:val="00F07141"/>
    <w:rsid w:val="00F07FEF"/>
    <w:rsid w:val="00F12D17"/>
    <w:rsid w:val="00F222FF"/>
    <w:rsid w:val="00F22AF4"/>
    <w:rsid w:val="00F251BF"/>
    <w:rsid w:val="00F26DB9"/>
    <w:rsid w:val="00F27BB3"/>
    <w:rsid w:val="00F27E72"/>
    <w:rsid w:val="00F32777"/>
    <w:rsid w:val="00F34EC3"/>
    <w:rsid w:val="00F35FFE"/>
    <w:rsid w:val="00F43E7D"/>
    <w:rsid w:val="00F44E87"/>
    <w:rsid w:val="00F510B3"/>
    <w:rsid w:val="00F528DB"/>
    <w:rsid w:val="00F55598"/>
    <w:rsid w:val="00F5733C"/>
    <w:rsid w:val="00F5759F"/>
    <w:rsid w:val="00F61183"/>
    <w:rsid w:val="00F61A04"/>
    <w:rsid w:val="00F72077"/>
    <w:rsid w:val="00F759DE"/>
    <w:rsid w:val="00F83658"/>
    <w:rsid w:val="00F85410"/>
    <w:rsid w:val="00F86D41"/>
    <w:rsid w:val="00F929CC"/>
    <w:rsid w:val="00FA2913"/>
    <w:rsid w:val="00FA2C2B"/>
    <w:rsid w:val="00FA48A8"/>
    <w:rsid w:val="00FA782F"/>
    <w:rsid w:val="00FB1C8E"/>
    <w:rsid w:val="00FB22C4"/>
    <w:rsid w:val="00FB474E"/>
    <w:rsid w:val="00FB4F0F"/>
    <w:rsid w:val="00FB5AD2"/>
    <w:rsid w:val="00FB6C27"/>
    <w:rsid w:val="00FC2B4E"/>
    <w:rsid w:val="00FC2C8D"/>
    <w:rsid w:val="00FC2D09"/>
    <w:rsid w:val="00FC5D37"/>
    <w:rsid w:val="00FC6068"/>
    <w:rsid w:val="00FC7CF2"/>
    <w:rsid w:val="00FD3825"/>
    <w:rsid w:val="00FD3930"/>
    <w:rsid w:val="00FE0E19"/>
    <w:rsid w:val="00FE2C39"/>
    <w:rsid w:val="00FF15AF"/>
    <w:rsid w:val="00FF2867"/>
    <w:rsid w:val="00FF3B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B8E6BF"/>
  <w14:defaultImageDpi w14:val="300"/>
  <w15:docId w15:val="{3A0A55E1-B164-4D2E-B0B0-0129D701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spacing w:line="480" w:lineRule="auto"/>
      <w:outlineLvl w:val="0"/>
    </w:pPr>
    <w:rPr>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line="480" w:lineRule="auto"/>
      <w:outlineLvl w:val="3"/>
    </w:pPr>
    <w:rPr>
      <w:i/>
      <w:iC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93z0">
    <w:name w:val="WW8Num93z0"/>
    <w:rPr>
      <w:b w:val="0"/>
    </w:rPr>
  </w:style>
  <w:style w:type="character" w:customStyle="1" w:styleId="WW8Num218z0">
    <w:name w:val="WW8Num218z0"/>
    <w:rPr>
      <w:b w:val="0"/>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styleId="Strong">
    <w:name w:val="Strong"/>
    <w:qFormat/>
    <w:rPr>
      <w:b/>
      <w:bCs/>
    </w:rPr>
  </w:style>
  <w:style w:type="character" w:styleId="PageNumber">
    <w:name w:val="page number"/>
    <w:basedOn w:val="DefaultParagraphFont"/>
  </w:style>
  <w:style w:type="character" w:styleId="Hyperlink">
    <w:name w:val="Hyperlink"/>
    <w:rPr>
      <w:color w:val="0000FF"/>
      <w:u w:val="single"/>
    </w:rPr>
  </w:style>
  <w:style w:type="character" w:customStyle="1" w:styleId="FootnoteCharacters">
    <w:name w:val="Footnote Characters"/>
  </w:style>
  <w:style w:type="character" w:styleId="FootnoteReference">
    <w:name w:val="footnote reference"/>
    <w:semiHidden/>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styleId="EndnoteReference">
    <w:name w:val="endnote reference"/>
    <w:semiHidden/>
    <w:rPr>
      <w:vertAlign w:val="superscript"/>
    </w:rPr>
  </w:style>
  <w:style w:type="paragraph" w:customStyle="1" w:styleId="Heading">
    <w:name w:val="Heading"/>
    <w:basedOn w:val="Normal"/>
    <w:next w:val="BodyText"/>
    <w:pPr>
      <w:keepNext/>
      <w:spacing w:before="240" w:after="120"/>
    </w:pPr>
    <w:rPr>
      <w:rFonts w:ascii="Arial" w:eastAsia="Arial" w:hAnsi="Arial" w:cs="Arial"/>
      <w:sz w:val="28"/>
      <w:szCs w:val="28"/>
    </w:rPr>
  </w:style>
  <w:style w:type="paragraph" w:styleId="BodyText">
    <w:name w:val="Body Text"/>
    <w:basedOn w:val="Normal"/>
    <w:pPr>
      <w:spacing w:line="480" w:lineRule="auto"/>
      <w:jc w:val="both"/>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Subtitle"/>
    <w:qFormat/>
    <w:pPr>
      <w:jc w:val="center"/>
    </w:pPr>
    <w:rPr>
      <w:b/>
      <w:bCs/>
    </w:rPr>
  </w:style>
  <w:style w:type="paragraph" w:styleId="Subtitle">
    <w:name w:val="Subtitle"/>
    <w:basedOn w:val="Normal"/>
    <w:next w:val="BodyText"/>
    <w:qFormat/>
    <w:pPr>
      <w:jc w:val="center"/>
    </w:pPr>
    <w:rPr>
      <w:b/>
      <w:bCs/>
    </w:rPr>
  </w:style>
  <w:style w:type="paragraph" w:styleId="NormalWeb">
    <w:name w:val="Normal (Web)"/>
    <w:basedOn w:val="Normal"/>
    <w:pPr>
      <w:spacing w:before="280" w:after="280"/>
    </w:pPr>
    <w:rPr>
      <w:rFonts w:ascii="Arial Unicode MS" w:eastAsia="Arial Unicode MS" w:hAnsi="Arial Unicode MS" w:cs="Arial Unicode MS"/>
    </w:rPr>
  </w:style>
  <w:style w:type="paragraph" w:styleId="BodyTextIndent">
    <w:name w:val="Body Text Indent"/>
    <w:basedOn w:val="Normal"/>
    <w:link w:val="BodyTextIndentChar"/>
    <w:pPr>
      <w:spacing w:after="120"/>
      <w:ind w:left="360"/>
    </w:pPr>
  </w:style>
  <w:style w:type="paragraph" w:styleId="Header">
    <w:name w:val="header"/>
    <w:basedOn w:val="Normal"/>
    <w:pPr>
      <w:widowControl w:val="0"/>
      <w:tabs>
        <w:tab w:val="center" w:pos="4320"/>
        <w:tab w:val="right" w:pos="8640"/>
      </w:tabs>
    </w:pPr>
    <w:rPr>
      <w:rFonts w:ascii="Courier New" w:hAnsi="Courier New"/>
      <w:sz w:val="18"/>
      <w:szCs w:val="20"/>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Footer">
    <w:name w:val="footer"/>
    <w:basedOn w:val="Normal"/>
    <w:pPr>
      <w:tabs>
        <w:tab w:val="center" w:pos="4320"/>
        <w:tab w:val="right" w:pos="8640"/>
      </w:tabs>
    </w:pPr>
  </w:style>
  <w:style w:type="paragraph" w:customStyle="1" w:styleId="Framecontents">
    <w:name w:val="Frame contents"/>
    <w:basedOn w:val="BodyText"/>
  </w:style>
  <w:style w:type="paragraph" w:styleId="FootnoteText">
    <w:name w:val="footnote text"/>
    <w:basedOn w:val="Normal"/>
    <w:semiHidden/>
    <w:pPr>
      <w:suppressLineNumbers/>
      <w:ind w:left="283" w:hanging="283"/>
    </w:pPr>
    <w:rPr>
      <w:sz w:val="20"/>
      <w:szCs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sid w:val="00D034B6"/>
    <w:rPr>
      <w:sz w:val="18"/>
    </w:rPr>
  </w:style>
  <w:style w:type="paragraph" w:styleId="CommentText">
    <w:name w:val="annotation text"/>
    <w:basedOn w:val="Normal"/>
    <w:semiHidden/>
    <w:rsid w:val="00D034B6"/>
  </w:style>
  <w:style w:type="paragraph" w:styleId="CommentSubject">
    <w:name w:val="annotation subject"/>
    <w:basedOn w:val="CommentText"/>
    <w:next w:val="CommentText"/>
    <w:semiHidden/>
    <w:rsid w:val="00D034B6"/>
  </w:style>
  <w:style w:type="character" w:customStyle="1" w:styleId="BodyTextIndentChar">
    <w:name w:val="Body Text Indent Char"/>
    <w:link w:val="BodyTextIndent"/>
    <w:rsid w:val="00F44E87"/>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11</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INSTRUCTOR'S MANUAL TO ACCOMPANY</vt:lpstr>
    </vt:vector>
  </TitlesOfParts>
  <Company>Oxford University Press</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TO ACCOMPANY</dc:title>
  <dc:subject/>
  <dc:creator>desrosiersn</dc:creator>
  <cp:keywords/>
  <cp:lastModifiedBy>Thar Adeleh</cp:lastModifiedBy>
  <cp:revision>7</cp:revision>
  <cp:lastPrinted>2011-09-20T15:59:00Z</cp:lastPrinted>
  <dcterms:created xsi:type="dcterms:W3CDTF">2015-07-10T17:01:00Z</dcterms:created>
  <dcterms:modified xsi:type="dcterms:W3CDTF">2024-08-06T10:23:00Z</dcterms:modified>
</cp:coreProperties>
</file>