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5D664" w14:textId="24B10849" w:rsidR="001C511F" w:rsidRPr="00CD2691" w:rsidRDefault="001C511F" w:rsidP="00186A20">
      <w:pPr>
        <w:widowControl w:val="0"/>
        <w:spacing w:after="0"/>
        <w:jc w:val="right"/>
        <w:rPr>
          <w:rFonts w:ascii="Times New Roman" w:hAnsi="Times New Roman"/>
        </w:rPr>
      </w:pPr>
      <w:r w:rsidRPr="00CD2691">
        <w:rPr>
          <w:rFonts w:ascii="Times New Roman" w:hAnsi="Times New Roman"/>
          <w:smallCaps/>
          <w:sz w:val="48"/>
          <w:szCs w:val="48"/>
        </w:rPr>
        <w:t>Chapter</w:t>
      </w:r>
      <w:r w:rsidRPr="00CD2691">
        <w:rPr>
          <w:rFonts w:ascii="Times New Roman" w:hAnsi="Times New Roman"/>
          <w:smallCaps/>
        </w:rPr>
        <w:t xml:space="preserve"> </w:t>
      </w:r>
      <w:r w:rsidR="007631C2">
        <w:rPr>
          <w:rFonts w:ascii="Times New Roman" w:hAnsi="Times New Roman"/>
          <w:smallCaps/>
        </w:rPr>
        <w:t xml:space="preserve"> </w:t>
      </w:r>
      <w:r w:rsidRPr="00CD2691">
        <w:rPr>
          <w:rFonts w:ascii="Times New Roman" w:hAnsi="Times New Roman"/>
          <w:sz w:val="96"/>
          <w:szCs w:val="96"/>
        </w:rPr>
        <w:t>2</w:t>
      </w:r>
    </w:p>
    <w:p w14:paraId="142E80FD" w14:textId="77777777" w:rsidR="001C511F" w:rsidRPr="00CD2691" w:rsidRDefault="001C511F" w:rsidP="00186A20">
      <w:pPr>
        <w:widowControl w:val="0"/>
        <w:spacing w:after="0"/>
        <w:rPr>
          <w:rFonts w:ascii="Times New Roman" w:hAnsi="Times New Roman"/>
          <w:sz w:val="56"/>
          <w:szCs w:val="56"/>
        </w:rPr>
      </w:pPr>
      <w:r w:rsidRPr="00CD2691">
        <w:rPr>
          <w:rFonts w:ascii="Times New Roman" w:hAnsi="Times New Roman"/>
          <w:sz w:val="56"/>
          <w:szCs w:val="56"/>
        </w:rPr>
        <w:t>Diversity in Organizations</w:t>
      </w:r>
    </w:p>
    <w:p w14:paraId="57172866" w14:textId="77777777" w:rsidR="001C511F" w:rsidRPr="00CD2691" w:rsidRDefault="001C511F" w:rsidP="00186A20">
      <w:pPr>
        <w:widowControl w:val="0"/>
        <w:spacing w:after="0"/>
        <w:rPr>
          <w:rFonts w:ascii="Times New Roman" w:hAnsi="Times New Roman"/>
        </w:rPr>
      </w:pPr>
    </w:p>
    <w:p w14:paraId="2E75BDA1" w14:textId="77777777" w:rsidR="001C511F" w:rsidRPr="00CD2691" w:rsidRDefault="001C511F" w:rsidP="00186A20">
      <w:pPr>
        <w:widowControl w:val="0"/>
        <w:spacing w:after="0"/>
        <w:rPr>
          <w:rFonts w:ascii="Times New Roman" w:hAnsi="Times New Roman"/>
        </w:rPr>
      </w:pPr>
    </w:p>
    <w:p w14:paraId="75F88487" w14:textId="77777777" w:rsidR="001C511F" w:rsidRPr="00CD2691" w:rsidRDefault="001C511F" w:rsidP="00186A20">
      <w:pPr>
        <w:pStyle w:val="Heading10"/>
        <w:rPr>
          <w:rFonts w:ascii="Times New Roman" w:hAnsi="Times New Roman"/>
          <w:smallCaps/>
          <w:szCs w:val="24"/>
        </w:rPr>
      </w:pPr>
      <w:r w:rsidRPr="00CD2691">
        <w:rPr>
          <w:rFonts w:ascii="Times New Roman" w:hAnsi="Times New Roman"/>
          <w:b w:val="0"/>
          <w:smallCaps/>
          <w:szCs w:val="24"/>
        </w:rPr>
        <w:t>Learning Objectives</w:t>
      </w:r>
      <w:r w:rsidRPr="00CD2691">
        <w:rPr>
          <w:rFonts w:ascii="Times New Roman" w:hAnsi="Times New Roman"/>
          <w:smallCaps/>
          <w:szCs w:val="24"/>
        </w:rPr>
        <w:t xml:space="preserve"> </w:t>
      </w:r>
    </w:p>
    <w:p w14:paraId="5A013457" w14:textId="77777777" w:rsidR="001C511F" w:rsidRPr="00CD2691" w:rsidRDefault="001C511F" w:rsidP="00186A20">
      <w:pPr>
        <w:widowControl w:val="0"/>
        <w:spacing w:after="0"/>
        <w:rPr>
          <w:rFonts w:ascii="Times New Roman" w:hAnsi="Times New Roman"/>
        </w:rPr>
      </w:pPr>
    </w:p>
    <w:p w14:paraId="7B41CCD6" w14:textId="77777777" w:rsidR="001C511F" w:rsidRPr="00CD2691" w:rsidRDefault="001C511F" w:rsidP="00186A20">
      <w:pPr>
        <w:widowControl w:val="0"/>
        <w:spacing w:after="0"/>
        <w:rPr>
          <w:rFonts w:ascii="Times New Roman" w:hAnsi="Times New Roman"/>
        </w:rPr>
      </w:pPr>
      <w:r w:rsidRPr="00CD2691">
        <w:rPr>
          <w:rFonts w:ascii="Times New Roman" w:hAnsi="Times New Roman"/>
        </w:rPr>
        <w:t>After studying this chapter, students should be able to:</w:t>
      </w:r>
    </w:p>
    <w:p w14:paraId="265C28C7" w14:textId="77777777" w:rsidR="001C511F" w:rsidRPr="00CD2691" w:rsidRDefault="001C511F" w:rsidP="00186A20">
      <w:pPr>
        <w:widowControl w:val="0"/>
        <w:spacing w:after="0"/>
        <w:rPr>
          <w:rFonts w:ascii="Times New Roman" w:hAnsi="Times New Roman"/>
        </w:rPr>
      </w:pPr>
    </w:p>
    <w:p w14:paraId="389517A9" w14:textId="77777777" w:rsidR="001C511F" w:rsidRPr="00CD2691" w:rsidRDefault="001C511F" w:rsidP="00186A20">
      <w:pPr>
        <w:pStyle w:val="CFOBJ"/>
        <w:keepLines w:val="0"/>
        <w:widowControl w:val="0"/>
        <w:numPr>
          <w:ilvl w:val="0"/>
          <w:numId w:val="12"/>
        </w:numPr>
        <w:spacing w:before="0" w:line="240" w:lineRule="auto"/>
        <w:ind w:left="720"/>
        <w:rPr>
          <w:rFonts w:ascii="Times New Roman" w:hAnsi="Times New Roman"/>
          <w:noProof w:val="0"/>
          <w:sz w:val="24"/>
          <w:szCs w:val="24"/>
        </w:rPr>
      </w:pPr>
      <w:r w:rsidRPr="00CD2691">
        <w:rPr>
          <w:rFonts w:ascii="Times New Roman" w:hAnsi="Times New Roman"/>
          <w:noProof w:val="0"/>
          <w:vanish/>
          <w:sz w:val="24"/>
          <w:szCs w:val="24"/>
        </w:rPr>
        <w:t>&lt;objective id="ch02os01obj01" label="1"&gt;&lt;inst&gt;&lt;/inst&gt;&lt;para&gt;</w:t>
      </w:r>
      <w:r w:rsidRPr="00CD2691">
        <w:rPr>
          <w:rFonts w:ascii="Times New Roman" w:hAnsi="Times New Roman"/>
          <w:noProof w:val="0"/>
          <w:sz w:val="24"/>
          <w:szCs w:val="24"/>
        </w:rPr>
        <w:t>Describe the two major forms of workforce diversity.</w:t>
      </w:r>
      <w:r w:rsidRPr="00CD2691">
        <w:rPr>
          <w:rFonts w:ascii="Times New Roman" w:hAnsi="Times New Roman"/>
          <w:noProof w:val="0"/>
          <w:vanish/>
          <w:sz w:val="24"/>
          <w:szCs w:val="24"/>
        </w:rPr>
        <w:t>&lt;/para&gt;&lt;/objective&gt;</w:t>
      </w:r>
    </w:p>
    <w:p w14:paraId="4AB97F2B" w14:textId="77777777" w:rsidR="001C511F" w:rsidRPr="00CD2691" w:rsidRDefault="001C511F" w:rsidP="00186A20">
      <w:pPr>
        <w:pStyle w:val="CFOBJ"/>
        <w:keepLines w:val="0"/>
        <w:widowControl w:val="0"/>
        <w:numPr>
          <w:ilvl w:val="0"/>
          <w:numId w:val="12"/>
        </w:numPr>
        <w:spacing w:before="0" w:line="240" w:lineRule="auto"/>
        <w:ind w:left="720"/>
        <w:rPr>
          <w:rFonts w:ascii="Times New Roman" w:hAnsi="Times New Roman"/>
          <w:noProof w:val="0"/>
          <w:sz w:val="24"/>
          <w:szCs w:val="24"/>
        </w:rPr>
      </w:pPr>
      <w:r w:rsidRPr="00CD2691">
        <w:rPr>
          <w:rFonts w:ascii="Times New Roman" w:hAnsi="Times New Roman"/>
          <w:noProof w:val="0"/>
          <w:sz w:val="24"/>
          <w:szCs w:val="24"/>
        </w:rPr>
        <w:t>Recognize stereotypes and understand how they function in organizational settings.</w:t>
      </w:r>
    </w:p>
    <w:p w14:paraId="4950671E" w14:textId="77777777" w:rsidR="001C511F" w:rsidRPr="00CD2691" w:rsidRDefault="001C511F" w:rsidP="00186A20">
      <w:pPr>
        <w:pStyle w:val="CFOBJ"/>
        <w:keepLines w:val="0"/>
        <w:widowControl w:val="0"/>
        <w:numPr>
          <w:ilvl w:val="0"/>
          <w:numId w:val="12"/>
        </w:numPr>
        <w:spacing w:before="0" w:line="240" w:lineRule="auto"/>
        <w:ind w:left="720"/>
        <w:rPr>
          <w:rFonts w:ascii="Times New Roman" w:hAnsi="Times New Roman"/>
          <w:noProof w:val="0"/>
          <w:sz w:val="24"/>
          <w:szCs w:val="24"/>
        </w:rPr>
      </w:pPr>
      <w:r w:rsidRPr="00CD2691">
        <w:rPr>
          <w:rFonts w:ascii="Times New Roman" w:hAnsi="Times New Roman"/>
          <w:noProof w:val="0"/>
          <w:vanish/>
          <w:sz w:val="24"/>
          <w:szCs w:val="24"/>
        </w:rPr>
        <w:t>&lt;objective id="ch02os01obj02" label="2"&gt;&lt;inst&gt;&lt;/inst&gt;&lt;para&gt;</w:t>
      </w:r>
      <w:r w:rsidRPr="00CD2691">
        <w:rPr>
          <w:rFonts w:ascii="Times New Roman" w:hAnsi="Times New Roman"/>
          <w:noProof w:val="0"/>
          <w:sz w:val="24"/>
          <w:szCs w:val="24"/>
        </w:rPr>
        <w:t>Identify the key biographical characteristics and describe how they are relevant to OB.</w:t>
      </w:r>
      <w:r w:rsidRPr="00CD2691">
        <w:rPr>
          <w:rFonts w:ascii="Times New Roman" w:hAnsi="Times New Roman"/>
          <w:noProof w:val="0"/>
          <w:vanish/>
          <w:sz w:val="24"/>
          <w:szCs w:val="24"/>
        </w:rPr>
        <w:t>&lt;/para&gt;&lt;/objective&gt;&lt;objective id="ch02os01obj02" label="2"&gt;&lt;inst&gt;&lt;/inst&gt;&lt;para&gt;I&lt;/para&gt;&lt;/objective&gt;</w:t>
      </w:r>
    </w:p>
    <w:p w14:paraId="2C90C337" w14:textId="77777777" w:rsidR="001C511F" w:rsidRPr="00CD2691" w:rsidRDefault="001C511F" w:rsidP="00186A20">
      <w:pPr>
        <w:pStyle w:val="CFOBJ"/>
        <w:keepLines w:val="0"/>
        <w:widowControl w:val="0"/>
        <w:numPr>
          <w:ilvl w:val="0"/>
          <w:numId w:val="12"/>
        </w:numPr>
        <w:spacing w:before="0" w:line="240" w:lineRule="auto"/>
        <w:ind w:left="720"/>
        <w:rPr>
          <w:rFonts w:ascii="Times New Roman" w:hAnsi="Times New Roman"/>
          <w:noProof w:val="0"/>
          <w:sz w:val="24"/>
          <w:szCs w:val="24"/>
        </w:rPr>
      </w:pPr>
      <w:r w:rsidRPr="00CD2691">
        <w:rPr>
          <w:rFonts w:ascii="Times New Roman" w:hAnsi="Times New Roman"/>
          <w:noProof w:val="0"/>
          <w:vanish/>
          <w:sz w:val="24"/>
          <w:szCs w:val="24"/>
        </w:rPr>
        <w:t>&lt;objective id="ch02os01obj03" label="3"&gt;&lt;inst&gt;&lt;/inst&gt;&lt;para&gt;</w:t>
      </w:r>
      <w:r w:rsidRPr="00CD2691">
        <w:rPr>
          <w:rFonts w:ascii="Times New Roman" w:hAnsi="Times New Roman"/>
          <w:noProof w:val="0"/>
          <w:sz w:val="24"/>
          <w:szCs w:val="24"/>
        </w:rPr>
        <w:t xml:space="preserve">Define </w:t>
      </w:r>
      <w:r w:rsidRPr="00CD2691">
        <w:rPr>
          <w:rFonts w:ascii="Times New Roman" w:hAnsi="Times New Roman"/>
          <w:noProof w:val="0"/>
          <w:vanish/>
          <w:sz w:val="24"/>
          <w:szCs w:val="24"/>
        </w:rPr>
        <w:t>&lt;emphasis&gt;</w:t>
      </w:r>
      <w:r w:rsidRPr="00CD2691">
        <w:rPr>
          <w:rFonts w:ascii="Times New Roman" w:hAnsi="Times New Roman"/>
          <w:i/>
          <w:noProof w:val="0"/>
          <w:sz w:val="24"/>
          <w:szCs w:val="24"/>
        </w:rPr>
        <w:t>intellectual ability</w:t>
      </w:r>
      <w:r w:rsidRPr="00CD2691">
        <w:rPr>
          <w:rFonts w:ascii="Times New Roman" w:hAnsi="Times New Roman"/>
          <w:noProof w:val="0"/>
          <w:vanish/>
          <w:sz w:val="24"/>
          <w:szCs w:val="24"/>
        </w:rPr>
        <w:t>&lt;/emphasis&gt;</w:t>
      </w:r>
      <w:r w:rsidRPr="00CD2691">
        <w:rPr>
          <w:rFonts w:ascii="Times New Roman" w:hAnsi="Times New Roman"/>
          <w:noProof w:val="0"/>
          <w:sz w:val="24"/>
          <w:szCs w:val="24"/>
        </w:rPr>
        <w:t xml:space="preserve"> and demonstrate its relevance to OB.</w:t>
      </w:r>
      <w:r w:rsidRPr="00CD2691">
        <w:rPr>
          <w:rFonts w:ascii="Times New Roman" w:hAnsi="Times New Roman"/>
          <w:noProof w:val="0"/>
          <w:vanish/>
          <w:sz w:val="24"/>
          <w:szCs w:val="24"/>
        </w:rPr>
        <w:t>&lt;/para&gt;&lt;/objective&gt;</w:t>
      </w:r>
    </w:p>
    <w:p w14:paraId="489DDC3D" w14:textId="77777777" w:rsidR="001C511F" w:rsidRPr="00CD2691" w:rsidRDefault="001C511F" w:rsidP="00186A20">
      <w:pPr>
        <w:pStyle w:val="CFOBJ"/>
        <w:keepLines w:val="0"/>
        <w:widowControl w:val="0"/>
        <w:numPr>
          <w:ilvl w:val="0"/>
          <w:numId w:val="12"/>
        </w:numPr>
        <w:spacing w:before="0" w:line="240" w:lineRule="auto"/>
        <w:ind w:left="720"/>
        <w:rPr>
          <w:rFonts w:ascii="Times New Roman" w:hAnsi="Times New Roman"/>
          <w:noProof w:val="0"/>
          <w:sz w:val="24"/>
          <w:szCs w:val="24"/>
        </w:rPr>
      </w:pPr>
      <w:r w:rsidRPr="00CD2691">
        <w:rPr>
          <w:rFonts w:ascii="Times New Roman" w:hAnsi="Times New Roman"/>
          <w:noProof w:val="0"/>
          <w:vanish/>
          <w:sz w:val="24"/>
          <w:szCs w:val="24"/>
        </w:rPr>
        <w:t>&lt;objective id="ch02os01obj04" label="4"&gt;&lt;inst&gt;&lt;/inst&gt;&lt;para&gt;</w:t>
      </w:r>
      <w:r w:rsidRPr="00CD2691">
        <w:rPr>
          <w:rFonts w:ascii="Times New Roman" w:hAnsi="Times New Roman"/>
          <w:noProof w:val="0"/>
          <w:sz w:val="24"/>
          <w:szCs w:val="24"/>
        </w:rPr>
        <w:t xml:space="preserve">Contrast intellectual </w:t>
      </w:r>
      <w:r w:rsidR="003D5643" w:rsidRPr="00CD2691">
        <w:rPr>
          <w:rFonts w:ascii="Times New Roman" w:hAnsi="Times New Roman"/>
          <w:noProof w:val="0"/>
          <w:sz w:val="24"/>
          <w:szCs w:val="24"/>
        </w:rPr>
        <w:t>and</w:t>
      </w:r>
      <w:r w:rsidRPr="00CD2691">
        <w:rPr>
          <w:rFonts w:ascii="Times New Roman" w:hAnsi="Times New Roman"/>
          <w:noProof w:val="0"/>
          <w:sz w:val="24"/>
          <w:szCs w:val="24"/>
        </w:rPr>
        <w:t xml:space="preserve"> physical ability.</w:t>
      </w:r>
      <w:r w:rsidRPr="00CD2691">
        <w:rPr>
          <w:rFonts w:ascii="Times New Roman" w:hAnsi="Times New Roman"/>
          <w:noProof w:val="0"/>
          <w:vanish/>
          <w:sz w:val="24"/>
          <w:szCs w:val="24"/>
        </w:rPr>
        <w:t>&lt;/para&gt;&lt;/objective&gt;</w:t>
      </w:r>
    </w:p>
    <w:p w14:paraId="6B16E008" w14:textId="77777777" w:rsidR="001C511F" w:rsidRPr="00CD2691" w:rsidRDefault="001C511F" w:rsidP="00186A20">
      <w:pPr>
        <w:pStyle w:val="CFOBJ"/>
        <w:keepLines w:val="0"/>
        <w:widowControl w:val="0"/>
        <w:numPr>
          <w:ilvl w:val="0"/>
          <w:numId w:val="12"/>
        </w:numPr>
        <w:tabs>
          <w:tab w:val="clear" w:pos="360"/>
        </w:tabs>
        <w:spacing w:before="0" w:line="240" w:lineRule="auto"/>
        <w:ind w:left="720"/>
        <w:rPr>
          <w:rFonts w:ascii="Times New Roman" w:hAnsi="Times New Roman"/>
          <w:noProof w:val="0"/>
          <w:sz w:val="24"/>
          <w:szCs w:val="24"/>
        </w:rPr>
      </w:pPr>
      <w:r w:rsidRPr="00CD2691">
        <w:rPr>
          <w:rFonts w:ascii="Times New Roman" w:hAnsi="Times New Roman"/>
          <w:noProof w:val="0"/>
          <w:vanish/>
          <w:sz w:val="24"/>
          <w:szCs w:val="24"/>
        </w:rPr>
        <w:t>&lt;objective id="ch02os01obj05" label="5"&gt;&lt;inst&gt;&lt;/inst&gt;&lt;para&gt;</w:t>
      </w:r>
      <w:r w:rsidRPr="00CD2691">
        <w:rPr>
          <w:rFonts w:ascii="Times New Roman" w:hAnsi="Times New Roman"/>
          <w:noProof w:val="0"/>
          <w:sz w:val="24"/>
          <w:szCs w:val="24"/>
        </w:rPr>
        <w:t>Describe how organizations manage diversity effectively.</w:t>
      </w:r>
      <w:r w:rsidRPr="00CD2691">
        <w:rPr>
          <w:rFonts w:ascii="Times New Roman" w:hAnsi="Times New Roman"/>
          <w:noProof w:val="0"/>
          <w:vanish/>
          <w:sz w:val="24"/>
          <w:szCs w:val="24"/>
        </w:rPr>
        <w:t>&lt;/para&gt;&lt;/objective&gt;</w:t>
      </w:r>
    </w:p>
    <w:p w14:paraId="679D84DF" w14:textId="77777777" w:rsidR="001C511F" w:rsidRPr="00CD2691" w:rsidRDefault="001C511F" w:rsidP="00186A20">
      <w:pPr>
        <w:widowControl w:val="0"/>
        <w:spacing w:after="0"/>
        <w:rPr>
          <w:rFonts w:ascii="Times New Roman" w:hAnsi="Times New Roman"/>
        </w:rPr>
      </w:pPr>
    </w:p>
    <w:p w14:paraId="20FF437E" w14:textId="77777777" w:rsidR="003D5643" w:rsidRPr="00CD2691" w:rsidRDefault="003D5643" w:rsidP="00186A20">
      <w:pPr>
        <w:widowControl w:val="0"/>
        <w:spacing w:after="0"/>
        <w:rPr>
          <w:rFonts w:ascii="Times New Roman" w:hAnsi="Times New Roman"/>
        </w:rPr>
      </w:pPr>
    </w:p>
    <w:p w14:paraId="7BCD0280" w14:textId="77777777" w:rsidR="001C511F" w:rsidRPr="00CD2691" w:rsidRDefault="001C511F" w:rsidP="00186A20">
      <w:pPr>
        <w:pStyle w:val="Heading10"/>
        <w:rPr>
          <w:rFonts w:ascii="Times New Roman" w:hAnsi="Times New Roman"/>
          <w:b w:val="0"/>
          <w:smallCaps/>
          <w:szCs w:val="24"/>
        </w:rPr>
      </w:pPr>
      <w:r w:rsidRPr="00CD2691">
        <w:rPr>
          <w:rFonts w:ascii="Times New Roman" w:hAnsi="Times New Roman"/>
          <w:b w:val="0"/>
          <w:smallCaps/>
          <w:szCs w:val="24"/>
        </w:rPr>
        <w:t>Instructor Resources</w:t>
      </w:r>
    </w:p>
    <w:p w14:paraId="02E5DE84" w14:textId="77777777" w:rsidR="001C511F" w:rsidRPr="00CD2691" w:rsidRDefault="001C511F" w:rsidP="00186A20">
      <w:pPr>
        <w:widowControl w:val="0"/>
        <w:spacing w:after="0"/>
        <w:rPr>
          <w:rFonts w:ascii="Times New Roman" w:hAnsi="Times New Roman"/>
        </w:rPr>
      </w:pPr>
    </w:p>
    <w:p w14:paraId="479624BA" w14:textId="77777777" w:rsidR="001C511F" w:rsidRPr="00CD2691" w:rsidRDefault="001C511F" w:rsidP="00186A20">
      <w:pPr>
        <w:widowControl w:val="0"/>
        <w:spacing w:after="0"/>
        <w:rPr>
          <w:rFonts w:ascii="Times New Roman" w:hAnsi="Times New Roman"/>
        </w:rPr>
      </w:pPr>
      <w:r w:rsidRPr="00CD2691">
        <w:rPr>
          <w:rFonts w:ascii="Times New Roman" w:hAnsi="Times New Roman"/>
        </w:rPr>
        <w:t>Instructors may wish to use the following resources when presenting this chapter.</w:t>
      </w:r>
    </w:p>
    <w:p w14:paraId="660BC4F1" w14:textId="77777777" w:rsidR="001C511F" w:rsidRDefault="001C511F" w:rsidP="00186A20">
      <w:pPr>
        <w:widowControl w:val="0"/>
        <w:spacing w:after="0"/>
        <w:rPr>
          <w:rFonts w:ascii="Times New Roman" w:hAnsi="Times New Roman"/>
        </w:rPr>
      </w:pPr>
    </w:p>
    <w:p w14:paraId="14C9F9E1" w14:textId="1491E905" w:rsidR="007631C2" w:rsidRPr="007631C2" w:rsidRDefault="007631C2" w:rsidP="007631C2">
      <w:pPr>
        <w:rPr>
          <w:rFonts w:ascii="Times New Roman" w:hAnsi="Times New Roman"/>
        </w:rPr>
      </w:pPr>
      <w:r w:rsidRPr="007631C2">
        <w:rPr>
          <w:rFonts w:ascii="Times New Roman" w:hAnsi="Times New Roman"/>
          <w:b/>
          <w:bCs/>
          <w:color w:val="222222"/>
          <w:shd w:val="clear" w:color="auto" w:fill="FFFFFF"/>
        </w:rPr>
        <w:t>Learning Catalytics Questions: Instructor Directions and Follow-Up</w:t>
      </w:r>
    </w:p>
    <w:tbl>
      <w:tblPr>
        <w:tblpPr w:leftFromText="180" w:rightFromText="180" w:vertAnchor="text" w:tblpX="-504" w:tblpY="1"/>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2790"/>
        <w:gridCol w:w="5652"/>
      </w:tblGrid>
      <w:tr w:rsidR="007631C2" w:rsidRPr="000058B3" w14:paraId="5ADFD250" w14:textId="77777777" w:rsidTr="00613E2B">
        <w:trPr>
          <w:trHeight w:val="620"/>
        </w:trPr>
        <w:tc>
          <w:tcPr>
            <w:tcW w:w="2178" w:type="dxa"/>
          </w:tcPr>
          <w:p w14:paraId="2383F6FF" w14:textId="77777777" w:rsidR="007631C2" w:rsidRPr="00613E2B" w:rsidRDefault="007631C2" w:rsidP="00613E2B">
            <w:pPr>
              <w:rPr>
                <w:rFonts w:ascii="Times New Roman" w:eastAsia="MS MinNew Roman" w:hAnsi="Times New Roman"/>
                <w:b/>
              </w:rPr>
            </w:pPr>
            <w:r w:rsidRPr="00613E2B">
              <w:rPr>
                <w:rFonts w:ascii="Times New Roman" w:eastAsia="MS MinNew Roman" w:hAnsi="Times New Roman"/>
                <w:b/>
              </w:rPr>
              <w:t>Organizational Behavior Concept</w:t>
            </w:r>
          </w:p>
        </w:tc>
        <w:tc>
          <w:tcPr>
            <w:tcW w:w="2790" w:type="dxa"/>
          </w:tcPr>
          <w:p w14:paraId="18A74857" w14:textId="77777777" w:rsidR="007631C2" w:rsidRPr="00613E2B" w:rsidRDefault="007631C2" w:rsidP="00613E2B">
            <w:pPr>
              <w:rPr>
                <w:rFonts w:ascii="Times New Roman" w:eastAsia="MS MinNew Roman" w:hAnsi="Times New Roman"/>
                <w:b/>
              </w:rPr>
            </w:pPr>
            <w:r w:rsidRPr="00613E2B">
              <w:rPr>
                <w:rFonts w:ascii="Times New Roman" w:eastAsia="MS MinNew Roman" w:hAnsi="Times New Roman"/>
                <w:b/>
              </w:rPr>
              <w:t xml:space="preserve">LC Question </w:t>
            </w:r>
          </w:p>
        </w:tc>
        <w:tc>
          <w:tcPr>
            <w:tcW w:w="5652" w:type="dxa"/>
          </w:tcPr>
          <w:p w14:paraId="648EF1D1" w14:textId="77777777" w:rsidR="007631C2" w:rsidRPr="00613E2B" w:rsidRDefault="007631C2" w:rsidP="00613E2B">
            <w:pPr>
              <w:rPr>
                <w:rFonts w:ascii="Times New Roman" w:eastAsia="MS MinNew Roman" w:hAnsi="Times New Roman"/>
                <w:b/>
              </w:rPr>
            </w:pPr>
            <w:r w:rsidRPr="00613E2B">
              <w:rPr>
                <w:rFonts w:ascii="Times New Roman" w:eastAsia="MS MinNew Roman" w:hAnsi="Times New Roman"/>
                <w:b/>
              </w:rPr>
              <w:t>Instructor Directions and Follow-Up</w:t>
            </w:r>
          </w:p>
        </w:tc>
      </w:tr>
      <w:tr w:rsidR="007631C2" w:rsidRPr="000058B3" w14:paraId="76269CB9" w14:textId="77777777" w:rsidTr="00613E2B">
        <w:tc>
          <w:tcPr>
            <w:tcW w:w="2178" w:type="dxa"/>
          </w:tcPr>
          <w:p w14:paraId="57943CC6" w14:textId="2B7ED306" w:rsidR="007631C2" w:rsidRPr="00613E2B" w:rsidRDefault="00613E2B" w:rsidP="00613E2B">
            <w:pPr>
              <w:rPr>
                <w:rFonts w:ascii="Times New Roman" w:eastAsia="MS MinNew Roman" w:hAnsi="Times New Roman"/>
              </w:rPr>
            </w:pPr>
            <w:r w:rsidRPr="00613E2B">
              <w:rPr>
                <w:rFonts w:ascii="Times New Roman" w:eastAsia="MS MinNew Roman" w:hAnsi="Times New Roman"/>
              </w:rPr>
              <w:t xml:space="preserve">Attitudes about diversity and cross-cultural experiences </w:t>
            </w:r>
            <w:r w:rsidR="007631C2" w:rsidRPr="00613E2B">
              <w:rPr>
                <w:rFonts w:ascii="Times New Roman" w:eastAsia="MS MinNew Roman" w:hAnsi="Times New Roman"/>
              </w:rPr>
              <w:br/>
            </w:r>
          </w:p>
        </w:tc>
        <w:tc>
          <w:tcPr>
            <w:tcW w:w="2790" w:type="dxa"/>
          </w:tcPr>
          <w:p w14:paraId="29BC4029" w14:textId="77777777" w:rsidR="00613E2B" w:rsidRPr="00613E2B" w:rsidRDefault="00613E2B" w:rsidP="002300A5">
            <w:pPr>
              <w:spacing w:after="0"/>
              <w:rPr>
                <w:rFonts w:ascii="Times New Roman" w:eastAsia="MS MinNew Roman" w:hAnsi="Times New Roman"/>
              </w:rPr>
            </w:pPr>
            <w:r w:rsidRPr="00613E2B">
              <w:rPr>
                <w:rFonts w:ascii="Times New Roman" w:eastAsia="MS MinNew Roman" w:hAnsi="Times New Roman"/>
              </w:rPr>
              <w:t>How comfortable would you be working in another country where you do not know the customs or the language?</w:t>
            </w:r>
          </w:p>
          <w:p w14:paraId="08C35D16" w14:textId="77777777" w:rsidR="002300A5" w:rsidRDefault="00613E2B" w:rsidP="002300A5">
            <w:pPr>
              <w:spacing w:after="0"/>
              <w:rPr>
                <w:rFonts w:ascii="Times New Roman" w:eastAsia="MS MinNew Roman" w:hAnsi="Times New Roman"/>
              </w:rPr>
            </w:pPr>
            <w:r w:rsidRPr="00613E2B">
              <w:rPr>
                <w:rFonts w:ascii="Times New Roman" w:eastAsia="MS MinNew Roman" w:hAnsi="Times New Roman"/>
              </w:rPr>
              <w:t xml:space="preserve">1= very comfortable and </w:t>
            </w:r>
          </w:p>
          <w:p w14:paraId="030FE39F" w14:textId="49D6CDB6" w:rsidR="007631C2" w:rsidRPr="00613E2B" w:rsidRDefault="00613E2B" w:rsidP="002300A5">
            <w:pPr>
              <w:spacing w:after="0"/>
              <w:rPr>
                <w:rFonts w:ascii="Times New Roman" w:eastAsia="MS MinNew Roman" w:hAnsi="Times New Roman"/>
              </w:rPr>
            </w:pPr>
            <w:r w:rsidRPr="00613E2B">
              <w:rPr>
                <w:rFonts w:ascii="Times New Roman" w:eastAsia="MS MinNew Roman" w:hAnsi="Times New Roman"/>
              </w:rPr>
              <w:t xml:space="preserve">5 = not very comfortable </w:t>
            </w:r>
          </w:p>
        </w:tc>
        <w:tc>
          <w:tcPr>
            <w:tcW w:w="5652" w:type="dxa"/>
          </w:tcPr>
          <w:p w14:paraId="04387B40" w14:textId="63A84634" w:rsidR="00613E2B" w:rsidRPr="00613E2B" w:rsidRDefault="00613E2B" w:rsidP="00613E2B">
            <w:pPr>
              <w:rPr>
                <w:rFonts w:ascii="Times New Roman" w:eastAsia="MS MinNew Roman" w:hAnsi="Times New Roman"/>
              </w:rPr>
            </w:pPr>
            <w:r w:rsidRPr="00613E2B">
              <w:rPr>
                <w:rFonts w:ascii="Times New Roman" w:eastAsia="MS MinNew Roman" w:hAnsi="Times New Roman"/>
              </w:rPr>
              <w:t>Start the class by introducing this question. Connect students’ orientation to diversity and cross-cultural experiences with a discussion on the changing demographic characteristics on the U.S. workforce.</w:t>
            </w:r>
          </w:p>
          <w:p w14:paraId="551A89D5" w14:textId="05DCEE1E" w:rsidR="007631C2" w:rsidRPr="00613E2B" w:rsidRDefault="00613E2B" w:rsidP="00613E2B">
            <w:pPr>
              <w:spacing w:after="0"/>
              <w:rPr>
                <w:rFonts w:ascii="Times New Roman" w:eastAsia="MS MinNew Roman" w:hAnsi="Times New Roman"/>
                <w:sz w:val="22"/>
                <w:szCs w:val="22"/>
              </w:rPr>
            </w:pPr>
            <w:r w:rsidRPr="00613E2B">
              <w:rPr>
                <w:rFonts w:ascii="Times New Roman" w:eastAsia="MS MinNew Roman" w:hAnsi="Times New Roman"/>
              </w:rPr>
              <w:t>Explore further by asking your class if they think there is a connection with their generation and with their orientation to diversity. Why and why not?</w:t>
            </w:r>
          </w:p>
        </w:tc>
      </w:tr>
      <w:tr w:rsidR="007631C2" w:rsidRPr="008D72B1" w14:paraId="0DDDE474" w14:textId="77777777" w:rsidTr="00613E2B">
        <w:tc>
          <w:tcPr>
            <w:tcW w:w="2178" w:type="dxa"/>
          </w:tcPr>
          <w:p w14:paraId="42575813" w14:textId="31BE5152" w:rsidR="007631C2" w:rsidRPr="00613E2B" w:rsidRDefault="00613E2B" w:rsidP="00613E2B">
            <w:pPr>
              <w:rPr>
                <w:rFonts w:ascii="Times New Roman" w:eastAsia="MS MinNew Roman" w:hAnsi="Times New Roman"/>
              </w:rPr>
            </w:pPr>
            <w:r w:rsidRPr="00613E2B">
              <w:rPr>
                <w:rFonts w:ascii="Times New Roman" w:eastAsia="MS MinNew Roman" w:hAnsi="Times New Roman"/>
              </w:rPr>
              <w:t>Forms of discrimination</w:t>
            </w:r>
          </w:p>
        </w:tc>
        <w:tc>
          <w:tcPr>
            <w:tcW w:w="2790" w:type="dxa"/>
          </w:tcPr>
          <w:p w14:paraId="2BDA95EA" w14:textId="792262B5" w:rsidR="007631C2" w:rsidRPr="00613E2B" w:rsidRDefault="00613E2B" w:rsidP="00613E2B">
            <w:pPr>
              <w:rPr>
                <w:rFonts w:ascii="Times New Roman" w:eastAsia="MS MinNew Roman" w:hAnsi="Times New Roman"/>
              </w:rPr>
            </w:pPr>
            <w:r w:rsidRPr="00613E2B">
              <w:rPr>
                <w:rFonts w:ascii="Times New Roman" w:eastAsia="MS MinNew Roman" w:hAnsi="Times New Roman"/>
              </w:rPr>
              <w:t>Which form of discrimination have you witnessed as most prevalent in your workplace? Why do you think this is so?</w:t>
            </w:r>
          </w:p>
        </w:tc>
        <w:tc>
          <w:tcPr>
            <w:tcW w:w="5652" w:type="dxa"/>
          </w:tcPr>
          <w:p w14:paraId="5CBCD88C" w14:textId="53478845" w:rsidR="00613E2B" w:rsidRPr="00613E2B" w:rsidRDefault="00613E2B" w:rsidP="00613E2B">
            <w:pPr>
              <w:rPr>
                <w:rFonts w:ascii="Times New Roman" w:eastAsia="MS MinNew Roman" w:hAnsi="Times New Roman"/>
              </w:rPr>
            </w:pPr>
            <w:r w:rsidRPr="00613E2B">
              <w:rPr>
                <w:rFonts w:ascii="Times New Roman" w:eastAsia="MS MinNew Roman" w:hAnsi="Times New Roman"/>
              </w:rPr>
              <w:t>Introduce this topic when you discuss Exhibit 2-1, “Forms of Discrimination.” Explain to students that you would like to mention a few short ans</w:t>
            </w:r>
            <w:bookmarkStart w:id="0" w:name="_GoBack"/>
            <w:bookmarkEnd w:id="0"/>
            <w:r w:rsidRPr="00613E2B">
              <w:rPr>
                <w:rFonts w:ascii="Times New Roman" w:eastAsia="MS MinNew Roman" w:hAnsi="Times New Roman"/>
              </w:rPr>
              <w:t>wers in class to promote reflection on the prevalence of workplace discrimination.</w:t>
            </w:r>
          </w:p>
          <w:p w14:paraId="7BB5F0A5" w14:textId="53CC62BA" w:rsidR="007631C2" w:rsidRPr="00613E2B" w:rsidRDefault="00613E2B" w:rsidP="00613E2B">
            <w:pPr>
              <w:rPr>
                <w:rFonts w:ascii="Times New Roman" w:eastAsia="MS MinNew Roman" w:hAnsi="Times New Roman"/>
                <w:sz w:val="22"/>
                <w:szCs w:val="22"/>
              </w:rPr>
            </w:pPr>
            <w:r w:rsidRPr="00613E2B">
              <w:rPr>
                <w:rFonts w:ascii="Times New Roman" w:eastAsia="MS MinNew Roman" w:hAnsi="Times New Roman"/>
              </w:rPr>
              <w:t>You can explain which of these types of discrimination is legal and illegal and which is likely to be covered in a company’s policy.</w:t>
            </w:r>
          </w:p>
        </w:tc>
      </w:tr>
    </w:tbl>
    <w:p w14:paraId="6C8F4C6E" w14:textId="77777777" w:rsidR="001C511F" w:rsidRPr="00CD2691" w:rsidRDefault="001C511F" w:rsidP="00186A20">
      <w:pPr>
        <w:widowControl w:val="0"/>
        <w:spacing w:after="0"/>
        <w:rPr>
          <w:rFonts w:ascii="Times New Roman" w:hAnsi="Times New Roman"/>
          <w:b/>
        </w:rPr>
      </w:pPr>
      <w:r w:rsidRPr="00CD2691">
        <w:rPr>
          <w:rFonts w:ascii="Times New Roman" w:hAnsi="Times New Roman"/>
          <w:b/>
        </w:rPr>
        <w:lastRenderedPageBreak/>
        <w:t>Text Exercises</w:t>
      </w:r>
    </w:p>
    <w:p w14:paraId="507413F7" w14:textId="77777777" w:rsidR="003D5643" w:rsidRPr="00CD2691" w:rsidRDefault="003D5643" w:rsidP="00186A20">
      <w:pPr>
        <w:widowControl w:val="0"/>
        <w:spacing w:after="0"/>
        <w:rPr>
          <w:rFonts w:ascii="Times New Roman" w:hAnsi="Times New Roman"/>
          <w:b/>
        </w:rPr>
      </w:pPr>
    </w:p>
    <w:p w14:paraId="102EDC40" w14:textId="77777777" w:rsidR="007D0790" w:rsidRPr="00CD2691" w:rsidRDefault="007D0790" w:rsidP="00186A20">
      <w:pPr>
        <w:pStyle w:val="ListParagraph"/>
        <w:widowControl w:val="0"/>
        <w:numPr>
          <w:ilvl w:val="0"/>
          <w:numId w:val="33"/>
        </w:numPr>
        <w:tabs>
          <w:tab w:val="num" w:pos="720"/>
        </w:tabs>
        <w:spacing w:after="0"/>
        <w:rPr>
          <w:rFonts w:ascii="Times New Roman" w:hAnsi="Times New Roman"/>
        </w:rPr>
      </w:pPr>
      <w:r w:rsidRPr="00CD2691">
        <w:rPr>
          <w:rFonts w:ascii="Times New Roman" w:hAnsi="Times New Roman"/>
        </w:rPr>
        <w:t>An Ethical Choice</w:t>
      </w:r>
      <w:r w:rsidR="003D5643" w:rsidRPr="00CD2691">
        <w:rPr>
          <w:rFonts w:ascii="Times New Roman" w:hAnsi="Times New Roman"/>
        </w:rPr>
        <w:t xml:space="preserve">: </w:t>
      </w:r>
      <w:r w:rsidRPr="00CD2691">
        <w:rPr>
          <w:rFonts w:ascii="Times New Roman" w:hAnsi="Times New Roman"/>
        </w:rPr>
        <w:t xml:space="preserve">Affirmative </w:t>
      </w:r>
      <w:r w:rsidR="003D5643" w:rsidRPr="00CD2691">
        <w:rPr>
          <w:rFonts w:ascii="Times New Roman" w:hAnsi="Times New Roman"/>
        </w:rPr>
        <w:t>Action for Unemployed Veterans</w:t>
      </w:r>
    </w:p>
    <w:p w14:paraId="70C43DD7" w14:textId="77777777" w:rsidR="007D0790" w:rsidRPr="00CD2691" w:rsidRDefault="001C511F" w:rsidP="00186A20">
      <w:pPr>
        <w:pStyle w:val="ListParagraph"/>
        <w:widowControl w:val="0"/>
        <w:numPr>
          <w:ilvl w:val="0"/>
          <w:numId w:val="33"/>
        </w:numPr>
        <w:tabs>
          <w:tab w:val="num" w:pos="720"/>
        </w:tabs>
        <w:spacing w:after="0"/>
        <w:rPr>
          <w:rFonts w:ascii="Times New Roman" w:hAnsi="Times New Roman"/>
        </w:rPr>
      </w:pPr>
      <w:r w:rsidRPr="00CD2691">
        <w:rPr>
          <w:rFonts w:ascii="Times New Roman" w:hAnsi="Times New Roman"/>
        </w:rPr>
        <w:t>Myth or Science?</w:t>
      </w:r>
      <w:r w:rsidR="00825187" w:rsidRPr="00CD2691">
        <w:rPr>
          <w:rFonts w:ascii="Times New Roman" w:hAnsi="Times New Roman"/>
        </w:rPr>
        <w:t xml:space="preserve">: </w:t>
      </w:r>
      <w:r w:rsidRPr="00CD2691">
        <w:rPr>
          <w:rFonts w:ascii="Times New Roman" w:hAnsi="Times New Roman"/>
        </w:rPr>
        <w:t>“</w:t>
      </w:r>
      <w:r w:rsidR="007D0790" w:rsidRPr="00CD2691">
        <w:rPr>
          <w:rFonts w:ascii="Times New Roman" w:hAnsi="Times New Roman"/>
        </w:rPr>
        <w:t>Bald is Better”</w:t>
      </w:r>
    </w:p>
    <w:p w14:paraId="338562F5" w14:textId="77777777" w:rsidR="001C511F" w:rsidRPr="00CD2691" w:rsidRDefault="003D5643" w:rsidP="00186A20">
      <w:pPr>
        <w:pStyle w:val="ListParagraph"/>
        <w:widowControl w:val="0"/>
        <w:numPr>
          <w:ilvl w:val="0"/>
          <w:numId w:val="33"/>
        </w:numPr>
        <w:tabs>
          <w:tab w:val="num" w:pos="720"/>
        </w:tabs>
        <w:spacing w:after="0"/>
        <w:rPr>
          <w:rFonts w:ascii="Times New Roman" w:hAnsi="Times New Roman"/>
        </w:rPr>
      </w:pPr>
      <w:r w:rsidRPr="00CD2691">
        <w:rPr>
          <w:rFonts w:ascii="Times New Roman" w:hAnsi="Times New Roman"/>
        </w:rPr>
        <w:t>glOBalization!</w:t>
      </w:r>
      <w:r w:rsidR="00825187" w:rsidRPr="00CD2691">
        <w:rPr>
          <w:rFonts w:ascii="Times New Roman" w:hAnsi="Times New Roman"/>
        </w:rPr>
        <w:t>:</w:t>
      </w:r>
      <w:r w:rsidR="001C511F" w:rsidRPr="00CD2691">
        <w:rPr>
          <w:rFonts w:ascii="Times New Roman" w:hAnsi="Times New Roman"/>
        </w:rPr>
        <w:t xml:space="preserve"> </w:t>
      </w:r>
      <w:r w:rsidR="007D0790" w:rsidRPr="00CD2691">
        <w:rPr>
          <w:rFonts w:ascii="Times New Roman" w:hAnsi="Times New Roman"/>
        </w:rPr>
        <w:t>Worldwide Talent Search for Women</w:t>
      </w:r>
    </w:p>
    <w:p w14:paraId="1F32229A" w14:textId="4C516D56" w:rsidR="001C511F" w:rsidRPr="00CD2691" w:rsidRDefault="003D5643" w:rsidP="00186A20">
      <w:pPr>
        <w:pStyle w:val="ListParagraph"/>
        <w:widowControl w:val="0"/>
        <w:numPr>
          <w:ilvl w:val="0"/>
          <w:numId w:val="33"/>
        </w:numPr>
        <w:tabs>
          <w:tab w:val="num" w:pos="720"/>
        </w:tabs>
        <w:spacing w:after="0"/>
        <w:rPr>
          <w:rFonts w:ascii="Times New Roman" w:hAnsi="Times New Roman"/>
        </w:rPr>
      </w:pPr>
      <w:r w:rsidRPr="00CD2691">
        <w:rPr>
          <w:rFonts w:ascii="Times New Roman" w:hAnsi="Times New Roman"/>
        </w:rPr>
        <w:t>Point/</w:t>
      </w:r>
      <w:r w:rsidR="003934AC">
        <w:rPr>
          <w:rFonts w:ascii="Times New Roman" w:hAnsi="Times New Roman"/>
        </w:rPr>
        <w:t>Counterpoint</w:t>
      </w:r>
      <w:r w:rsidR="00825187" w:rsidRPr="00CD2691">
        <w:rPr>
          <w:rFonts w:ascii="Times New Roman" w:hAnsi="Times New Roman"/>
        </w:rPr>
        <w:t>:</w:t>
      </w:r>
      <w:r w:rsidR="007D0790" w:rsidRPr="00CD2691">
        <w:rPr>
          <w:rFonts w:ascii="Times New Roman" w:hAnsi="Times New Roman"/>
        </w:rPr>
        <w:t xml:space="preserve"> Affirmative Action Should Be Abolished </w:t>
      </w:r>
    </w:p>
    <w:p w14:paraId="6166405D" w14:textId="77777777" w:rsidR="007D0790" w:rsidRPr="00CD2691" w:rsidRDefault="001C511F" w:rsidP="00186A20">
      <w:pPr>
        <w:pStyle w:val="ListParagraph"/>
        <w:widowControl w:val="0"/>
        <w:numPr>
          <w:ilvl w:val="0"/>
          <w:numId w:val="33"/>
        </w:numPr>
        <w:tabs>
          <w:tab w:val="num" w:pos="720"/>
        </w:tabs>
        <w:spacing w:after="0"/>
        <w:rPr>
          <w:rFonts w:ascii="Times New Roman" w:hAnsi="Times New Roman"/>
        </w:rPr>
      </w:pPr>
      <w:r w:rsidRPr="00CD2691">
        <w:rPr>
          <w:rFonts w:ascii="Times New Roman" w:hAnsi="Times New Roman"/>
        </w:rPr>
        <w:t xml:space="preserve">Questions for Review </w:t>
      </w:r>
    </w:p>
    <w:p w14:paraId="2AC0287F" w14:textId="77777777" w:rsidR="001C511F" w:rsidRPr="00CD2691" w:rsidRDefault="001C511F" w:rsidP="00186A20">
      <w:pPr>
        <w:pStyle w:val="ListParagraph"/>
        <w:widowControl w:val="0"/>
        <w:numPr>
          <w:ilvl w:val="0"/>
          <w:numId w:val="33"/>
        </w:numPr>
        <w:tabs>
          <w:tab w:val="num" w:pos="720"/>
        </w:tabs>
        <w:spacing w:after="0"/>
        <w:rPr>
          <w:rFonts w:ascii="Times New Roman" w:hAnsi="Times New Roman"/>
        </w:rPr>
      </w:pPr>
      <w:r w:rsidRPr="00CD2691">
        <w:rPr>
          <w:rFonts w:ascii="Times New Roman" w:hAnsi="Times New Roman"/>
        </w:rPr>
        <w:t>Experiential Exercise</w:t>
      </w:r>
      <w:r w:rsidR="00825187" w:rsidRPr="00CD2691">
        <w:rPr>
          <w:rFonts w:ascii="Times New Roman" w:hAnsi="Times New Roman"/>
        </w:rPr>
        <w:t>:</w:t>
      </w:r>
      <w:r w:rsidRPr="00CD2691">
        <w:rPr>
          <w:rFonts w:ascii="Times New Roman" w:hAnsi="Times New Roman"/>
        </w:rPr>
        <w:t xml:space="preserve"> Feeling Excluded </w:t>
      </w:r>
    </w:p>
    <w:p w14:paraId="28DE5B84" w14:textId="77777777" w:rsidR="001C511F" w:rsidRPr="00CD2691" w:rsidRDefault="001C511F" w:rsidP="00186A20">
      <w:pPr>
        <w:pStyle w:val="ListParagraph"/>
        <w:widowControl w:val="0"/>
        <w:numPr>
          <w:ilvl w:val="0"/>
          <w:numId w:val="33"/>
        </w:numPr>
        <w:tabs>
          <w:tab w:val="num" w:pos="720"/>
        </w:tabs>
        <w:spacing w:after="0"/>
        <w:rPr>
          <w:rFonts w:ascii="Times New Roman" w:hAnsi="Times New Roman"/>
        </w:rPr>
      </w:pPr>
      <w:r w:rsidRPr="00CD2691">
        <w:rPr>
          <w:rFonts w:ascii="Times New Roman" w:hAnsi="Times New Roman"/>
        </w:rPr>
        <w:t>Ethical Dilemma</w:t>
      </w:r>
      <w:r w:rsidR="00825187" w:rsidRPr="00CD2691">
        <w:rPr>
          <w:rFonts w:ascii="Times New Roman" w:hAnsi="Times New Roman"/>
        </w:rPr>
        <w:t>:</w:t>
      </w:r>
      <w:r w:rsidRPr="00CD2691">
        <w:rPr>
          <w:rFonts w:ascii="Times New Roman" w:hAnsi="Times New Roman"/>
        </w:rPr>
        <w:t xml:space="preserve"> Board Quotas </w:t>
      </w:r>
    </w:p>
    <w:p w14:paraId="7569A673" w14:textId="77777777" w:rsidR="007D0790" w:rsidRPr="00CD2691" w:rsidRDefault="007D0790" w:rsidP="00186A20">
      <w:pPr>
        <w:widowControl w:val="0"/>
        <w:spacing w:after="0"/>
        <w:ind w:left="360"/>
        <w:rPr>
          <w:rFonts w:ascii="Times New Roman" w:hAnsi="Times New Roman"/>
        </w:rPr>
      </w:pPr>
    </w:p>
    <w:p w14:paraId="71237F43" w14:textId="77777777" w:rsidR="001C511F" w:rsidRPr="00CD2691" w:rsidRDefault="001C511F" w:rsidP="00186A20">
      <w:pPr>
        <w:widowControl w:val="0"/>
        <w:spacing w:after="0"/>
        <w:rPr>
          <w:rFonts w:ascii="Times New Roman" w:hAnsi="Times New Roman"/>
          <w:b/>
        </w:rPr>
      </w:pPr>
      <w:r w:rsidRPr="00CD2691">
        <w:rPr>
          <w:rFonts w:ascii="Times New Roman" w:hAnsi="Times New Roman"/>
          <w:b/>
        </w:rPr>
        <w:t>Text Cases</w:t>
      </w:r>
    </w:p>
    <w:p w14:paraId="79D62659" w14:textId="77777777" w:rsidR="003D5643" w:rsidRPr="00CD2691" w:rsidRDefault="003D5643" w:rsidP="00186A20">
      <w:pPr>
        <w:widowControl w:val="0"/>
        <w:spacing w:after="0"/>
        <w:rPr>
          <w:rFonts w:ascii="Times New Roman" w:hAnsi="Times New Roman"/>
          <w:b/>
        </w:rPr>
      </w:pPr>
    </w:p>
    <w:p w14:paraId="278A0BA9" w14:textId="77777777" w:rsidR="001C511F" w:rsidRPr="00CD2691" w:rsidRDefault="001C511F" w:rsidP="00186A20">
      <w:pPr>
        <w:pStyle w:val="ListParagraph"/>
        <w:widowControl w:val="0"/>
        <w:numPr>
          <w:ilvl w:val="0"/>
          <w:numId w:val="34"/>
        </w:numPr>
        <w:spacing w:after="0"/>
        <w:rPr>
          <w:rFonts w:ascii="Times New Roman" w:hAnsi="Times New Roman"/>
        </w:rPr>
      </w:pPr>
      <w:r w:rsidRPr="00CD2691">
        <w:rPr>
          <w:rFonts w:ascii="Times New Roman" w:hAnsi="Times New Roman"/>
        </w:rPr>
        <w:t>Case Incident 1</w:t>
      </w:r>
      <w:r w:rsidR="00825187" w:rsidRPr="00CD2691">
        <w:rPr>
          <w:rFonts w:ascii="Times New Roman" w:hAnsi="Times New Roman"/>
        </w:rPr>
        <w:t>:</w:t>
      </w:r>
      <w:r w:rsidRPr="00CD2691">
        <w:rPr>
          <w:rFonts w:ascii="Times New Roman" w:hAnsi="Times New Roman"/>
        </w:rPr>
        <w:t xml:space="preserve"> </w:t>
      </w:r>
      <w:r w:rsidR="007D0790" w:rsidRPr="00CD2691">
        <w:rPr>
          <w:rFonts w:ascii="Times New Roman" w:hAnsi="Times New Roman"/>
        </w:rPr>
        <w:t>Levitating IQs</w:t>
      </w:r>
    </w:p>
    <w:p w14:paraId="75EE1873" w14:textId="77777777" w:rsidR="001C511F" w:rsidRPr="00CD2691" w:rsidRDefault="001C511F" w:rsidP="00186A20">
      <w:pPr>
        <w:pStyle w:val="ListParagraph"/>
        <w:widowControl w:val="0"/>
        <w:numPr>
          <w:ilvl w:val="0"/>
          <w:numId w:val="34"/>
        </w:numPr>
        <w:spacing w:after="0"/>
        <w:rPr>
          <w:rFonts w:ascii="Times New Roman" w:hAnsi="Times New Roman"/>
        </w:rPr>
      </w:pPr>
      <w:r w:rsidRPr="00CD2691">
        <w:rPr>
          <w:rFonts w:ascii="Times New Roman" w:hAnsi="Times New Roman"/>
        </w:rPr>
        <w:t>Case Incident 2</w:t>
      </w:r>
      <w:r w:rsidR="00825187" w:rsidRPr="00CD2691">
        <w:rPr>
          <w:rFonts w:ascii="Times New Roman" w:hAnsi="Times New Roman"/>
        </w:rPr>
        <w:t>:</w:t>
      </w:r>
      <w:r w:rsidRPr="00CD2691">
        <w:rPr>
          <w:rFonts w:ascii="Times New Roman" w:hAnsi="Times New Roman"/>
        </w:rPr>
        <w:t xml:space="preserve"> </w:t>
      </w:r>
      <w:r w:rsidR="007D0790" w:rsidRPr="00CD2691">
        <w:rPr>
          <w:rFonts w:ascii="Times New Roman" w:hAnsi="Times New Roman"/>
        </w:rPr>
        <w:t>The Treasure Trove of the Aging Workforce</w:t>
      </w:r>
    </w:p>
    <w:p w14:paraId="4A2CED9C" w14:textId="77777777" w:rsidR="001C511F" w:rsidRPr="00CD2691" w:rsidRDefault="001C511F" w:rsidP="00186A20">
      <w:pPr>
        <w:widowControl w:val="0"/>
        <w:spacing w:after="0"/>
        <w:rPr>
          <w:rFonts w:ascii="Times New Roman" w:hAnsi="Times New Roman"/>
        </w:rPr>
      </w:pPr>
    </w:p>
    <w:p w14:paraId="38A46100" w14:textId="77777777" w:rsidR="003D5643" w:rsidRPr="00CD2691" w:rsidRDefault="003D5643" w:rsidP="00186A20">
      <w:pPr>
        <w:pStyle w:val="FreeForm"/>
        <w:rPr>
          <w:rFonts w:ascii="Times New Roman" w:hAnsi="Times New Roman"/>
          <w:b/>
          <w:sz w:val="24"/>
          <w:szCs w:val="24"/>
        </w:rPr>
      </w:pPr>
      <w:r w:rsidRPr="00CD2691">
        <w:rPr>
          <w:rFonts w:ascii="Times New Roman" w:hAnsi="Times New Roman"/>
          <w:b/>
          <w:sz w:val="24"/>
          <w:szCs w:val="24"/>
        </w:rPr>
        <w:t xml:space="preserve">Instructor’s Choice </w:t>
      </w:r>
    </w:p>
    <w:p w14:paraId="152A02FC" w14:textId="77777777" w:rsidR="003D5643" w:rsidRPr="00CD2691" w:rsidRDefault="003D5643" w:rsidP="00186A20">
      <w:pPr>
        <w:pStyle w:val="FreeForm"/>
        <w:rPr>
          <w:rFonts w:ascii="Times New Roman" w:hAnsi="Times New Roman"/>
          <w:b/>
          <w:sz w:val="24"/>
          <w:szCs w:val="24"/>
        </w:rPr>
      </w:pPr>
    </w:p>
    <w:p w14:paraId="07C14A0D" w14:textId="77777777" w:rsidR="003D5643" w:rsidRPr="00CD2691" w:rsidRDefault="003D5643" w:rsidP="00186A20">
      <w:pPr>
        <w:pStyle w:val="FreeForm"/>
        <w:rPr>
          <w:rFonts w:ascii="Times New Roman" w:hAnsi="Times New Roman"/>
          <w:sz w:val="24"/>
          <w:szCs w:val="24"/>
        </w:rPr>
      </w:pPr>
      <w:r w:rsidRPr="00CD2691">
        <w:rPr>
          <w:rFonts w:ascii="Times New Roman" w:hAnsi="Times New Roman"/>
          <w:sz w:val="24"/>
          <w:szCs w:val="24"/>
        </w:rPr>
        <w:t xml:space="preserve">This section presents an exercise that is NOT found in the student's textbook. </w:t>
      </w:r>
      <w:r w:rsidRPr="00CD2691">
        <w:rPr>
          <w:rStyle w:val="EmphasisA"/>
          <w:rFonts w:ascii="Times New Roman" w:hAnsi="Times New Roman"/>
          <w:sz w:val="24"/>
          <w:szCs w:val="24"/>
        </w:rPr>
        <w:t>Instructor's Choice</w:t>
      </w:r>
      <w:r w:rsidRPr="00CD2691">
        <w:rPr>
          <w:rFonts w:ascii="Times New Roman" w:hAnsi="Times New Roman"/>
          <w:sz w:val="24"/>
          <w:szCs w:val="24"/>
        </w:rPr>
        <w:t xml:space="preserve"> reinforces the text's emphasis through various activities. Some </w:t>
      </w:r>
      <w:r w:rsidRPr="00CD2691">
        <w:rPr>
          <w:rStyle w:val="EmphasisA"/>
          <w:rFonts w:ascii="Times New Roman" w:hAnsi="Times New Roman"/>
          <w:sz w:val="24"/>
          <w:szCs w:val="24"/>
        </w:rPr>
        <w:t xml:space="preserve">Instructor's Choice </w:t>
      </w:r>
      <w:r w:rsidRPr="00CD2691">
        <w:rPr>
          <w:rFonts w:ascii="Times New Roman" w:hAnsi="Times New Roman"/>
          <w:sz w:val="24"/>
          <w:szCs w:val="24"/>
        </w:rPr>
        <w:t>activities are centered on debates, group exercises, Internet research, and student experiences. Some can be used in class in their entirety, while others require some additional work on the student's part. The course instructor may choose to use these at any time throughout the class—some may be more effective as icebreakers, while some may be used to pull together various concepts covered in the chapter.</w:t>
      </w:r>
    </w:p>
    <w:p w14:paraId="1D4299A9" w14:textId="77777777" w:rsidR="003D5643" w:rsidRPr="00CD2691" w:rsidRDefault="003D5643" w:rsidP="00186A20">
      <w:pPr>
        <w:pStyle w:val="FreeForm"/>
        <w:rPr>
          <w:rFonts w:ascii="Times New Roman" w:hAnsi="Times New Roman"/>
          <w:sz w:val="24"/>
          <w:szCs w:val="24"/>
        </w:rPr>
      </w:pPr>
    </w:p>
    <w:p w14:paraId="1F0DA012" w14:textId="77777777" w:rsidR="003D5643" w:rsidRPr="00CD2691" w:rsidRDefault="003D5643" w:rsidP="00186A20">
      <w:pPr>
        <w:pStyle w:val="FreeForm"/>
        <w:rPr>
          <w:rFonts w:ascii="Times New Roman" w:hAnsi="Times New Roman"/>
          <w:b/>
          <w:bCs/>
          <w:sz w:val="24"/>
          <w:szCs w:val="24"/>
        </w:rPr>
      </w:pPr>
      <w:r w:rsidRPr="00CD2691">
        <w:rPr>
          <w:rFonts w:ascii="Times New Roman" w:hAnsi="Times New Roman"/>
          <w:b/>
          <w:bCs/>
          <w:sz w:val="24"/>
          <w:szCs w:val="24"/>
        </w:rPr>
        <w:t>Web Exercises</w:t>
      </w:r>
    </w:p>
    <w:p w14:paraId="68C28470" w14:textId="77777777" w:rsidR="003D5643" w:rsidRPr="00CD2691" w:rsidRDefault="003D5643" w:rsidP="00186A20">
      <w:pPr>
        <w:pStyle w:val="FreeForm"/>
        <w:rPr>
          <w:rFonts w:ascii="Times New Roman" w:hAnsi="Times New Roman"/>
          <w:smallCaps/>
          <w:sz w:val="24"/>
          <w:szCs w:val="24"/>
        </w:rPr>
      </w:pPr>
    </w:p>
    <w:p w14:paraId="095FBBD8" w14:textId="77777777" w:rsidR="003D5643" w:rsidRPr="00CD2691" w:rsidRDefault="003D5643" w:rsidP="00186A20">
      <w:pPr>
        <w:spacing w:after="0"/>
        <w:rPr>
          <w:rFonts w:ascii="Times New Roman" w:hAnsi="Times New Roman"/>
        </w:rPr>
      </w:pPr>
      <w:r w:rsidRPr="00CD2691">
        <w:rPr>
          <w:rFonts w:ascii="Times New Roman" w:hAnsi="Times New Roman"/>
        </w:rPr>
        <w:t>At the end of each chapter of this Instructor’s Manual, you will find suggested exercises and ideas for researching OB topics on the Internet. The exercises “Exploring OB Topics on the Web” are set up so that you can simply photocopy the pages, distribute them to your class, and make assignments accordingly. You may want to assign the exercises as an out-of-class activity or as lab activities with your class.</w:t>
      </w:r>
    </w:p>
    <w:p w14:paraId="38B60A50" w14:textId="77777777" w:rsidR="001C511F" w:rsidRPr="00CD2691" w:rsidRDefault="001C511F" w:rsidP="00186A20">
      <w:pPr>
        <w:widowControl w:val="0"/>
        <w:spacing w:after="0"/>
        <w:rPr>
          <w:rFonts w:ascii="Times New Roman" w:hAnsi="Times New Roman"/>
        </w:rPr>
      </w:pPr>
    </w:p>
    <w:p w14:paraId="3AB6656C" w14:textId="77777777" w:rsidR="001C511F" w:rsidRPr="00CD2691" w:rsidRDefault="001C511F" w:rsidP="00186A20">
      <w:pPr>
        <w:pStyle w:val="Heading10"/>
        <w:rPr>
          <w:rFonts w:ascii="Times New Roman" w:hAnsi="Times New Roman"/>
          <w:szCs w:val="24"/>
        </w:rPr>
      </w:pPr>
      <w:r w:rsidRPr="00CD2691">
        <w:rPr>
          <w:rFonts w:ascii="Times New Roman" w:hAnsi="Times New Roman"/>
          <w:szCs w:val="24"/>
        </w:rPr>
        <w:t xml:space="preserve">Summary and Implications for Managers  </w:t>
      </w:r>
    </w:p>
    <w:p w14:paraId="025DA938" w14:textId="77777777" w:rsidR="001C511F" w:rsidRPr="00CD2691" w:rsidRDefault="001C511F" w:rsidP="00186A20">
      <w:pPr>
        <w:widowControl w:val="0"/>
        <w:spacing w:after="0"/>
        <w:rPr>
          <w:rFonts w:ascii="Times New Roman" w:hAnsi="Times New Roman"/>
        </w:rPr>
      </w:pPr>
    </w:p>
    <w:p w14:paraId="2B159B66" w14:textId="3CDC28CC" w:rsidR="001C511F" w:rsidRPr="00CD2691" w:rsidRDefault="00186A20" w:rsidP="00186A20">
      <w:pPr>
        <w:pStyle w:val="ListParagraph"/>
        <w:numPr>
          <w:ilvl w:val="1"/>
          <w:numId w:val="13"/>
        </w:numPr>
        <w:spacing w:after="0"/>
        <w:rPr>
          <w:rFonts w:ascii="Times New Roman" w:hAnsi="Times New Roman"/>
        </w:rPr>
      </w:pPr>
      <w:r w:rsidRPr="00CD2691">
        <w:rPr>
          <w:rFonts w:ascii="Times New Roman" w:hAnsi="Times New Roman"/>
        </w:rPr>
        <w:t>This chapter looks</w:t>
      </w:r>
      <w:r w:rsidR="001C511F" w:rsidRPr="00CD2691">
        <w:rPr>
          <w:rFonts w:ascii="Times New Roman" w:hAnsi="Times New Roman"/>
        </w:rPr>
        <w:t xml:space="preserve"> at diversity from many perspectives</w:t>
      </w:r>
      <w:r w:rsidRPr="00CD2691">
        <w:rPr>
          <w:rFonts w:ascii="Times New Roman" w:hAnsi="Times New Roman"/>
        </w:rPr>
        <w:t>,</w:t>
      </w:r>
      <w:r w:rsidR="001C511F" w:rsidRPr="00CD2691">
        <w:rPr>
          <w:rFonts w:ascii="Times New Roman" w:hAnsi="Times New Roman"/>
        </w:rPr>
        <w:t xml:space="preserve"> paying particula</w:t>
      </w:r>
      <w:r w:rsidRPr="00CD2691">
        <w:rPr>
          <w:rFonts w:ascii="Times New Roman" w:hAnsi="Times New Roman"/>
        </w:rPr>
        <w:t>r attention to three variables—</w:t>
      </w:r>
      <w:r w:rsidR="001C511F" w:rsidRPr="00CD2691">
        <w:rPr>
          <w:rFonts w:ascii="Times New Roman" w:hAnsi="Times New Roman"/>
        </w:rPr>
        <w:t xml:space="preserve">biographical characteristics, ability, and diversity programs. </w:t>
      </w:r>
    </w:p>
    <w:p w14:paraId="76F74F59"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 xml:space="preserve">Diversity management must be an ongoing commitment that crosses all levels of the organization. </w:t>
      </w:r>
    </w:p>
    <w:p w14:paraId="4B415B27" w14:textId="21676141"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 xml:space="preserve">Policies to improve the climate for diversity can be effective, so long as they are designed to acknowledge all employees’ perspectives. </w:t>
      </w:r>
    </w:p>
    <w:p w14:paraId="160AB450" w14:textId="77777777" w:rsidR="00186A20" w:rsidRPr="00CD2691" w:rsidRDefault="00186A20" w:rsidP="00186A20">
      <w:pPr>
        <w:pStyle w:val="ListParagraph"/>
        <w:spacing w:after="0"/>
        <w:rPr>
          <w:rFonts w:ascii="Times New Roman" w:hAnsi="Times New Roman"/>
        </w:rPr>
      </w:pPr>
    </w:p>
    <w:p w14:paraId="69E06657" w14:textId="25747970" w:rsidR="001C511F" w:rsidRPr="006874E7" w:rsidRDefault="001C511F" w:rsidP="006874E7">
      <w:pPr>
        <w:widowControl w:val="0"/>
        <w:pBdr>
          <w:top w:val="single" w:sz="4" w:space="1" w:color="auto"/>
          <w:bottom w:val="single" w:sz="4" w:space="1" w:color="auto"/>
        </w:pBdr>
        <w:spacing w:after="0"/>
        <w:jc w:val="both"/>
        <w:rPr>
          <w:rFonts w:ascii="Times New Roman" w:hAnsi="Times New Roman"/>
          <w:i/>
          <w:sz w:val="20"/>
          <w:szCs w:val="20"/>
        </w:rPr>
      </w:pPr>
      <w:r w:rsidRPr="006874E7">
        <w:rPr>
          <w:rFonts w:ascii="Times New Roman" w:hAnsi="Times New Roman"/>
          <w:i/>
          <w:sz w:val="20"/>
          <w:szCs w:val="20"/>
        </w:rPr>
        <w:t xml:space="preserve">This chapter opens with a vignette describing the </w:t>
      </w:r>
      <w:r w:rsidR="00B5768F" w:rsidRPr="006874E7">
        <w:rPr>
          <w:rFonts w:ascii="Times New Roman" w:hAnsi="Times New Roman"/>
          <w:i/>
          <w:sz w:val="20"/>
          <w:szCs w:val="20"/>
        </w:rPr>
        <w:t>case of Ellen Pao and Alphonse ‘</w:t>
      </w:r>
      <w:r w:rsidR="003D5643" w:rsidRPr="006874E7">
        <w:rPr>
          <w:rFonts w:ascii="Times New Roman" w:hAnsi="Times New Roman"/>
          <w:i/>
          <w:sz w:val="20"/>
          <w:szCs w:val="20"/>
        </w:rPr>
        <w:t xml:space="preserve">Buddy” Fletcher. </w:t>
      </w:r>
      <w:r w:rsidR="00B5768F" w:rsidRPr="006874E7">
        <w:rPr>
          <w:rFonts w:ascii="Times New Roman" w:hAnsi="Times New Roman"/>
          <w:i/>
          <w:sz w:val="20"/>
          <w:szCs w:val="20"/>
        </w:rPr>
        <w:t>Both individuals have achieved high levels of academic and professional success and both have engaged in high-profile lawsuits claiming sex</w:t>
      </w:r>
      <w:r w:rsidR="003D5643" w:rsidRPr="006874E7">
        <w:rPr>
          <w:rFonts w:ascii="Times New Roman" w:hAnsi="Times New Roman"/>
          <w:i/>
          <w:sz w:val="20"/>
          <w:szCs w:val="20"/>
        </w:rPr>
        <w:t xml:space="preserve">ual and racial discrimination. </w:t>
      </w:r>
      <w:r w:rsidR="00B5768F" w:rsidRPr="006874E7">
        <w:rPr>
          <w:rFonts w:ascii="Times New Roman" w:hAnsi="Times New Roman"/>
          <w:i/>
          <w:sz w:val="20"/>
          <w:szCs w:val="20"/>
        </w:rPr>
        <w:t>If they win, they will set an important precedence against discrimination at th</w:t>
      </w:r>
      <w:r w:rsidR="003D5643" w:rsidRPr="006874E7">
        <w:rPr>
          <w:rFonts w:ascii="Times New Roman" w:hAnsi="Times New Roman"/>
          <w:i/>
          <w:sz w:val="20"/>
          <w:szCs w:val="20"/>
        </w:rPr>
        <w:t xml:space="preserve">e top levels of organizations. </w:t>
      </w:r>
      <w:r w:rsidR="00B5768F" w:rsidRPr="006874E7">
        <w:rPr>
          <w:rFonts w:ascii="Times New Roman" w:hAnsi="Times New Roman"/>
          <w:i/>
          <w:sz w:val="20"/>
          <w:szCs w:val="20"/>
        </w:rPr>
        <w:t>If they lose, they risk public embarrassment and financial loss.</w:t>
      </w:r>
    </w:p>
    <w:p w14:paraId="60C307EC" w14:textId="77777777" w:rsidR="001C511F" w:rsidRPr="00CD2691" w:rsidRDefault="001C511F" w:rsidP="00186A20">
      <w:pPr>
        <w:pStyle w:val="Heading10"/>
        <w:rPr>
          <w:rFonts w:ascii="Times New Roman" w:hAnsi="Times New Roman"/>
          <w:b w:val="0"/>
          <w:smallCaps/>
          <w:szCs w:val="24"/>
        </w:rPr>
      </w:pPr>
      <w:r w:rsidRPr="00CD2691">
        <w:rPr>
          <w:rFonts w:ascii="Times New Roman" w:hAnsi="Times New Roman"/>
          <w:b w:val="0"/>
          <w:smallCaps/>
          <w:szCs w:val="24"/>
        </w:rPr>
        <w:lastRenderedPageBreak/>
        <w:t>Brief Chapter Outline</w:t>
      </w:r>
    </w:p>
    <w:p w14:paraId="3513CD4A" w14:textId="77777777" w:rsidR="001C511F" w:rsidRPr="00CD2691" w:rsidRDefault="001C511F" w:rsidP="00186A20">
      <w:pPr>
        <w:pStyle w:val="Body"/>
        <w:rPr>
          <w:rFonts w:ascii="Times New Roman" w:hAnsi="Times New Roman"/>
          <w:szCs w:val="24"/>
        </w:rPr>
      </w:pPr>
    </w:p>
    <w:p w14:paraId="53B76094" w14:textId="77777777" w:rsidR="001C511F" w:rsidRPr="00CD2691" w:rsidRDefault="00B673C8" w:rsidP="00186A20">
      <w:pPr>
        <w:pStyle w:val="ListParagraph"/>
        <w:numPr>
          <w:ilvl w:val="0"/>
          <w:numId w:val="16"/>
        </w:numPr>
        <w:spacing w:after="0"/>
        <w:rPr>
          <w:rFonts w:ascii="Times New Roman" w:hAnsi="Times New Roman"/>
        </w:rPr>
      </w:pPr>
      <w:r w:rsidRPr="00CD2691">
        <w:rPr>
          <w:rFonts w:ascii="Times New Roman" w:hAnsi="Times New Roman"/>
        </w:rPr>
        <w:t xml:space="preserve">Introduction </w:t>
      </w:r>
    </w:p>
    <w:p w14:paraId="3D00FFA8" w14:textId="77777777" w:rsidR="001C511F" w:rsidRPr="00CD2691" w:rsidRDefault="007545A1" w:rsidP="00186A20">
      <w:pPr>
        <w:pStyle w:val="ListParagraph"/>
        <w:numPr>
          <w:ilvl w:val="1"/>
          <w:numId w:val="16"/>
        </w:numPr>
        <w:spacing w:after="0"/>
        <w:rPr>
          <w:rFonts w:ascii="Times New Roman" w:hAnsi="Times New Roman"/>
        </w:rPr>
      </w:pPr>
      <w:r w:rsidRPr="00CD2691">
        <w:rPr>
          <w:rFonts w:ascii="Times New Roman" w:hAnsi="Times New Roman"/>
        </w:rPr>
        <w:t>In this chapter, we look at how organizations work to maximize the potential contributions of a diverse workforce.</w:t>
      </w:r>
    </w:p>
    <w:p w14:paraId="6A5CAD77" w14:textId="77777777" w:rsidR="001C511F" w:rsidRPr="00CD2691" w:rsidRDefault="001C511F" w:rsidP="00186A20">
      <w:pPr>
        <w:pStyle w:val="ListParagraph"/>
        <w:numPr>
          <w:ilvl w:val="1"/>
          <w:numId w:val="16"/>
        </w:numPr>
        <w:spacing w:after="0"/>
        <w:rPr>
          <w:rFonts w:ascii="Times New Roman" w:hAnsi="Times New Roman"/>
        </w:rPr>
      </w:pPr>
      <w:r w:rsidRPr="00CD2691">
        <w:rPr>
          <w:rFonts w:ascii="Times New Roman" w:hAnsi="Times New Roman"/>
        </w:rPr>
        <w:t>The chapter</w:t>
      </w:r>
      <w:r w:rsidR="007545A1" w:rsidRPr="00CD2691">
        <w:rPr>
          <w:rFonts w:ascii="Times New Roman" w:hAnsi="Times New Roman"/>
        </w:rPr>
        <w:t xml:space="preserve"> also</w:t>
      </w:r>
      <w:r w:rsidRPr="00CD2691">
        <w:rPr>
          <w:rFonts w:ascii="Times New Roman" w:hAnsi="Times New Roman"/>
        </w:rPr>
        <w:t xml:space="preserve"> looks at how ethnicity and individual differences in the form of ability affect employee performance and satisfaction. </w:t>
      </w:r>
    </w:p>
    <w:p w14:paraId="07946AB8" w14:textId="77777777" w:rsidR="001C511F" w:rsidRPr="00CD2691" w:rsidRDefault="00B673C8" w:rsidP="00186A20">
      <w:pPr>
        <w:pStyle w:val="ListParagraph"/>
        <w:numPr>
          <w:ilvl w:val="0"/>
          <w:numId w:val="13"/>
        </w:numPr>
        <w:spacing w:after="0"/>
        <w:rPr>
          <w:rFonts w:ascii="Times New Roman" w:hAnsi="Times New Roman"/>
        </w:rPr>
      </w:pPr>
      <w:r w:rsidRPr="00CD2691">
        <w:rPr>
          <w:rFonts w:ascii="Times New Roman" w:hAnsi="Times New Roman"/>
        </w:rPr>
        <w:t>Diversity</w:t>
      </w:r>
    </w:p>
    <w:p w14:paraId="63CECEB0"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We are not all the same!</w:t>
      </w:r>
    </w:p>
    <w:p w14:paraId="0FDC23F9"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Effective diversity management increases an organization’s access to the widest pool of skills, abilities, and ideas.</w:t>
      </w:r>
    </w:p>
    <w:p w14:paraId="0B5CC427"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Differences lead to miscommunication, misunderstanding, and conflict.</w:t>
      </w:r>
    </w:p>
    <w:p w14:paraId="00DDC498" w14:textId="6BA4EEA4"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Demographic Charac</w:t>
      </w:r>
      <w:r w:rsidR="00CD2691">
        <w:rPr>
          <w:rFonts w:ascii="Times New Roman" w:hAnsi="Times New Roman"/>
        </w:rPr>
        <w:t>teristics of the U.S. Workforce</w:t>
      </w:r>
    </w:p>
    <w:p w14:paraId="56CBA614"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Predicted change to the U.S. workforce has happened.</w:t>
      </w:r>
    </w:p>
    <w:p w14:paraId="5DAF2335" w14:textId="77777777" w:rsidR="001C511F" w:rsidRDefault="007545A1" w:rsidP="00186A20">
      <w:pPr>
        <w:pStyle w:val="ListParagraph"/>
        <w:numPr>
          <w:ilvl w:val="2"/>
          <w:numId w:val="13"/>
        </w:numPr>
        <w:spacing w:after="0"/>
        <w:rPr>
          <w:rFonts w:ascii="Times New Roman" w:hAnsi="Times New Roman"/>
        </w:rPr>
      </w:pPr>
      <w:r w:rsidRPr="00CD2691">
        <w:rPr>
          <w:rFonts w:ascii="Times New Roman" w:hAnsi="Times New Roman"/>
        </w:rPr>
        <w:t xml:space="preserve">This permanent shift toward a diverse workforce means organizations need to make diversity management a central component of their policies and practices. </w:t>
      </w:r>
    </w:p>
    <w:p w14:paraId="22E69AAC"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Levels of Diversity</w:t>
      </w:r>
    </w:p>
    <w:p w14:paraId="03C879FA"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Demographics mostly reflect </w:t>
      </w:r>
      <w:r w:rsidRPr="00CD2691">
        <w:rPr>
          <w:rFonts w:ascii="Times New Roman" w:hAnsi="Times New Roman"/>
          <w:b/>
        </w:rPr>
        <w:t>surface-level diversity</w:t>
      </w:r>
      <w:r w:rsidRPr="00CD2691">
        <w:rPr>
          <w:rFonts w:ascii="Times New Roman" w:hAnsi="Times New Roman"/>
        </w:rPr>
        <w:t>.</w:t>
      </w:r>
    </w:p>
    <w:p w14:paraId="3CFC15DB"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Secondary diversity factor is </w:t>
      </w:r>
      <w:r w:rsidRPr="00CD2691">
        <w:rPr>
          <w:rFonts w:ascii="Times New Roman" w:hAnsi="Times New Roman"/>
          <w:b/>
        </w:rPr>
        <w:t>deep-level diversity</w:t>
      </w:r>
      <w:r w:rsidRPr="00CD2691">
        <w:rPr>
          <w:rFonts w:ascii="Times New Roman" w:hAnsi="Times New Roman"/>
        </w:rPr>
        <w:t>.</w:t>
      </w:r>
    </w:p>
    <w:p w14:paraId="2DDF4894"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Discrimination</w:t>
      </w:r>
    </w:p>
    <w:p w14:paraId="69F01D52"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Discrimination is to note a difference between things.</w:t>
      </w:r>
    </w:p>
    <w:p w14:paraId="3BA1BE89"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Unfair discrimination is assuming stereotypes about groups and refusing to recognize differences.</w:t>
      </w:r>
    </w:p>
    <w:p w14:paraId="6913D026" w14:textId="2DFE0550"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Exhibit 2-1 lists definitions and examples of different types of discrimination</w:t>
      </w:r>
      <w:r w:rsidR="007545A1" w:rsidRPr="00CD2691">
        <w:rPr>
          <w:rFonts w:ascii="Times New Roman" w:hAnsi="Times New Roman"/>
        </w:rPr>
        <w:t>.</w:t>
      </w:r>
      <w:r w:rsidRPr="00CD2691">
        <w:rPr>
          <w:rFonts w:ascii="Times New Roman" w:hAnsi="Times New Roman"/>
        </w:rPr>
        <w:t xml:space="preserve"> </w:t>
      </w:r>
    </w:p>
    <w:p w14:paraId="38254335" w14:textId="77777777" w:rsidR="001C511F" w:rsidRPr="00CD2691" w:rsidRDefault="00B673C8" w:rsidP="00186A20">
      <w:pPr>
        <w:pStyle w:val="ListParagraph"/>
        <w:numPr>
          <w:ilvl w:val="0"/>
          <w:numId w:val="13"/>
        </w:numPr>
        <w:spacing w:after="0"/>
        <w:rPr>
          <w:rFonts w:ascii="Times New Roman" w:hAnsi="Times New Roman"/>
        </w:rPr>
      </w:pPr>
      <w:r w:rsidRPr="00CD2691">
        <w:rPr>
          <w:rFonts w:ascii="Times New Roman" w:hAnsi="Times New Roman"/>
        </w:rPr>
        <w:t xml:space="preserve">Biographical Characteristics  </w:t>
      </w:r>
    </w:p>
    <w:p w14:paraId="08901655"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Introduction</w:t>
      </w:r>
    </w:p>
    <w:p w14:paraId="1AB578B3" w14:textId="77777777" w:rsidR="00B673C8" w:rsidRPr="00CD2691" w:rsidRDefault="00B673C8" w:rsidP="00186A20">
      <w:pPr>
        <w:pStyle w:val="ListParagraph"/>
        <w:numPr>
          <w:ilvl w:val="2"/>
          <w:numId w:val="13"/>
        </w:numPr>
        <w:spacing w:after="0"/>
        <w:rPr>
          <w:rFonts w:ascii="Times New Roman" w:hAnsi="Times New Roman"/>
        </w:rPr>
      </w:pPr>
      <w:r w:rsidRPr="00CD2691">
        <w:rPr>
          <w:rFonts w:ascii="Times New Roman" w:hAnsi="Times New Roman"/>
          <w:b/>
        </w:rPr>
        <w:t xml:space="preserve">Biographical characteristics </w:t>
      </w:r>
      <w:r w:rsidRPr="00CD2691">
        <w:rPr>
          <w:rFonts w:ascii="Times New Roman" w:hAnsi="Times New Roman"/>
        </w:rPr>
        <w:t>such as age, gender, race, disability, and length of service are some of the most obvious ways employees differ.</w:t>
      </w:r>
    </w:p>
    <w:p w14:paraId="3EE418E2"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Start with factors that are readily available in an employee’s personnel file. There is a sizable amount of research on these factors. </w:t>
      </w:r>
    </w:p>
    <w:p w14:paraId="4F9B763C"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Age</w:t>
      </w:r>
    </w:p>
    <w:p w14:paraId="1A13B75D"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The relationship between age and job performance is likely to be an issue of increasing importance during the next decade for </w:t>
      </w:r>
      <w:r w:rsidR="007545A1" w:rsidRPr="00CD2691">
        <w:rPr>
          <w:rFonts w:ascii="Times New Roman" w:hAnsi="Times New Roman"/>
        </w:rPr>
        <w:t>several</w:t>
      </w:r>
      <w:r w:rsidRPr="00CD2691">
        <w:rPr>
          <w:rFonts w:ascii="Times New Roman" w:hAnsi="Times New Roman"/>
        </w:rPr>
        <w:t xml:space="preserve"> reasons. </w:t>
      </w:r>
    </w:p>
    <w:p w14:paraId="016E1CEB"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Employers hold mixed feelings about older workers. </w:t>
      </w:r>
    </w:p>
    <w:p w14:paraId="78580456"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They see a number of positive qualities older workers bring to their jobs, such as experience, judgment, a strong work ethic, and commitment to quality. </w:t>
      </w:r>
    </w:p>
    <w:p w14:paraId="63AB5472"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But older workers are also perceived as lacking flexibility and resisting new technology. </w:t>
      </w:r>
    </w:p>
    <w:p w14:paraId="3ED392E0"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What effect does age actually have on turnover, absenteeism, productivity, and satisfaction? </w:t>
      </w:r>
    </w:p>
    <w:p w14:paraId="55B65FB5"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The older you get, the less likely you are to quit your job. </w:t>
      </w:r>
    </w:p>
    <w:p w14:paraId="508295C5"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It’s tempting to assume that age is also inversely related to absenteeism.</w:t>
      </w:r>
    </w:p>
    <w:p w14:paraId="3CB87970" w14:textId="77777777" w:rsidR="001C511F"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Most studies do show an inverse relationship, but close examination finds it is partially a function of whether the absence is avoidable or unavoidable.  </w:t>
      </w:r>
    </w:p>
    <w:p w14:paraId="1412F436" w14:textId="77777777" w:rsidR="00243E20" w:rsidRDefault="00243E20" w:rsidP="00243E20">
      <w:pPr>
        <w:pStyle w:val="ListParagraph"/>
        <w:spacing w:after="0"/>
        <w:ind w:left="1440"/>
        <w:rPr>
          <w:rFonts w:ascii="Times New Roman" w:hAnsi="Times New Roman"/>
        </w:rPr>
      </w:pPr>
    </w:p>
    <w:p w14:paraId="362F6DBF" w14:textId="77777777" w:rsidR="00243E20" w:rsidRPr="00CD2691" w:rsidRDefault="00243E20" w:rsidP="00243E20">
      <w:pPr>
        <w:pStyle w:val="ListParagraph"/>
        <w:spacing w:after="0"/>
        <w:ind w:left="1440"/>
        <w:rPr>
          <w:rFonts w:ascii="Times New Roman" w:hAnsi="Times New Roman"/>
        </w:rPr>
      </w:pPr>
    </w:p>
    <w:p w14:paraId="0C17937C"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lastRenderedPageBreak/>
        <w:t xml:space="preserve">Many believe productivity declines with age. </w:t>
      </w:r>
    </w:p>
    <w:p w14:paraId="7F81AEB2"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It is often assumed that skills like speed, agility, strength, and coordination decay over time and that prolonged job boredom and lack of intellectual stimulation contribute to reduced productivity. </w:t>
      </w:r>
    </w:p>
    <w:p w14:paraId="2D17DAC7"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A final concern is the relationship between age and job satisfaction, where the evidence is mixed. </w:t>
      </w:r>
    </w:p>
    <w:p w14:paraId="0730BE5E"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A review of more than 800 studies found that older workers tend to be more satisfied with their work, report better relationships with co-workers, and are more committed to their employing organizations. </w:t>
      </w:r>
    </w:p>
    <w:p w14:paraId="7403C6DB"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Other studies, however, have found a U-shaped relationship. </w:t>
      </w:r>
    </w:p>
    <w:p w14:paraId="4FF0ADED"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What are the effects of discrimination against individuals on the basis of age?</w:t>
      </w:r>
    </w:p>
    <w:p w14:paraId="5F4D4C5D"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One large-scale study of over 8,000 employees in 128 companies found that organizational climate favoring age discrimination was associated with lower levels of commitment to the company. </w:t>
      </w:r>
    </w:p>
    <w:p w14:paraId="337781E0" w14:textId="77777777" w:rsidR="001C511F"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This lower commitment was, in turn, related to lower levels of organizational performance. </w:t>
      </w:r>
    </w:p>
    <w:p w14:paraId="0ABE2C0B"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Sex</w:t>
      </w:r>
    </w:p>
    <w:p w14:paraId="3CAC6848"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Few issues initiate more debates, misconceptions, and unsupported opinions than whether women perform as well on jobs as men do.</w:t>
      </w:r>
    </w:p>
    <w:p w14:paraId="3D29542B"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The best place to begin to consider this is with the recognition that few, if any, important differences between men and women affect job performance. </w:t>
      </w:r>
    </w:p>
    <w:p w14:paraId="758ED06E" w14:textId="77777777" w:rsidR="001C511F" w:rsidRPr="00CD2691" w:rsidRDefault="00706447" w:rsidP="00186A20">
      <w:pPr>
        <w:pStyle w:val="ListParagraph"/>
        <w:numPr>
          <w:ilvl w:val="3"/>
          <w:numId w:val="13"/>
        </w:numPr>
        <w:spacing w:after="0"/>
        <w:rPr>
          <w:rFonts w:ascii="Times New Roman" w:hAnsi="Times New Roman"/>
        </w:rPr>
      </w:pPr>
      <w:r w:rsidRPr="00CD2691">
        <w:rPr>
          <w:rFonts w:ascii="Times New Roman" w:hAnsi="Times New Roman"/>
        </w:rPr>
        <w:t>A recent mega-analysis of job performance studies found that women scored slightly higher than men on performance measures.</w:t>
      </w:r>
      <w:r w:rsidR="001C511F" w:rsidRPr="00CD2691">
        <w:rPr>
          <w:rFonts w:ascii="Times New Roman" w:hAnsi="Times New Roman"/>
        </w:rPr>
        <w:t xml:space="preserve"> </w:t>
      </w:r>
    </w:p>
    <w:p w14:paraId="02DF11DD"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Sex roles still affect our perceptions. </w:t>
      </w:r>
    </w:p>
    <w:p w14:paraId="42BCEF2D"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Women who succeed in traditionally male domains are perceived as less likable, more hostile, and less desirable as supervisors </w:t>
      </w:r>
    </w:p>
    <w:p w14:paraId="65306B69" w14:textId="77777777" w:rsidR="001C511F" w:rsidRPr="00CD2691" w:rsidRDefault="00706447" w:rsidP="00186A20">
      <w:pPr>
        <w:pStyle w:val="ListParagraph"/>
        <w:numPr>
          <w:ilvl w:val="2"/>
          <w:numId w:val="13"/>
        </w:numPr>
        <w:spacing w:after="0"/>
        <w:rPr>
          <w:rFonts w:ascii="Times New Roman" w:hAnsi="Times New Roman"/>
        </w:rPr>
      </w:pPr>
      <w:r w:rsidRPr="00CD2691">
        <w:rPr>
          <w:rFonts w:ascii="Times New Roman" w:hAnsi="Times New Roman"/>
        </w:rPr>
        <w:t>Women still earn less money than men for the same positions, even in traditionally female roles</w:t>
      </w:r>
      <w:r w:rsidR="001C511F" w:rsidRPr="00CD2691">
        <w:rPr>
          <w:rFonts w:ascii="Times New Roman" w:hAnsi="Times New Roman"/>
        </w:rPr>
        <w:t>.</w:t>
      </w:r>
    </w:p>
    <w:p w14:paraId="0D9598BA" w14:textId="77777777" w:rsidR="00706447" w:rsidRPr="00CD2691" w:rsidRDefault="00706447" w:rsidP="00186A20">
      <w:pPr>
        <w:pStyle w:val="ListParagraph"/>
        <w:numPr>
          <w:ilvl w:val="3"/>
          <w:numId w:val="13"/>
        </w:numPr>
        <w:spacing w:after="0"/>
        <w:rPr>
          <w:rFonts w:ascii="Times New Roman" w:hAnsi="Times New Roman"/>
        </w:rPr>
      </w:pPr>
      <w:r w:rsidRPr="00CD2691">
        <w:rPr>
          <w:rFonts w:ascii="Times New Roman" w:hAnsi="Times New Roman"/>
        </w:rPr>
        <w:t xml:space="preserve">Working mothers also face “maternal wall bias” by employers, which limits their professional opportunities, and both men and women face discrimination for their family caregiving roles. </w:t>
      </w:r>
    </w:p>
    <w:p w14:paraId="3F10DB88"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Again, it is worth asking what the implications of sex discrimination are for individuals. </w:t>
      </w:r>
    </w:p>
    <w:p w14:paraId="04C2C095"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Research has shown that workers who experience sexual harassment have higher levels of psychological stress, and these feelings in turn are related to lower levels of organizational commitment and job satisfaction, and higher intentions to turn over.  </w:t>
      </w:r>
    </w:p>
    <w:p w14:paraId="3E62D53E"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As with age discrimination, the evidence suggests that combating sex discrimination may be associated with better performance for the organization as a whole.</w:t>
      </w:r>
    </w:p>
    <w:p w14:paraId="709B7F71"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Race and Ethnicity</w:t>
      </w:r>
    </w:p>
    <w:p w14:paraId="1874FCAD"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Controversial Issue.</w:t>
      </w:r>
    </w:p>
    <w:p w14:paraId="5B0E3E9B"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Seven Categories: </w:t>
      </w:r>
    </w:p>
    <w:p w14:paraId="4C849E45"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American Indian</w:t>
      </w:r>
      <w:r w:rsidR="00706447" w:rsidRPr="00CD2691">
        <w:rPr>
          <w:rFonts w:ascii="Times New Roman" w:hAnsi="Times New Roman"/>
        </w:rPr>
        <w:t xml:space="preserve"> and </w:t>
      </w:r>
      <w:r w:rsidRPr="00CD2691">
        <w:rPr>
          <w:rFonts w:ascii="Times New Roman" w:hAnsi="Times New Roman"/>
        </w:rPr>
        <w:t>Alaska Native</w:t>
      </w:r>
    </w:p>
    <w:p w14:paraId="16B88E5E"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Asian</w:t>
      </w:r>
    </w:p>
    <w:p w14:paraId="413A62B2"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Black or African American</w:t>
      </w:r>
    </w:p>
    <w:p w14:paraId="77E9297E"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lastRenderedPageBreak/>
        <w:t>Native Hawaiian</w:t>
      </w:r>
      <w:r w:rsidR="00706447" w:rsidRPr="00CD2691">
        <w:rPr>
          <w:rFonts w:ascii="Times New Roman" w:hAnsi="Times New Roman"/>
        </w:rPr>
        <w:t xml:space="preserve"> and Other Pacific Islander</w:t>
      </w:r>
    </w:p>
    <w:p w14:paraId="46E9B704"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White</w:t>
      </w:r>
    </w:p>
    <w:p w14:paraId="0F1EF231" w14:textId="77777777" w:rsidR="00706447" w:rsidRPr="00CD2691" w:rsidRDefault="00706447" w:rsidP="00186A20">
      <w:pPr>
        <w:pStyle w:val="ListParagraph"/>
        <w:numPr>
          <w:ilvl w:val="3"/>
          <w:numId w:val="13"/>
        </w:numPr>
        <w:spacing w:after="0"/>
        <w:rPr>
          <w:rFonts w:ascii="Times New Roman" w:hAnsi="Times New Roman"/>
        </w:rPr>
      </w:pPr>
      <w:r w:rsidRPr="00CD2691">
        <w:rPr>
          <w:rFonts w:ascii="Times New Roman" w:hAnsi="Times New Roman"/>
        </w:rPr>
        <w:t>Some Other Race</w:t>
      </w:r>
    </w:p>
    <w:p w14:paraId="313DFE32"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Two or more races</w:t>
      </w:r>
    </w:p>
    <w:p w14:paraId="324D8714"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Additional characterizations</w:t>
      </w:r>
    </w:p>
    <w:p w14:paraId="6343C59B"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English Speaker</w:t>
      </w:r>
    </w:p>
    <w:p w14:paraId="3A00C61E"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Hispanic</w:t>
      </w:r>
    </w:p>
    <w:p w14:paraId="4ABD3B93"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Research into effects of race and ethnic diversity</w:t>
      </w:r>
    </w:p>
    <w:p w14:paraId="58A3459A"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Employees tend to favor colleagues </w:t>
      </w:r>
      <w:r w:rsidR="00706447" w:rsidRPr="00CD2691">
        <w:rPr>
          <w:rFonts w:ascii="Times New Roman" w:hAnsi="Times New Roman"/>
        </w:rPr>
        <w:t xml:space="preserve">of </w:t>
      </w:r>
      <w:r w:rsidRPr="00CD2691">
        <w:rPr>
          <w:rFonts w:ascii="Times New Roman" w:hAnsi="Times New Roman"/>
        </w:rPr>
        <w:t>their own race in performance evaluations, promotion decisions, pay raises.</w:t>
      </w:r>
    </w:p>
    <w:p w14:paraId="0AB1FE90" w14:textId="77777777" w:rsidR="001C511F" w:rsidRPr="00CD2691" w:rsidRDefault="00706447" w:rsidP="00186A20">
      <w:pPr>
        <w:pStyle w:val="ListParagraph"/>
        <w:numPr>
          <w:ilvl w:val="3"/>
          <w:numId w:val="13"/>
        </w:numPr>
        <w:spacing w:after="0"/>
        <w:rPr>
          <w:rFonts w:ascii="Times New Roman" w:hAnsi="Times New Roman"/>
        </w:rPr>
      </w:pPr>
      <w:r w:rsidRPr="00CD2691">
        <w:rPr>
          <w:rFonts w:ascii="Times New Roman" w:hAnsi="Times New Roman"/>
        </w:rPr>
        <w:t xml:space="preserve">African Americans and Hispanics perceive discrimination to be more prevalent in the workplace. </w:t>
      </w:r>
    </w:p>
    <w:p w14:paraId="697F9714"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African-Americans generally do worse than whites in employment decisions.</w:t>
      </w:r>
    </w:p>
    <w:p w14:paraId="5ED3C004" w14:textId="77777777" w:rsidR="001C511F" w:rsidRDefault="001C511F" w:rsidP="00186A20">
      <w:pPr>
        <w:pStyle w:val="ListParagraph"/>
        <w:numPr>
          <w:ilvl w:val="3"/>
          <w:numId w:val="13"/>
        </w:numPr>
        <w:spacing w:after="0"/>
        <w:rPr>
          <w:rFonts w:ascii="Times New Roman" w:hAnsi="Times New Roman"/>
        </w:rPr>
      </w:pPr>
      <w:r w:rsidRPr="00CD2691">
        <w:rPr>
          <w:rFonts w:ascii="Times New Roman" w:hAnsi="Times New Roman"/>
        </w:rPr>
        <w:t>No statistical difference between Whites and African-Americans in observed absence rates, applied social skills at work, or accident rates.</w:t>
      </w:r>
    </w:p>
    <w:p w14:paraId="7C7A4CEA"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Disability</w:t>
      </w:r>
    </w:p>
    <w:p w14:paraId="7AE5A9AF" w14:textId="15FD20D8"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With the Americans with Disabilities Act (ADA) in 1990, individuals with disabilities became an increasing number in </w:t>
      </w:r>
      <w:r w:rsidR="00AD29BF">
        <w:rPr>
          <w:rFonts w:ascii="Times New Roman" w:hAnsi="Times New Roman"/>
        </w:rPr>
        <w:t xml:space="preserve">the </w:t>
      </w:r>
      <w:r w:rsidRPr="00CD2691">
        <w:rPr>
          <w:rFonts w:ascii="Times New Roman" w:hAnsi="Times New Roman"/>
        </w:rPr>
        <w:t>U.S. workforce.</w:t>
      </w:r>
    </w:p>
    <w:p w14:paraId="57ABA85E"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A person is disabled who has any physical or mental impairment that substantial</w:t>
      </w:r>
      <w:r w:rsidR="00836AFA" w:rsidRPr="00CD2691">
        <w:rPr>
          <w:rFonts w:ascii="Times New Roman" w:hAnsi="Times New Roman"/>
        </w:rPr>
        <w:t>ly</w:t>
      </w:r>
      <w:r w:rsidRPr="00CD2691">
        <w:rPr>
          <w:rFonts w:ascii="Times New Roman" w:hAnsi="Times New Roman"/>
        </w:rPr>
        <w:t xml:space="preserve"> limits one or more major life activities.</w:t>
      </w:r>
    </w:p>
    <w:p w14:paraId="6F66F97C"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The “reasonable accommodation” is problematic for employers.</w:t>
      </w:r>
    </w:p>
    <w:p w14:paraId="5C7DF3FE"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Strong biases exist against those with mental impairment.</w:t>
      </w:r>
    </w:p>
    <w:p w14:paraId="6706517B"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Research on workers with disabilities have found:</w:t>
      </w:r>
    </w:p>
    <w:p w14:paraId="7870BF56"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They receive higher performance evaluations.</w:t>
      </w:r>
    </w:p>
    <w:p w14:paraId="1869366A"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Based on lower performance expectations.</w:t>
      </w:r>
    </w:p>
    <w:p w14:paraId="175930D7"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They are less likely to be hired.</w:t>
      </w:r>
    </w:p>
    <w:p w14:paraId="53B361A6"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Other Biographical Characteristics: Tenure, Religion, Sexual Orientation and Gender Identity</w:t>
      </w:r>
      <w:r w:rsidR="00836AFA" w:rsidRPr="00CD2691">
        <w:rPr>
          <w:rFonts w:ascii="Times New Roman" w:hAnsi="Times New Roman"/>
        </w:rPr>
        <w:t>, and Cultural Identity</w:t>
      </w:r>
    </w:p>
    <w:p w14:paraId="23B60A54"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Tenure</w:t>
      </w:r>
    </w:p>
    <w:p w14:paraId="19B6F702"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The issue of the impact of job seniority on job performance has been subject to misconceptions and speculations. </w:t>
      </w:r>
    </w:p>
    <w:p w14:paraId="1B2ECDF0" w14:textId="77777777" w:rsidR="00836AFA" w:rsidRPr="00CD2691" w:rsidRDefault="00836AFA" w:rsidP="00186A20">
      <w:pPr>
        <w:pStyle w:val="ListParagraph"/>
        <w:numPr>
          <w:ilvl w:val="3"/>
          <w:numId w:val="13"/>
        </w:numPr>
        <w:spacing w:after="0"/>
        <w:rPr>
          <w:rFonts w:ascii="Times New Roman" w:hAnsi="Times New Roman"/>
        </w:rPr>
      </w:pPr>
      <w:r w:rsidRPr="00CD2691">
        <w:rPr>
          <w:rFonts w:ascii="Times New Roman" w:hAnsi="Times New Roman"/>
        </w:rPr>
        <w:t>Tenure, expressed as work experience, appears to be a good predictor of employee productivity.</w:t>
      </w:r>
    </w:p>
    <w:p w14:paraId="6D9F2B3B"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Religion</w:t>
      </w:r>
    </w:p>
    <w:p w14:paraId="0E4A555F"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Although employees are protected by U.S. federal law regarding their religion, it is still an issue in the workplace.</w:t>
      </w:r>
    </w:p>
    <w:p w14:paraId="54B9D662" w14:textId="77777777" w:rsidR="001C511F" w:rsidRPr="00CD2691" w:rsidRDefault="00836AFA" w:rsidP="00186A20">
      <w:pPr>
        <w:pStyle w:val="ListParagraph"/>
        <w:numPr>
          <w:ilvl w:val="3"/>
          <w:numId w:val="13"/>
        </w:numPr>
        <w:spacing w:after="0"/>
        <w:rPr>
          <w:rFonts w:ascii="Times New Roman" w:hAnsi="Times New Roman"/>
        </w:rPr>
      </w:pPr>
      <w:r w:rsidRPr="00CD2691">
        <w:rPr>
          <w:rFonts w:ascii="Times New Roman" w:hAnsi="Times New Roman"/>
        </w:rPr>
        <w:t>Religious discrimination claims have been a growing source of discrimination claims in the United States.</w:t>
      </w:r>
    </w:p>
    <w:p w14:paraId="78624244"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Sexual Orientation and Gender Identity</w:t>
      </w:r>
    </w:p>
    <w:p w14:paraId="6C9534A5"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Federal law does not protect employees against discrimination based on sexual orientation.</w:t>
      </w:r>
    </w:p>
    <w:p w14:paraId="33118737" w14:textId="77777777" w:rsidR="00836AFA" w:rsidRPr="00CD2691" w:rsidRDefault="00836AFA" w:rsidP="00186A20">
      <w:pPr>
        <w:pStyle w:val="ListParagraph"/>
        <w:numPr>
          <w:ilvl w:val="3"/>
          <w:numId w:val="13"/>
        </w:numPr>
        <w:spacing w:after="0"/>
        <w:rPr>
          <w:rFonts w:ascii="Times New Roman" w:hAnsi="Times New Roman"/>
        </w:rPr>
      </w:pPr>
      <w:r w:rsidRPr="00CD2691">
        <w:rPr>
          <w:rFonts w:ascii="Times New Roman" w:hAnsi="Times New Roman"/>
        </w:rPr>
        <w:t>Recent developments suggest that we may be on the cusp of change.</w:t>
      </w:r>
    </w:p>
    <w:p w14:paraId="427D2AC3" w14:textId="77777777" w:rsidR="00836AFA" w:rsidRPr="00CD2691" w:rsidRDefault="00836AFA" w:rsidP="00186A20">
      <w:pPr>
        <w:pStyle w:val="ListParagraph"/>
        <w:numPr>
          <w:ilvl w:val="3"/>
          <w:numId w:val="13"/>
        </w:numPr>
        <w:spacing w:after="0"/>
        <w:rPr>
          <w:rFonts w:ascii="Times New Roman" w:hAnsi="Times New Roman"/>
        </w:rPr>
      </w:pPr>
      <w:r w:rsidRPr="00CD2691">
        <w:rPr>
          <w:rFonts w:ascii="Times New Roman" w:hAnsi="Times New Roman"/>
        </w:rPr>
        <w:t>Many organizations have implemented policies and procedures protecting employees on the basis of sexual orientation.</w:t>
      </w:r>
    </w:p>
    <w:p w14:paraId="56DE5640" w14:textId="2AE1CAD3" w:rsidR="00836AFA" w:rsidRPr="00CD2691" w:rsidRDefault="00836AFA" w:rsidP="00186A20">
      <w:pPr>
        <w:pStyle w:val="ListParagraph"/>
        <w:numPr>
          <w:ilvl w:val="3"/>
          <w:numId w:val="13"/>
        </w:numPr>
        <w:spacing w:after="0"/>
        <w:rPr>
          <w:rFonts w:ascii="Times New Roman" w:hAnsi="Times New Roman"/>
        </w:rPr>
      </w:pPr>
      <w:r w:rsidRPr="00CD2691">
        <w:rPr>
          <w:rFonts w:ascii="Times New Roman" w:hAnsi="Times New Roman"/>
        </w:rPr>
        <w:t>Companies are increasingly putting in place policies to govern how their organizations treat transgender employees.</w:t>
      </w:r>
    </w:p>
    <w:p w14:paraId="2A9FC62B" w14:textId="77777777" w:rsidR="001C511F" w:rsidRPr="00CD2691" w:rsidRDefault="00836AFA" w:rsidP="00186A20">
      <w:pPr>
        <w:pStyle w:val="ListParagraph"/>
        <w:numPr>
          <w:ilvl w:val="2"/>
          <w:numId w:val="13"/>
        </w:numPr>
        <w:spacing w:after="0"/>
        <w:rPr>
          <w:rFonts w:ascii="Times New Roman" w:hAnsi="Times New Roman"/>
        </w:rPr>
      </w:pPr>
      <w:r w:rsidRPr="00CD2691">
        <w:rPr>
          <w:rFonts w:ascii="Times New Roman" w:hAnsi="Times New Roman"/>
        </w:rPr>
        <w:lastRenderedPageBreak/>
        <w:t>Cultural</w:t>
      </w:r>
      <w:r w:rsidR="001C511F" w:rsidRPr="00CD2691">
        <w:rPr>
          <w:rFonts w:ascii="Times New Roman" w:hAnsi="Times New Roman"/>
        </w:rPr>
        <w:t xml:space="preserve"> </w:t>
      </w:r>
      <w:r w:rsidRPr="00CD2691">
        <w:rPr>
          <w:rFonts w:ascii="Times New Roman" w:hAnsi="Times New Roman"/>
        </w:rPr>
        <w:t>I</w:t>
      </w:r>
      <w:r w:rsidR="001C511F" w:rsidRPr="00CD2691">
        <w:rPr>
          <w:rFonts w:ascii="Times New Roman" w:hAnsi="Times New Roman"/>
        </w:rPr>
        <w:t>dentity</w:t>
      </w:r>
    </w:p>
    <w:p w14:paraId="4E822F32" w14:textId="77777777" w:rsidR="001C511F" w:rsidRPr="00CD2691" w:rsidRDefault="00836AFA" w:rsidP="00186A20">
      <w:pPr>
        <w:pStyle w:val="ListParagraph"/>
        <w:numPr>
          <w:ilvl w:val="3"/>
          <w:numId w:val="13"/>
        </w:numPr>
        <w:spacing w:after="0"/>
        <w:rPr>
          <w:rFonts w:ascii="Times New Roman" w:hAnsi="Times New Roman"/>
        </w:rPr>
      </w:pPr>
      <w:r w:rsidRPr="00CD2691">
        <w:rPr>
          <w:rFonts w:ascii="Times New Roman" w:hAnsi="Times New Roman"/>
        </w:rPr>
        <w:t>People choose their cultural identity, and they also choose how closely they observe the norms of that culture.</w:t>
      </w:r>
    </w:p>
    <w:p w14:paraId="73596741" w14:textId="77777777" w:rsidR="00836AFA" w:rsidRPr="00CD2691" w:rsidRDefault="00836AFA" w:rsidP="00186A20">
      <w:pPr>
        <w:pStyle w:val="ListParagraph"/>
        <w:numPr>
          <w:ilvl w:val="3"/>
          <w:numId w:val="13"/>
        </w:numPr>
        <w:spacing w:after="0"/>
        <w:rPr>
          <w:rFonts w:ascii="Times New Roman" w:hAnsi="Times New Roman"/>
        </w:rPr>
      </w:pPr>
      <w:r w:rsidRPr="00CD2691">
        <w:rPr>
          <w:rFonts w:ascii="Times New Roman" w:hAnsi="Times New Roman"/>
        </w:rPr>
        <w:t>Cultural norms influence the workplace, sometimes resulting in clashes.</w:t>
      </w:r>
    </w:p>
    <w:p w14:paraId="3C079F20" w14:textId="6FF707B3" w:rsidR="00B673C8" w:rsidRPr="00CD2691" w:rsidRDefault="00836AFA" w:rsidP="00186A20">
      <w:pPr>
        <w:pStyle w:val="ListParagraph"/>
        <w:numPr>
          <w:ilvl w:val="3"/>
          <w:numId w:val="13"/>
        </w:numPr>
        <w:spacing w:after="0"/>
        <w:rPr>
          <w:rFonts w:ascii="Times New Roman" w:hAnsi="Times New Roman"/>
        </w:rPr>
      </w:pPr>
      <w:r w:rsidRPr="00CD2691">
        <w:rPr>
          <w:rFonts w:ascii="Times New Roman" w:hAnsi="Times New Roman"/>
        </w:rPr>
        <w:t>A company seeking to be sensitive to the cultural identities of its employees should look beyond accommodating its majority groups and instead create as much of an individualized approach to practices and norms as possible.</w:t>
      </w:r>
    </w:p>
    <w:p w14:paraId="0B70707C" w14:textId="77777777" w:rsidR="001C511F" w:rsidRPr="00CD2691" w:rsidRDefault="001C511F" w:rsidP="00186A20">
      <w:pPr>
        <w:pStyle w:val="ListParagraph"/>
        <w:numPr>
          <w:ilvl w:val="0"/>
          <w:numId w:val="13"/>
        </w:numPr>
        <w:spacing w:after="0"/>
        <w:rPr>
          <w:rFonts w:ascii="Times New Roman" w:hAnsi="Times New Roman"/>
        </w:rPr>
      </w:pPr>
      <w:r w:rsidRPr="00CD2691">
        <w:rPr>
          <w:rFonts w:ascii="Times New Roman" w:hAnsi="Times New Roman"/>
        </w:rPr>
        <w:t xml:space="preserve"> </w:t>
      </w:r>
      <w:r w:rsidR="00B673C8" w:rsidRPr="00CD2691">
        <w:rPr>
          <w:rFonts w:ascii="Times New Roman" w:hAnsi="Times New Roman"/>
        </w:rPr>
        <w:t xml:space="preserve">Ability </w:t>
      </w:r>
    </w:p>
    <w:p w14:paraId="73980110" w14:textId="332EB7A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b/>
        </w:rPr>
        <w:t xml:space="preserve"> Ability</w:t>
      </w:r>
      <w:r w:rsidRPr="00CD2691">
        <w:rPr>
          <w:rFonts w:ascii="Times New Roman" w:hAnsi="Times New Roman"/>
        </w:rPr>
        <w:t xml:space="preserve"> is an individual’s current capacity to perform various tasks in a job</w:t>
      </w:r>
      <w:r w:rsidR="00AD29BF">
        <w:rPr>
          <w:rFonts w:ascii="Times New Roman" w:hAnsi="Times New Roman"/>
        </w:rPr>
        <w:t>.</w:t>
      </w:r>
    </w:p>
    <w:p w14:paraId="296DAF9C"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Intellectual Abilities</w:t>
      </w:r>
    </w:p>
    <w:p w14:paraId="6FF6C39E"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b/>
        </w:rPr>
        <w:t>Intellectual abilities</w:t>
      </w:r>
      <w:r w:rsidRPr="00CD2691">
        <w:rPr>
          <w:rFonts w:ascii="Times New Roman" w:hAnsi="Times New Roman"/>
        </w:rPr>
        <w:t xml:space="preserve"> are abilities needed to perform mental activities—thinking, reasoning, and problem solving. </w:t>
      </w:r>
    </w:p>
    <w:p w14:paraId="68BB7D55"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Most societies place a high value on intelligence, and for good reason. </w:t>
      </w:r>
    </w:p>
    <w:p w14:paraId="7BC4064F" w14:textId="710641C6"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The seven most frequently cited dimensions making up intellectual abilities are number aptitude, verbal comprehension, perceptual speed, inductive reasoning, deductive reasoning, spatial visualization, and memory. </w:t>
      </w:r>
      <w:r w:rsidR="00AD29BF">
        <w:rPr>
          <w:rFonts w:ascii="Times New Roman" w:hAnsi="Times New Roman"/>
        </w:rPr>
        <w:t>(</w:t>
      </w:r>
      <w:r w:rsidRPr="00CD2691">
        <w:rPr>
          <w:rFonts w:ascii="Times New Roman" w:hAnsi="Times New Roman"/>
        </w:rPr>
        <w:t>Exhibit 2-2</w:t>
      </w:r>
      <w:r w:rsidR="00AD29BF">
        <w:rPr>
          <w:rFonts w:ascii="Times New Roman" w:hAnsi="Times New Roman"/>
        </w:rPr>
        <w:t>)</w:t>
      </w:r>
    </w:p>
    <w:p w14:paraId="2A32FC23"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If you score high on verbal comprehension, you’re more likely to also score high on spatial visualization. </w:t>
      </w:r>
    </w:p>
    <w:p w14:paraId="00FF92E0" w14:textId="77777777" w:rsidR="00A2678F" w:rsidRPr="00CD2691" w:rsidRDefault="00A2678F" w:rsidP="00186A20">
      <w:pPr>
        <w:pStyle w:val="ListParagraph"/>
        <w:numPr>
          <w:ilvl w:val="2"/>
          <w:numId w:val="13"/>
        </w:numPr>
        <w:spacing w:after="0"/>
        <w:rPr>
          <w:rFonts w:ascii="Times New Roman" w:hAnsi="Times New Roman"/>
        </w:rPr>
      </w:pPr>
      <w:r w:rsidRPr="00CD2691">
        <w:rPr>
          <w:rFonts w:ascii="Times New Roman" w:hAnsi="Times New Roman"/>
        </w:rPr>
        <w:t xml:space="preserve">Researchers recognize a general factor of intelligence, </w:t>
      </w:r>
      <w:r w:rsidRPr="00CD2691">
        <w:rPr>
          <w:rFonts w:ascii="Times New Roman" w:hAnsi="Times New Roman"/>
          <w:b/>
        </w:rPr>
        <w:t>general mental ability (GMA)</w:t>
      </w:r>
      <w:r w:rsidRPr="00CD2691">
        <w:rPr>
          <w:rFonts w:ascii="Times New Roman" w:hAnsi="Times New Roman"/>
        </w:rPr>
        <w:t>.</w:t>
      </w:r>
    </w:p>
    <w:p w14:paraId="67B24BC7"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Evidence strongly supports the idea that the structures and measures of intellectual abilities generalize across cultures. </w:t>
      </w:r>
    </w:p>
    <w:p w14:paraId="3E11F82C"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Jobs differ in the demands they place on intellectual abilities. </w:t>
      </w:r>
    </w:p>
    <w:p w14:paraId="526A7DFC" w14:textId="18162EFC"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The more complex a job in terms of information-processing demands, the more general intelligence and verbal abilities will be necessary to perform successfully</w:t>
      </w:r>
      <w:r w:rsidR="00AD29BF">
        <w:rPr>
          <w:rFonts w:ascii="Times New Roman" w:hAnsi="Times New Roman"/>
        </w:rPr>
        <w:t>.</w:t>
      </w:r>
    </w:p>
    <w:p w14:paraId="5A7009C2"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Where employee behavior is highly routine and there are few or no opportunities to exercise discretion, a high IQ is not as important to performing well. </w:t>
      </w:r>
    </w:p>
    <w:p w14:paraId="17332FD2"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Although intelligence is a big help in performing a job well, it doesn’t make people happier or more satisfied with their jobs. </w:t>
      </w:r>
    </w:p>
    <w:p w14:paraId="21BE44B0"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Physical Abilities</w:t>
      </w:r>
    </w:p>
    <w:p w14:paraId="1B5DCCA9"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Introduction</w:t>
      </w:r>
    </w:p>
    <w:p w14:paraId="78813620" w14:textId="77777777" w:rsidR="001C511F" w:rsidRPr="00CD2691" w:rsidRDefault="00A2678F" w:rsidP="00186A20">
      <w:pPr>
        <w:pStyle w:val="ListParagraph"/>
        <w:numPr>
          <w:ilvl w:val="3"/>
          <w:numId w:val="13"/>
        </w:numPr>
        <w:spacing w:after="0"/>
        <w:rPr>
          <w:rFonts w:ascii="Times New Roman" w:hAnsi="Times New Roman"/>
        </w:rPr>
      </w:pPr>
      <w:r w:rsidRPr="00CD2691">
        <w:rPr>
          <w:rFonts w:ascii="Times New Roman" w:hAnsi="Times New Roman"/>
        </w:rPr>
        <w:t>Though the changing nature of work suggests intellectual abilities are increasingly important for many jobs, physical abilities have been and will remain valuable.</w:t>
      </w:r>
    </w:p>
    <w:p w14:paraId="10065573" w14:textId="26153C4F"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Nine basic abilities involved in the performance of physical tasks</w:t>
      </w:r>
      <w:r w:rsidR="00AD29BF">
        <w:rPr>
          <w:rFonts w:ascii="Times New Roman" w:hAnsi="Times New Roman"/>
        </w:rPr>
        <w:t>.</w:t>
      </w:r>
      <w:r w:rsidRPr="00CD2691">
        <w:rPr>
          <w:rFonts w:ascii="Times New Roman" w:hAnsi="Times New Roman"/>
        </w:rPr>
        <w:t xml:space="preserve"> (Exhibit 2–3) </w:t>
      </w:r>
    </w:p>
    <w:p w14:paraId="5E08DEF0"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The Role of Disabilities</w:t>
      </w:r>
    </w:p>
    <w:p w14:paraId="155D85F1"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Importance of ability at work increases difficulty in formulating workplace policies that recognize disabilities.</w:t>
      </w:r>
    </w:p>
    <w:p w14:paraId="3FE81F7B"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Recognizing that individuals have different abilities that can be taken into account when making hiring decisions is not problematic.</w:t>
      </w:r>
    </w:p>
    <w:p w14:paraId="45155F16" w14:textId="2342046C"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It is also possible to make accommodations for disabilities.</w:t>
      </w:r>
    </w:p>
    <w:p w14:paraId="5FEDB6D7" w14:textId="77777777" w:rsidR="001C511F" w:rsidRPr="00CD2691" w:rsidRDefault="001C511F" w:rsidP="00186A20">
      <w:pPr>
        <w:pStyle w:val="ListParagraph"/>
        <w:numPr>
          <w:ilvl w:val="0"/>
          <w:numId w:val="13"/>
        </w:numPr>
        <w:spacing w:after="0"/>
        <w:rPr>
          <w:rFonts w:ascii="Times New Roman" w:hAnsi="Times New Roman"/>
        </w:rPr>
      </w:pPr>
      <w:r w:rsidRPr="00CD2691">
        <w:rPr>
          <w:rFonts w:ascii="Times New Roman" w:hAnsi="Times New Roman"/>
        </w:rPr>
        <w:t>Implementing Diversity Management Strategies</w:t>
      </w:r>
    </w:p>
    <w:p w14:paraId="3D8C4CDE"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Introduction</w:t>
      </w:r>
    </w:p>
    <w:p w14:paraId="4A6DB6AA"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Having discussed a variety of ways in which people differ, we now look at how a manager can and should manage these differences. </w:t>
      </w:r>
    </w:p>
    <w:p w14:paraId="6E0585AD"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b/>
        </w:rPr>
        <w:t>Diversity management</w:t>
      </w:r>
      <w:r w:rsidRPr="00CD2691">
        <w:rPr>
          <w:rFonts w:ascii="Times New Roman" w:hAnsi="Times New Roman"/>
        </w:rPr>
        <w:t xml:space="preserve"> makes everyone more aware of and sensitive to the needs and differences of others. </w:t>
      </w:r>
    </w:p>
    <w:p w14:paraId="64E62998"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lastRenderedPageBreak/>
        <w:t>Attracting, Selecting, Developing, and Retaining Diverse Employees</w:t>
      </w:r>
    </w:p>
    <w:p w14:paraId="6CD68DD9"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One method of enhancing workforce diversity is to target recruiting messages to specific demographic groups underrepresented in the workforce. </w:t>
      </w:r>
    </w:p>
    <w:p w14:paraId="7E0CB1AB"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The selection process is one of the most important places to apply diversity efforts. </w:t>
      </w:r>
    </w:p>
    <w:p w14:paraId="4808E66E" w14:textId="77777777" w:rsidR="001C511F" w:rsidRPr="00CD2691" w:rsidRDefault="00A2678F" w:rsidP="00186A20">
      <w:pPr>
        <w:pStyle w:val="ListParagraph"/>
        <w:numPr>
          <w:ilvl w:val="3"/>
          <w:numId w:val="13"/>
        </w:numPr>
        <w:spacing w:after="0"/>
        <w:rPr>
          <w:rFonts w:ascii="Times New Roman" w:hAnsi="Times New Roman"/>
        </w:rPr>
      </w:pPr>
      <w:r w:rsidRPr="00CD2691">
        <w:rPr>
          <w:rFonts w:ascii="Times New Roman" w:hAnsi="Times New Roman"/>
        </w:rPr>
        <w:t>Managers who hire need to value fairness and objectivity in selecting employees and focus on the productive potential of new recruits.</w:t>
      </w:r>
    </w:p>
    <w:p w14:paraId="187CE6CD"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Similarity in personality appears to affect career advancement. </w:t>
      </w:r>
    </w:p>
    <w:p w14:paraId="0AAEFBFA"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Those whose personality traits are similar to those of their co-workers are more likely to be promoted than those whose personalities are different.</w:t>
      </w:r>
    </w:p>
    <w:p w14:paraId="76054D74"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vanish/>
        </w:rPr>
        <w:t>&lt;para&gt;</w:t>
      </w:r>
      <w:r w:rsidR="00A2678F" w:rsidRPr="00CD2691">
        <w:rPr>
          <w:rFonts w:ascii="Times New Roman" w:hAnsi="Times New Roman"/>
        </w:rPr>
        <w:t>I</w:t>
      </w:r>
      <w:r w:rsidRPr="00CD2691">
        <w:rPr>
          <w:rFonts w:ascii="Times New Roman" w:hAnsi="Times New Roman"/>
        </w:rPr>
        <w:t xml:space="preserve">ndividuals who are demographically different from their co-workers </w:t>
      </w:r>
      <w:r w:rsidR="00A2678F" w:rsidRPr="00CD2691">
        <w:rPr>
          <w:rFonts w:ascii="Times New Roman" w:hAnsi="Times New Roman"/>
        </w:rPr>
        <w:t>may be</w:t>
      </w:r>
      <w:r w:rsidRPr="00CD2691">
        <w:rPr>
          <w:rFonts w:ascii="Times New Roman" w:hAnsi="Times New Roman"/>
        </w:rPr>
        <w:t xml:space="preserve"> more likely to feel low commitment and to turn over</w:t>
      </w:r>
      <w:r w:rsidR="00A2678F" w:rsidRPr="00CD2691">
        <w:rPr>
          <w:rFonts w:ascii="Times New Roman" w:hAnsi="Times New Roman"/>
        </w:rPr>
        <w:t>, but a positive diversity climate can help</w:t>
      </w:r>
      <w:r w:rsidRPr="00CD2691">
        <w:rPr>
          <w:rFonts w:ascii="Times New Roman" w:hAnsi="Times New Roman"/>
        </w:rPr>
        <w:t xml:space="preserve">. </w:t>
      </w:r>
    </w:p>
    <w:p w14:paraId="44795EB7" w14:textId="77777777" w:rsidR="001C511F" w:rsidRPr="00CD2691" w:rsidRDefault="00A2678F" w:rsidP="00186A20">
      <w:pPr>
        <w:pStyle w:val="ListParagraph"/>
        <w:numPr>
          <w:ilvl w:val="3"/>
          <w:numId w:val="13"/>
        </w:numPr>
        <w:spacing w:after="0"/>
        <w:rPr>
          <w:rFonts w:ascii="Times New Roman" w:hAnsi="Times New Roman"/>
        </w:rPr>
      </w:pPr>
      <w:r w:rsidRPr="00CD2691">
        <w:rPr>
          <w:rFonts w:ascii="Times New Roman" w:hAnsi="Times New Roman"/>
        </w:rPr>
        <w:t xml:space="preserve">All </w:t>
      </w:r>
      <w:r w:rsidRPr="00CD2691">
        <w:rPr>
          <w:rFonts w:ascii="Times New Roman" w:hAnsi="Times New Roman"/>
          <w:vanish/>
        </w:rPr>
        <w:t>work</w:t>
      </w:r>
      <w:r w:rsidRPr="00CD2691">
        <w:rPr>
          <w:rFonts w:ascii="Times New Roman" w:hAnsi="Times New Roman"/>
        </w:rPr>
        <w:t>workers appear to prefer an organization that values diversity</w:t>
      </w:r>
      <w:r w:rsidR="001C511F" w:rsidRPr="00CD2691">
        <w:rPr>
          <w:rFonts w:ascii="Times New Roman" w:hAnsi="Times New Roman"/>
        </w:rPr>
        <w:t xml:space="preserve">. </w:t>
      </w:r>
    </w:p>
    <w:p w14:paraId="7F336AD1"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Diversity in Groups</w:t>
      </w:r>
    </w:p>
    <w:p w14:paraId="7295DA0B"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Groups are an essential part of organizational settings.</w:t>
      </w:r>
    </w:p>
    <w:p w14:paraId="79DADD97"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If employees feel no cohesion or sense of membership, group attributes are likely to be less.</w:t>
      </w:r>
    </w:p>
    <w:p w14:paraId="5C73E4F6"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Does diversity help or hurt group performance?</w:t>
      </w:r>
    </w:p>
    <w:p w14:paraId="65239BFD" w14:textId="77777777" w:rsidR="001C511F" w:rsidRPr="00CD2691" w:rsidRDefault="001C511F" w:rsidP="00186A20">
      <w:pPr>
        <w:pStyle w:val="ListParagraph"/>
        <w:numPr>
          <w:ilvl w:val="4"/>
          <w:numId w:val="13"/>
        </w:numPr>
        <w:spacing w:after="0"/>
        <w:rPr>
          <w:rFonts w:ascii="Times New Roman" w:hAnsi="Times New Roman"/>
        </w:rPr>
      </w:pPr>
      <w:r w:rsidRPr="00CD2691">
        <w:rPr>
          <w:rFonts w:ascii="Times New Roman" w:hAnsi="Times New Roman"/>
        </w:rPr>
        <w:t xml:space="preserve">Whether diverse or homogeneous teams are more effective depends on the characteristic of interest. </w:t>
      </w:r>
    </w:p>
    <w:p w14:paraId="222424F5" w14:textId="77777777" w:rsidR="001C511F" w:rsidRPr="00CD2691" w:rsidRDefault="001C511F" w:rsidP="00186A20">
      <w:pPr>
        <w:pStyle w:val="ListParagraph"/>
        <w:numPr>
          <w:ilvl w:val="4"/>
          <w:numId w:val="13"/>
        </w:numPr>
        <w:spacing w:after="0"/>
        <w:rPr>
          <w:rFonts w:ascii="Times New Roman" w:hAnsi="Times New Roman"/>
        </w:rPr>
      </w:pPr>
      <w:r w:rsidRPr="00CD2691">
        <w:rPr>
          <w:rFonts w:ascii="Times New Roman" w:hAnsi="Times New Roman"/>
        </w:rPr>
        <w:t>On the other hand, teams of individuals who are highly intelligent, conscientious, and interested in working in team settings are more effective.</w:t>
      </w:r>
    </w:p>
    <w:p w14:paraId="5FAAA1FE"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In other cases, differences can be a strength. </w:t>
      </w:r>
    </w:p>
    <w:p w14:paraId="3015890E" w14:textId="77777777" w:rsidR="001C511F" w:rsidRPr="00CD2691" w:rsidRDefault="001C511F" w:rsidP="00186A20">
      <w:pPr>
        <w:pStyle w:val="ListParagraph"/>
        <w:numPr>
          <w:ilvl w:val="4"/>
          <w:numId w:val="13"/>
        </w:numPr>
        <w:spacing w:after="0"/>
        <w:rPr>
          <w:rFonts w:ascii="Times New Roman" w:hAnsi="Times New Roman"/>
        </w:rPr>
      </w:pPr>
      <w:r w:rsidRPr="00CD2691">
        <w:rPr>
          <w:rFonts w:ascii="Times New Roman" w:hAnsi="Times New Roman"/>
        </w:rPr>
        <w:t xml:space="preserve">Groups of individuals with different types of expertise and education are more effective than homogeneous groups. </w:t>
      </w:r>
    </w:p>
    <w:p w14:paraId="4537BA9F"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Evidence also shows transformational leaders (who emphasize higher-order goals and values in their leadership style) are more effective in managing diverse teams.</w:t>
      </w:r>
    </w:p>
    <w:p w14:paraId="05FF4C1E" w14:textId="77777777"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Effective Diversity Programs</w:t>
      </w:r>
    </w:p>
    <w:p w14:paraId="2E17D305"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Effective diversity programs have three components:</w:t>
      </w:r>
    </w:p>
    <w:p w14:paraId="63074287"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They teach managers about the legal framework for equal employment opportunity and encourage fair treatment of all people regardless of their demographic characteristics. </w:t>
      </w:r>
    </w:p>
    <w:p w14:paraId="28901B79"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They teach managers how a diverse workforce will be better able to serve a diverse market of customers and clients. </w:t>
      </w:r>
    </w:p>
    <w:p w14:paraId="3B7AB00C"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They foster personal development practices that bring out the skills and abilities of all workers, acknowledging how differences in perspective can be a valuable way to improve performance for everyone.</w:t>
      </w:r>
    </w:p>
    <w:p w14:paraId="6CC093F3"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Much concern about diversity has to do with fair treatment.</w:t>
      </w:r>
    </w:p>
    <w:p w14:paraId="32F8B815"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A major study of the consequences of diversity programs came to what might seem a surprising conclusion.</w:t>
      </w:r>
    </w:p>
    <w:p w14:paraId="0ABAB933"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Organizations that provided diversity training were not consistently more likely to have women and minorities in upper management positions than organizations that did not.  </w:t>
      </w:r>
    </w:p>
    <w:p w14:paraId="385F9C84" w14:textId="77777777" w:rsidR="001C511F" w:rsidRPr="00CD2691" w:rsidRDefault="001C511F" w:rsidP="00186A20">
      <w:pPr>
        <w:pStyle w:val="ListParagraph"/>
        <w:numPr>
          <w:ilvl w:val="3"/>
          <w:numId w:val="13"/>
        </w:numPr>
        <w:spacing w:after="0"/>
        <w:rPr>
          <w:rFonts w:ascii="Times New Roman" w:hAnsi="Times New Roman"/>
        </w:rPr>
      </w:pPr>
      <w:r w:rsidRPr="00CD2691">
        <w:rPr>
          <w:rFonts w:ascii="Times New Roman" w:hAnsi="Times New Roman"/>
        </w:rPr>
        <w:t xml:space="preserve">Experts have long known that one-shot training sessions without strategies to encourage effective diversity management back on the job are not likely to be very effective. </w:t>
      </w:r>
    </w:p>
    <w:p w14:paraId="47043644"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lastRenderedPageBreak/>
        <w:t>Researchers also suggest that diversity experiences are more likely to lead to positive adaptation for all parties</w:t>
      </w:r>
      <w:r w:rsidR="00A2678F" w:rsidRPr="00CD2691">
        <w:rPr>
          <w:rFonts w:ascii="Times New Roman" w:hAnsi="Times New Roman"/>
        </w:rPr>
        <w:t xml:space="preserve"> if (1)</w:t>
      </w:r>
      <w:r w:rsidRPr="00CD2691">
        <w:rPr>
          <w:rFonts w:ascii="Times New Roman" w:hAnsi="Times New Roman"/>
        </w:rPr>
        <w:t xml:space="preserve"> the diversity experience undermines stereotypical attitudes</w:t>
      </w:r>
      <w:r w:rsidR="00A2678F" w:rsidRPr="00CD2691">
        <w:rPr>
          <w:rFonts w:ascii="Times New Roman" w:hAnsi="Times New Roman"/>
        </w:rPr>
        <w:t xml:space="preserve">, (2) </w:t>
      </w:r>
      <w:r w:rsidRPr="00CD2691">
        <w:rPr>
          <w:rFonts w:ascii="Times New Roman" w:hAnsi="Times New Roman"/>
        </w:rPr>
        <w:t>the perceiver is motivated and able to consider a new perspective on others</w:t>
      </w:r>
      <w:r w:rsidR="00A2678F" w:rsidRPr="00CD2691">
        <w:rPr>
          <w:rFonts w:ascii="Times New Roman" w:hAnsi="Times New Roman"/>
        </w:rPr>
        <w:t xml:space="preserve">, (3) the perceiver engages in stereotype suppression and generative thought in </w:t>
      </w:r>
      <w:r w:rsidR="00B5768F" w:rsidRPr="00CD2691">
        <w:rPr>
          <w:rFonts w:ascii="Times New Roman" w:hAnsi="Times New Roman"/>
        </w:rPr>
        <w:t>response to the diversity experience, and (4) the positive experience of stereotype undermining is repeated frequently.</w:t>
      </w:r>
      <w:r w:rsidRPr="00CD2691">
        <w:rPr>
          <w:rFonts w:ascii="Times New Roman" w:hAnsi="Times New Roman"/>
        </w:rPr>
        <w:t xml:space="preserve"> </w:t>
      </w:r>
    </w:p>
    <w:p w14:paraId="07A29F08"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Organizational leaders should examine their workforce to determine whether target groups have been underutilized. </w:t>
      </w:r>
    </w:p>
    <w:p w14:paraId="04BB9E99"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If groups of employees are not proportionally represented in top management, managers should look for any hidden barriers to advancement. </w:t>
      </w:r>
    </w:p>
    <w:p w14:paraId="2CBFF8E6" w14:textId="77777777" w:rsidR="001C511F" w:rsidRPr="00CD2691" w:rsidRDefault="001C511F" w:rsidP="00186A20">
      <w:pPr>
        <w:pStyle w:val="ListParagraph"/>
        <w:numPr>
          <w:ilvl w:val="2"/>
          <w:numId w:val="13"/>
        </w:numPr>
        <w:spacing w:after="0"/>
        <w:rPr>
          <w:rFonts w:ascii="Times New Roman" w:hAnsi="Times New Roman"/>
        </w:rPr>
      </w:pPr>
      <w:r w:rsidRPr="00CD2691">
        <w:rPr>
          <w:rFonts w:ascii="Times New Roman" w:hAnsi="Times New Roman"/>
        </w:rPr>
        <w:t xml:space="preserve">Communications should focus as much as possible on qualifications and job performance; emphasizing certain groups as needing more assistance could well backfire. </w:t>
      </w:r>
    </w:p>
    <w:p w14:paraId="5BBC5490" w14:textId="77777777" w:rsidR="001C511F" w:rsidRPr="00CD2691" w:rsidRDefault="001C511F" w:rsidP="00186A20">
      <w:pPr>
        <w:pStyle w:val="ListParagraph"/>
        <w:numPr>
          <w:ilvl w:val="0"/>
          <w:numId w:val="13"/>
        </w:numPr>
        <w:spacing w:after="0"/>
        <w:rPr>
          <w:rFonts w:ascii="Times New Roman" w:hAnsi="Times New Roman"/>
        </w:rPr>
      </w:pPr>
      <w:r w:rsidRPr="00CD2691">
        <w:rPr>
          <w:rFonts w:ascii="Times New Roman" w:hAnsi="Times New Roman"/>
        </w:rPr>
        <w:t xml:space="preserve"> Summary and Implications for Managers</w:t>
      </w:r>
    </w:p>
    <w:p w14:paraId="6304FD50" w14:textId="2485B615" w:rsidR="001C511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This chapter looked at diversity from many perspectives</w:t>
      </w:r>
      <w:r w:rsidR="00AD29BF">
        <w:rPr>
          <w:rFonts w:ascii="Times New Roman" w:hAnsi="Times New Roman"/>
        </w:rPr>
        <w:t>,</w:t>
      </w:r>
      <w:r w:rsidRPr="00CD2691">
        <w:rPr>
          <w:rFonts w:ascii="Times New Roman" w:hAnsi="Times New Roman"/>
        </w:rPr>
        <w:t xml:space="preserve"> paying particular attention t</w:t>
      </w:r>
      <w:r w:rsidR="00AD29BF">
        <w:rPr>
          <w:rFonts w:ascii="Times New Roman" w:hAnsi="Times New Roman"/>
        </w:rPr>
        <w:t>o three variables—</w:t>
      </w:r>
      <w:r w:rsidRPr="00CD2691">
        <w:rPr>
          <w:rFonts w:ascii="Times New Roman" w:hAnsi="Times New Roman"/>
        </w:rPr>
        <w:t xml:space="preserve">biographical characteristics, ability, and diversity programs. </w:t>
      </w:r>
    </w:p>
    <w:p w14:paraId="5176E092" w14:textId="77777777" w:rsidR="00B5768F" w:rsidRPr="00CD2691" w:rsidRDefault="001C511F" w:rsidP="00186A20">
      <w:pPr>
        <w:pStyle w:val="ListParagraph"/>
        <w:numPr>
          <w:ilvl w:val="1"/>
          <w:numId w:val="13"/>
        </w:numPr>
        <w:spacing w:after="0"/>
        <w:rPr>
          <w:rFonts w:ascii="Times New Roman" w:hAnsi="Times New Roman"/>
        </w:rPr>
      </w:pPr>
      <w:r w:rsidRPr="00CD2691">
        <w:rPr>
          <w:rFonts w:ascii="Times New Roman" w:hAnsi="Times New Roman"/>
        </w:rPr>
        <w:t xml:space="preserve">Diversity management must be an ongoing commitment that crosses all levels of the organization. </w:t>
      </w:r>
    </w:p>
    <w:p w14:paraId="58921A34" w14:textId="77777777" w:rsidR="00B5768F" w:rsidRPr="00CD2691" w:rsidRDefault="00B5768F" w:rsidP="00186A20">
      <w:pPr>
        <w:pStyle w:val="ListParagraph"/>
        <w:numPr>
          <w:ilvl w:val="2"/>
          <w:numId w:val="13"/>
        </w:numPr>
        <w:spacing w:after="0"/>
        <w:rPr>
          <w:rFonts w:ascii="Times New Roman" w:hAnsi="Times New Roman"/>
        </w:rPr>
      </w:pPr>
      <w:r w:rsidRPr="00CD2691">
        <w:rPr>
          <w:rFonts w:ascii="Times New Roman" w:hAnsi="Times New Roman"/>
        </w:rPr>
        <w:t>Understand your organization's anti-discrimination policies thoroughly and share them with your employees.</w:t>
      </w:r>
    </w:p>
    <w:p w14:paraId="78041C92" w14:textId="77777777" w:rsidR="00B5768F" w:rsidRPr="00CD2691" w:rsidRDefault="00B5768F" w:rsidP="00186A20">
      <w:pPr>
        <w:pStyle w:val="ListParagraph"/>
        <w:numPr>
          <w:ilvl w:val="2"/>
          <w:numId w:val="13"/>
        </w:numPr>
        <w:spacing w:after="0"/>
        <w:rPr>
          <w:rFonts w:ascii="Times New Roman" w:hAnsi="Times New Roman"/>
        </w:rPr>
      </w:pPr>
      <w:r w:rsidRPr="00CD2691">
        <w:rPr>
          <w:rFonts w:ascii="Times New Roman" w:hAnsi="Times New Roman"/>
        </w:rPr>
        <w:t>Assess and challenge your stereotype beliefs to increase your objectivity.</w:t>
      </w:r>
    </w:p>
    <w:p w14:paraId="50C90B84" w14:textId="77777777" w:rsidR="00B5768F" w:rsidRPr="00CD2691" w:rsidRDefault="00B5768F" w:rsidP="00186A20">
      <w:pPr>
        <w:pStyle w:val="ListParagraph"/>
        <w:numPr>
          <w:ilvl w:val="2"/>
          <w:numId w:val="13"/>
        </w:numPr>
        <w:spacing w:after="0"/>
        <w:rPr>
          <w:rFonts w:ascii="Times New Roman" w:hAnsi="Times New Roman"/>
        </w:rPr>
      </w:pPr>
      <w:r w:rsidRPr="00CD2691">
        <w:rPr>
          <w:rFonts w:ascii="Times New Roman" w:hAnsi="Times New Roman"/>
        </w:rPr>
        <w:t xml:space="preserve">Look beyond readily observable biographical characteristics and consider the individual’s capabilities before making management decisions. </w:t>
      </w:r>
    </w:p>
    <w:p w14:paraId="4BCBB82B" w14:textId="693D619A" w:rsidR="00B5768F" w:rsidRPr="00CD2691" w:rsidRDefault="00B5768F" w:rsidP="00186A20">
      <w:pPr>
        <w:pStyle w:val="ListParagraph"/>
        <w:numPr>
          <w:ilvl w:val="2"/>
          <w:numId w:val="13"/>
        </w:numPr>
        <w:spacing w:after="0"/>
        <w:rPr>
          <w:rFonts w:ascii="Times New Roman" w:hAnsi="Times New Roman"/>
        </w:rPr>
      </w:pPr>
      <w:r w:rsidRPr="00CD2691">
        <w:rPr>
          <w:rFonts w:ascii="Times New Roman" w:hAnsi="Times New Roman"/>
        </w:rPr>
        <w:t xml:space="preserve">Fully evaluate what accommodations </w:t>
      </w:r>
      <w:r w:rsidR="00A67D97">
        <w:rPr>
          <w:rFonts w:ascii="Times New Roman" w:hAnsi="Times New Roman"/>
        </w:rPr>
        <w:t xml:space="preserve">a </w:t>
      </w:r>
      <w:r w:rsidRPr="00CD2691">
        <w:rPr>
          <w:rFonts w:ascii="Times New Roman" w:hAnsi="Times New Roman"/>
        </w:rPr>
        <w:t>person with disabilities will need and then fine-tune a job to that person’s abilities.</w:t>
      </w:r>
    </w:p>
    <w:p w14:paraId="61653511" w14:textId="77777777" w:rsidR="001C511F" w:rsidRPr="00CD2691" w:rsidRDefault="00B5768F" w:rsidP="00186A20">
      <w:pPr>
        <w:pStyle w:val="ListParagraph"/>
        <w:numPr>
          <w:ilvl w:val="2"/>
          <w:numId w:val="13"/>
        </w:numPr>
        <w:spacing w:after="0"/>
        <w:rPr>
          <w:rFonts w:ascii="Times New Roman" w:hAnsi="Times New Roman"/>
        </w:rPr>
      </w:pPr>
      <w:r w:rsidRPr="00CD2691">
        <w:rPr>
          <w:rFonts w:ascii="Times New Roman" w:hAnsi="Times New Roman"/>
        </w:rPr>
        <w:t>Seek to understand and respect the unique biographical characteristics of your employees; a fair but individualistic approach yields the best performance.</w:t>
      </w:r>
    </w:p>
    <w:p w14:paraId="02B1B927" w14:textId="77777777" w:rsidR="001C511F" w:rsidRDefault="001C511F" w:rsidP="00186A20">
      <w:pPr>
        <w:widowControl w:val="0"/>
        <w:spacing w:after="0"/>
        <w:rPr>
          <w:rFonts w:ascii="Times New Roman" w:hAnsi="Times New Roman"/>
        </w:rPr>
      </w:pPr>
    </w:p>
    <w:p w14:paraId="36B0780E" w14:textId="77777777" w:rsidR="00186A20" w:rsidRPr="00CD2691" w:rsidRDefault="00186A20" w:rsidP="00186A20">
      <w:pPr>
        <w:widowControl w:val="0"/>
        <w:spacing w:after="0"/>
        <w:rPr>
          <w:rFonts w:ascii="Times New Roman" w:hAnsi="Times New Roman"/>
        </w:rPr>
      </w:pPr>
    </w:p>
    <w:p w14:paraId="7718B6D3" w14:textId="77777777" w:rsidR="001C511F" w:rsidRPr="00CD2691" w:rsidRDefault="001C511F" w:rsidP="00186A20">
      <w:pPr>
        <w:pStyle w:val="Heading10"/>
        <w:rPr>
          <w:rFonts w:ascii="Times New Roman" w:hAnsi="Times New Roman"/>
          <w:b w:val="0"/>
          <w:smallCaps/>
          <w:szCs w:val="24"/>
        </w:rPr>
      </w:pPr>
      <w:r w:rsidRPr="00CD2691">
        <w:rPr>
          <w:rFonts w:ascii="Times New Roman" w:hAnsi="Times New Roman"/>
          <w:b w:val="0"/>
          <w:smallCaps/>
          <w:szCs w:val="24"/>
        </w:rPr>
        <w:t>Expanded Chapter Outline</w:t>
      </w:r>
    </w:p>
    <w:p w14:paraId="0A2ABC90" w14:textId="77777777" w:rsidR="001C511F" w:rsidRPr="00CD2691" w:rsidRDefault="001C511F" w:rsidP="00186A20">
      <w:pPr>
        <w:spacing w:after="0"/>
        <w:rPr>
          <w:rFonts w:ascii="Times New Roman" w:hAnsi="Times New Roman"/>
        </w:rPr>
      </w:pPr>
    </w:p>
    <w:p w14:paraId="249086C1" w14:textId="77777777" w:rsidR="001C511F" w:rsidRPr="00CD2691" w:rsidRDefault="00B673C8" w:rsidP="00186A20">
      <w:pPr>
        <w:pStyle w:val="ListParagraph"/>
        <w:numPr>
          <w:ilvl w:val="0"/>
          <w:numId w:val="17"/>
        </w:numPr>
        <w:spacing w:after="0"/>
        <w:rPr>
          <w:rFonts w:ascii="Times New Roman" w:hAnsi="Times New Roman"/>
        </w:rPr>
      </w:pPr>
      <w:r w:rsidRPr="00CD2691">
        <w:rPr>
          <w:rFonts w:ascii="Times New Roman" w:hAnsi="Times New Roman"/>
        </w:rPr>
        <w:t xml:space="preserve">Introduction </w:t>
      </w:r>
    </w:p>
    <w:p w14:paraId="578E548E" w14:textId="77777777" w:rsidR="001C511F" w:rsidRPr="00CD2691" w:rsidRDefault="00983F37" w:rsidP="00186A20">
      <w:pPr>
        <w:pStyle w:val="ListParagraph"/>
        <w:numPr>
          <w:ilvl w:val="1"/>
          <w:numId w:val="17"/>
        </w:numPr>
        <w:spacing w:after="0"/>
        <w:rPr>
          <w:rFonts w:ascii="Times New Roman" w:hAnsi="Times New Roman"/>
        </w:rPr>
      </w:pPr>
      <w:r w:rsidRPr="00CD2691">
        <w:rPr>
          <w:rFonts w:ascii="Times New Roman" w:hAnsi="Times New Roman"/>
        </w:rPr>
        <w:t>In this chapter, we look at how organizations work to maximize the potential contributions of a diverse workforce.</w:t>
      </w:r>
    </w:p>
    <w:p w14:paraId="0A4EBF81" w14:textId="77777777" w:rsidR="001C511F" w:rsidRPr="00CD2691" w:rsidRDefault="00983F37" w:rsidP="00186A20">
      <w:pPr>
        <w:pStyle w:val="ListParagraph"/>
        <w:numPr>
          <w:ilvl w:val="1"/>
          <w:numId w:val="17"/>
        </w:numPr>
        <w:spacing w:after="0"/>
        <w:rPr>
          <w:rFonts w:ascii="Times New Roman" w:hAnsi="Times New Roman"/>
        </w:rPr>
      </w:pPr>
      <w:r w:rsidRPr="00CD2691">
        <w:rPr>
          <w:rFonts w:ascii="Times New Roman" w:hAnsi="Times New Roman"/>
        </w:rPr>
        <w:t xml:space="preserve">We also show how demographic characteristics such as </w:t>
      </w:r>
      <w:r w:rsidR="001C511F" w:rsidRPr="00CD2691">
        <w:rPr>
          <w:rFonts w:ascii="Times New Roman" w:hAnsi="Times New Roman"/>
        </w:rPr>
        <w:t xml:space="preserve">ethnicity and individual differences in the form of ability affect employee performance and satisfaction. </w:t>
      </w:r>
    </w:p>
    <w:p w14:paraId="0A156B45"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The chapter begins with a Self-Assessment quiz that students can access to determine their current attitude toward older people. Note: there are no</w:t>
      </w:r>
      <w:r w:rsidR="00983F37" w:rsidRPr="00CD2691">
        <w:rPr>
          <w:rFonts w:ascii="Times New Roman" w:hAnsi="Times New Roman"/>
        </w:rPr>
        <w:t xml:space="preserve"> “</w:t>
      </w:r>
      <w:r w:rsidRPr="00CD2691">
        <w:rPr>
          <w:rFonts w:ascii="Times New Roman" w:hAnsi="Times New Roman"/>
        </w:rPr>
        <w:t xml:space="preserve"> right</w:t>
      </w:r>
      <w:r w:rsidR="00983F37" w:rsidRPr="00CD2691">
        <w:rPr>
          <w:rFonts w:ascii="Times New Roman" w:hAnsi="Times New Roman"/>
        </w:rPr>
        <w:t>”</w:t>
      </w:r>
      <w:r w:rsidRPr="00CD2691">
        <w:rPr>
          <w:rFonts w:ascii="Times New Roman" w:hAnsi="Times New Roman"/>
        </w:rPr>
        <w:t xml:space="preserve"> answers to the questions and statements in the Self-Assessment. It creates an index number that compares to norms to suggest an attitudinal position of the respondent.</w:t>
      </w:r>
    </w:p>
    <w:p w14:paraId="6B87A54A" w14:textId="77777777" w:rsidR="001C511F" w:rsidRPr="00CD2691" w:rsidRDefault="00B673C8" w:rsidP="00186A20">
      <w:pPr>
        <w:pStyle w:val="ListParagraph"/>
        <w:numPr>
          <w:ilvl w:val="0"/>
          <w:numId w:val="17"/>
        </w:numPr>
        <w:spacing w:after="0"/>
        <w:rPr>
          <w:rFonts w:ascii="Times New Roman" w:hAnsi="Times New Roman"/>
        </w:rPr>
      </w:pPr>
      <w:r w:rsidRPr="00CD2691">
        <w:rPr>
          <w:rFonts w:ascii="Times New Roman" w:hAnsi="Times New Roman"/>
        </w:rPr>
        <w:t>Diversity</w:t>
      </w:r>
    </w:p>
    <w:p w14:paraId="4DDCFC19"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We are not all the same!</w:t>
      </w:r>
    </w:p>
    <w:p w14:paraId="31C01A6F"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Effective diversity management increases an organization’s access to the widest pool of skills, abilities, and ideas.</w:t>
      </w:r>
    </w:p>
    <w:p w14:paraId="31C2D583" w14:textId="77777777" w:rsidR="001C511F" w:rsidRDefault="001C511F" w:rsidP="00186A20">
      <w:pPr>
        <w:pStyle w:val="ListParagraph"/>
        <w:numPr>
          <w:ilvl w:val="2"/>
          <w:numId w:val="17"/>
        </w:numPr>
        <w:spacing w:after="0"/>
        <w:rPr>
          <w:rFonts w:ascii="Times New Roman" w:hAnsi="Times New Roman"/>
        </w:rPr>
      </w:pPr>
      <w:r w:rsidRPr="00CD2691">
        <w:rPr>
          <w:rFonts w:ascii="Times New Roman" w:hAnsi="Times New Roman"/>
        </w:rPr>
        <w:t>Differences lead to miscommunication, misunderstanding, and conflict.</w:t>
      </w:r>
    </w:p>
    <w:p w14:paraId="7211D1DB" w14:textId="77777777" w:rsidR="00243E20" w:rsidRPr="00CD2691" w:rsidRDefault="00243E20" w:rsidP="00243E20">
      <w:pPr>
        <w:pStyle w:val="ListParagraph"/>
        <w:spacing w:after="0"/>
        <w:ind w:left="1080"/>
        <w:rPr>
          <w:rFonts w:ascii="Times New Roman" w:hAnsi="Times New Roman"/>
        </w:rPr>
      </w:pPr>
    </w:p>
    <w:p w14:paraId="1A85DD7B" w14:textId="37114669"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lastRenderedPageBreak/>
        <w:t>Demographic Charac</w:t>
      </w:r>
      <w:r w:rsidR="00A67D97">
        <w:rPr>
          <w:rFonts w:ascii="Times New Roman" w:hAnsi="Times New Roman"/>
        </w:rPr>
        <w:t>teristics of the U.S. Workforce</w:t>
      </w:r>
    </w:p>
    <w:p w14:paraId="1C8E77D3"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Predicted change to the U.S. workforce has happened.</w:t>
      </w:r>
    </w:p>
    <w:p w14:paraId="20979FB6"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Ethnic groups comprise a larger component of the workforce.</w:t>
      </w:r>
    </w:p>
    <w:p w14:paraId="73D6DC96"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Earnings gaps between groups, including gender, have narrowed.</w:t>
      </w:r>
    </w:p>
    <w:p w14:paraId="14D94DAC"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Aging workforce is an important concern for U.S. corporations.</w:t>
      </w:r>
    </w:p>
    <w:p w14:paraId="6F85779A"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Levels of Diversity</w:t>
      </w:r>
    </w:p>
    <w:p w14:paraId="6E4A5105"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Demographics mostly reflect </w:t>
      </w:r>
      <w:r w:rsidRPr="00CD2691">
        <w:rPr>
          <w:rFonts w:ascii="Times New Roman" w:hAnsi="Times New Roman"/>
          <w:b/>
        </w:rPr>
        <w:t>surface-level diversity</w:t>
      </w:r>
      <w:r w:rsidRPr="00CD2691">
        <w:rPr>
          <w:rFonts w:ascii="Times New Roman" w:hAnsi="Times New Roman"/>
        </w:rPr>
        <w:t>.</w:t>
      </w:r>
    </w:p>
    <w:p w14:paraId="3413133F"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Secondary diversity factor is </w:t>
      </w:r>
      <w:r w:rsidRPr="00CD2691">
        <w:rPr>
          <w:rFonts w:ascii="Times New Roman" w:hAnsi="Times New Roman"/>
          <w:b/>
        </w:rPr>
        <w:t>deep-level diversity</w:t>
      </w:r>
      <w:r w:rsidRPr="00CD2691">
        <w:rPr>
          <w:rFonts w:ascii="Times New Roman" w:hAnsi="Times New Roman"/>
        </w:rPr>
        <w:t>.</w:t>
      </w:r>
    </w:p>
    <w:p w14:paraId="5AD6170D"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Discrimination</w:t>
      </w:r>
    </w:p>
    <w:p w14:paraId="623F2C48"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b/>
        </w:rPr>
        <w:t>Discrimination</w:t>
      </w:r>
      <w:r w:rsidRPr="00CD2691">
        <w:rPr>
          <w:rFonts w:ascii="Times New Roman" w:hAnsi="Times New Roman"/>
        </w:rPr>
        <w:t xml:space="preserve"> is to note a difference between things.</w:t>
      </w:r>
    </w:p>
    <w:p w14:paraId="2C92A8D7"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Unfair discrimination is assuming stereotypes about groups and refusing to recognize differences.</w:t>
      </w:r>
    </w:p>
    <w:p w14:paraId="1163FC0D"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Exhibit 2-1 lists definitions and examples of different types of discrimination.</w:t>
      </w:r>
    </w:p>
    <w:p w14:paraId="43C93E30"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Under increasing legal scrutiny and social disapproval, most </w:t>
      </w:r>
      <w:r w:rsidR="00983F37" w:rsidRPr="00CD2691">
        <w:rPr>
          <w:rFonts w:ascii="Times New Roman" w:hAnsi="Times New Roman"/>
        </w:rPr>
        <w:t xml:space="preserve">overt </w:t>
      </w:r>
      <w:r w:rsidRPr="00CD2691">
        <w:rPr>
          <w:rFonts w:ascii="Times New Roman" w:hAnsi="Times New Roman"/>
        </w:rPr>
        <w:t>forms have faded</w:t>
      </w:r>
      <w:r w:rsidR="009E468B" w:rsidRPr="00CD2691">
        <w:rPr>
          <w:rFonts w:ascii="Times New Roman" w:hAnsi="Times New Roman"/>
        </w:rPr>
        <w:t>, but this m</w:t>
      </w:r>
      <w:r w:rsidRPr="00CD2691">
        <w:rPr>
          <w:rFonts w:ascii="Times New Roman" w:hAnsi="Times New Roman"/>
        </w:rPr>
        <w:t>ay have resulted in an increase in covert forms such as incivility or exclusion.</w:t>
      </w:r>
    </w:p>
    <w:p w14:paraId="1A638B82"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Some forms are difficult to </w:t>
      </w:r>
      <w:r w:rsidR="009E468B" w:rsidRPr="00CD2691">
        <w:rPr>
          <w:rFonts w:ascii="Times New Roman" w:hAnsi="Times New Roman"/>
        </w:rPr>
        <w:t>root out</w:t>
      </w:r>
      <w:r w:rsidRPr="00CD2691">
        <w:rPr>
          <w:rFonts w:ascii="Times New Roman" w:hAnsi="Times New Roman"/>
        </w:rPr>
        <w:t xml:space="preserve"> because they are unobservable. </w:t>
      </w:r>
    </w:p>
    <w:p w14:paraId="77EBCC6B"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Whether intentional or not, serious negative consequences may arise for employers.</w:t>
      </w:r>
    </w:p>
    <w:p w14:paraId="372F6A60" w14:textId="5B7C67B9" w:rsidR="001C511F" w:rsidRPr="00890011" w:rsidRDefault="001C511F" w:rsidP="00890011">
      <w:pPr>
        <w:pStyle w:val="ListParagraph"/>
        <w:numPr>
          <w:ilvl w:val="2"/>
          <w:numId w:val="17"/>
        </w:numPr>
        <w:spacing w:after="0"/>
        <w:rPr>
          <w:rFonts w:ascii="Times New Roman" w:hAnsi="Times New Roman"/>
        </w:rPr>
      </w:pPr>
      <w:r w:rsidRPr="00CD2691">
        <w:rPr>
          <w:rFonts w:ascii="Times New Roman" w:hAnsi="Times New Roman"/>
        </w:rPr>
        <w:t>Diversity is a broad term, and workplace diversity can describe any characteristic that makes one person different from another.</w:t>
      </w:r>
    </w:p>
    <w:p w14:paraId="3110B340" w14:textId="77777777" w:rsidR="001C511F" w:rsidRPr="00CD2691" w:rsidRDefault="00B673C8" w:rsidP="00186A20">
      <w:pPr>
        <w:pStyle w:val="ListParagraph"/>
        <w:numPr>
          <w:ilvl w:val="0"/>
          <w:numId w:val="17"/>
        </w:numPr>
        <w:spacing w:after="0"/>
        <w:rPr>
          <w:rFonts w:ascii="Times New Roman" w:hAnsi="Times New Roman"/>
        </w:rPr>
      </w:pPr>
      <w:r w:rsidRPr="00CD2691">
        <w:rPr>
          <w:rFonts w:ascii="Times New Roman" w:hAnsi="Times New Roman"/>
        </w:rPr>
        <w:t xml:space="preserve">Biographical Characteristics  </w:t>
      </w:r>
    </w:p>
    <w:p w14:paraId="68B977F0"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Introduction</w:t>
      </w:r>
    </w:p>
    <w:p w14:paraId="2E3B1C4A" w14:textId="77777777" w:rsidR="009E468B" w:rsidRPr="00CD2691" w:rsidRDefault="009E468B" w:rsidP="00186A20">
      <w:pPr>
        <w:pStyle w:val="ListParagraph"/>
        <w:numPr>
          <w:ilvl w:val="2"/>
          <w:numId w:val="17"/>
        </w:numPr>
        <w:spacing w:after="0"/>
        <w:rPr>
          <w:rFonts w:ascii="Times New Roman" w:hAnsi="Times New Roman"/>
        </w:rPr>
      </w:pPr>
      <w:r w:rsidRPr="00CD2691">
        <w:rPr>
          <w:rFonts w:ascii="Times New Roman" w:hAnsi="Times New Roman"/>
          <w:b/>
        </w:rPr>
        <w:t>Biographical characteristics</w:t>
      </w:r>
      <w:r w:rsidRPr="00CD2691">
        <w:rPr>
          <w:rFonts w:ascii="Times New Roman" w:hAnsi="Times New Roman"/>
        </w:rPr>
        <w:t xml:space="preserve"> such as age, race, gender, disability, and length of service are some of the most obvious ways employees differ.  </w:t>
      </w:r>
    </w:p>
    <w:p w14:paraId="2CB8FE27"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Start with factors that are readily available in an employee’s personnel file. There is a sizable amount of research on these factors. </w:t>
      </w:r>
    </w:p>
    <w:p w14:paraId="4FFAEBA5"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Age</w:t>
      </w:r>
    </w:p>
    <w:p w14:paraId="682EEBBC"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The relationship between age and job performance is likely to be an issue of increasing importance during the next decade for </w:t>
      </w:r>
      <w:r w:rsidR="009E468B" w:rsidRPr="00CD2691">
        <w:rPr>
          <w:rFonts w:ascii="Times New Roman" w:hAnsi="Times New Roman"/>
        </w:rPr>
        <w:t>many</w:t>
      </w:r>
      <w:r w:rsidRPr="00CD2691">
        <w:rPr>
          <w:rFonts w:ascii="Times New Roman" w:hAnsi="Times New Roman"/>
        </w:rPr>
        <w:t xml:space="preserve"> reasons. </w:t>
      </w:r>
    </w:p>
    <w:p w14:paraId="6B16807B" w14:textId="77777777" w:rsidR="001C511F" w:rsidRPr="00CD2691" w:rsidRDefault="009E468B" w:rsidP="00186A20">
      <w:pPr>
        <w:pStyle w:val="ListParagraph"/>
        <w:numPr>
          <w:ilvl w:val="3"/>
          <w:numId w:val="17"/>
        </w:numPr>
        <w:spacing w:after="0"/>
        <w:rPr>
          <w:rFonts w:ascii="Times New Roman" w:hAnsi="Times New Roman"/>
        </w:rPr>
      </w:pPr>
      <w:r w:rsidRPr="00CD2691">
        <w:rPr>
          <w:rFonts w:ascii="Times New Roman" w:hAnsi="Times New Roman"/>
        </w:rPr>
        <w:t xml:space="preserve">First, </w:t>
      </w:r>
      <w:r w:rsidR="001C511F" w:rsidRPr="00CD2691">
        <w:rPr>
          <w:rFonts w:ascii="Times New Roman" w:hAnsi="Times New Roman"/>
        </w:rPr>
        <w:t xml:space="preserve">the workforce is aging. </w:t>
      </w:r>
    </w:p>
    <w:p w14:paraId="594BF22E" w14:textId="77777777" w:rsidR="001C511F" w:rsidRPr="00CD2691" w:rsidRDefault="009E468B" w:rsidP="00186A20">
      <w:pPr>
        <w:pStyle w:val="ListParagraph"/>
        <w:numPr>
          <w:ilvl w:val="3"/>
          <w:numId w:val="17"/>
        </w:numPr>
        <w:spacing w:after="0"/>
        <w:rPr>
          <w:rFonts w:ascii="Times New Roman" w:hAnsi="Times New Roman"/>
        </w:rPr>
      </w:pPr>
      <w:r w:rsidRPr="00CD2691">
        <w:rPr>
          <w:rFonts w:ascii="Times New Roman" w:hAnsi="Times New Roman"/>
        </w:rPr>
        <w:t xml:space="preserve">Another </w:t>
      </w:r>
      <w:r w:rsidR="001C511F" w:rsidRPr="00CD2691">
        <w:rPr>
          <w:rFonts w:ascii="Times New Roman" w:hAnsi="Times New Roman"/>
        </w:rPr>
        <w:t xml:space="preserve">reason is U.S. legislation that, for all intents and purposes, outlaws mandatory retirement. </w:t>
      </w:r>
    </w:p>
    <w:p w14:paraId="5196C685"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Most U.S. workers today no longer have to retire at age 70.</w:t>
      </w:r>
    </w:p>
    <w:p w14:paraId="204AC72B"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Employers hold mixed feelings about older workers. </w:t>
      </w:r>
    </w:p>
    <w:p w14:paraId="6FC770D8"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They see a number of positive qualities older workers bring to their jobs, such as experience, judgment, a strong work ethic, and commitment to quality. </w:t>
      </w:r>
    </w:p>
    <w:p w14:paraId="5140FF76"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But older workers are also perceived as lacking flexibility and resisting new technology. </w:t>
      </w:r>
    </w:p>
    <w:p w14:paraId="45952869"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And when organizations are actively seeking individuals who are adaptable and open to change, the negatives associated with age clearly hinder the initial hiring of older workers and increase the likelihood they will be let go during cutbacks.</w:t>
      </w:r>
    </w:p>
    <w:p w14:paraId="063C161F"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What effect does age actually have on turnover, absenteeism, productivity, and satisfaction? </w:t>
      </w:r>
    </w:p>
    <w:p w14:paraId="4A294BCC"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 older you get, the less likely you are to quit your job. </w:t>
      </w:r>
    </w:p>
    <w:p w14:paraId="2D4DB537"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As workers get older, they have fewer alternative job opportunities as their skills have become more specialized to certain types of work. </w:t>
      </w:r>
    </w:p>
    <w:p w14:paraId="192DCC3C" w14:textId="08D7282D"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lastRenderedPageBreak/>
        <w:t>Their long tenure also tends to provide them with higher wage rates, longer paid vacations, and more attractive pension benefits</w:t>
      </w:r>
      <w:r w:rsidR="00C521F6">
        <w:rPr>
          <w:rFonts w:ascii="Times New Roman" w:hAnsi="Times New Roman"/>
        </w:rPr>
        <w:t>.</w:t>
      </w:r>
    </w:p>
    <w:p w14:paraId="0D00D7B1"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It’s tempting to assume that age is also inversely related to absenteeism.</w:t>
      </w:r>
    </w:p>
    <w:p w14:paraId="745F561F"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Most studies do show an inverse relationship, but close examination finds it is partially a function of whether the absence is avoidable or unavoidable.  </w:t>
      </w:r>
    </w:p>
    <w:p w14:paraId="0877E5A4"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In general, older employees have lower rates of avoidable absence than do younger employees. </w:t>
      </w:r>
    </w:p>
    <w:p w14:paraId="7AB17A26"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However, they have equal rates of unavoidable absence, such as sickness absences.</w:t>
      </w:r>
    </w:p>
    <w:p w14:paraId="05A7FF24"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Many believe productivity declines with age. </w:t>
      </w:r>
    </w:p>
    <w:p w14:paraId="18F3BAF5"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It is often assumed that skills like speed, agility, strength, and coordination decay over time and that prolonged job boredom and lack of intellectual stimulation contribute to reduced productivity. </w:t>
      </w:r>
    </w:p>
    <w:p w14:paraId="5958094B" w14:textId="77777777" w:rsidR="00EE0335" w:rsidRPr="00CD2691" w:rsidRDefault="00EE0335" w:rsidP="00186A20">
      <w:pPr>
        <w:pStyle w:val="ListParagraph"/>
        <w:numPr>
          <w:ilvl w:val="4"/>
          <w:numId w:val="17"/>
        </w:numPr>
        <w:spacing w:after="0"/>
        <w:rPr>
          <w:rFonts w:ascii="Times New Roman" w:hAnsi="Times New Roman"/>
        </w:rPr>
      </w:pPr>
      <w:r w:rsidRPr="00CD2691">
        <w:rPr>
          <w:rFonts w:ascii="Times New Roman" w:hAnsi="Times New Roman"/>
        </w:rPr>
        <w:t>The evidence however, contradicts those assumptions.</w:t>
      </w:r>
    </w:p>
    <w:p w14:paraId="2169563E" w14:textId="77777777" w:rsidR="001C511F" w:rsidRPr="00CD2691" w:rsidRDefault="00EE0335" w:rsidP="00186A20">
      <w:pPr>
        <w:pStyle w:val="ListParagraph"/>
        <w:numPr>
          <w:ilvl w:val="4"/>
          <w:numId w:val="17"/>
        </w:numPr>
        <w:spacing w:after="0"/>
        <w:rPr>
          <w:rFonts w:ascii="Times New Roman" w:hAnsi="Times New Roman"/>
        </w:rPr>
      </w:pPr>
      <w:r w:rsidRPr="00CD2691">
        <w:rPr>
          <w:rFonts w:ascii="Times New Roman" w:hAnsi="Times New Roman"/>
        </w:rPr>
        <w:t>Reviews of the research find that age and job task performance are unrelated and that older workers are more likely to engage in citizenship behavior.</w:t>
      </w:r>
      <w:r w:rsidR="001C511F" w:rsidRPr="00CD2691">
        <w:rPr>
          <w:rFonts w:ascii="Times New Roman" w:hAnsi="Times New Roman"/>
        </w:rPr>
        <w:t xml:space="preserve"> </w:t>
      </w:r>
    </w:p>
    <w:p w14:paraId="611E53C0"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A final concern is the relationship between age and job satisfaction, where the evidence is mixed. </w:t>
      </w:r>
    </w:p>
    <w:p w14:paraId="637FD4AC"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A review of more than 800 studies found that older workers tend to be more satisfied with their work, report better relationships with co-workers, and are more committed to their employing organizations. </w:t>
      </w:r>
    </w:p>
    <w:p w14:paraId="3A0EC837"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Other studies, however, have found a U-shaped relationship. </w:t>
      </w:r>
    </w:p>
    <w:p w14:paraId="6423B7E0"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 xml:space="preserve">Several explanations could clear up these results, the most plausible being that these studies are intermixing professional and nonprofessional employees. </w:t>
      </w:r>
    </w:p>
    <w:p w14:paraId="4951FAAB"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When we separate the two types, satisfaction tends to continually increase among professionals as they age, whereas it falls among nonprofessionals during middle age and then rises again in the later years.</w:t>
      </w:r>
    </w:p>
    <w:p w14:paraId="690A5A58"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What are the effects of discrimination against individuals on the basis of age?</w:t>
      </w:r>
    </w:p>
    <w:p w14:paraId="4D38D535"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One large-scale study of over 8,000 employees in 128 companies found that organizational climate favoring age discrimination was associated with lower levels of commitment to the company. </w:t>
      </w:r>
    </w:p>
    <w:p w14:paraId="18583A08"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This lower commitment was, in turn, related to lower levels of organizational performance. </w:t>
      </w:r>
    </w:p>
    <w:p w14:paraId="0BB70E57"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Such results suggest that combating age discrimination may be associated with higher levels of organizational performance.</w:t>
      </w:r>
    </w:p>
    <w:p w14:paraId="08ADD362"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Sex</w:t>
      </w:r>
    </w:p>
    <w:p w14:paraId="0F931DC9"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Few issues initiate more debates, misconceptions, and unsupported opinions than whether women perform as well on jobs as men do.</w:t>
      </w:r>
    </w:p>
    <w:p w14:paraId="19EA70ED"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 best place to begin to consider this is with the recognition that few, if any, important differences between men and women affect job performance. </w:t>
      </w:r>
    </w:p>
    <w:p w14:paraId="51FB03D2" w14:textId="37040782" w:rsidR="001C511F" w:rsidRPr="00CD2691" w:rsidRDefault="000A62D5" w:rsidP="00186A20">
      <w:pPr>
        <w:pStyle w:val="ListParagraph"/>
        <w:numPr>
          <w:ilvl w:val="3"/>
          <w:numId w:val="17"/>
        </w:numPr>
        <w:spacing w:after="0"/>
        <w:rPr>
          <w:rFonts w:ascii="Times New Roman" w:hAnsi="Times New Roman"/>
        </w:rPr>
      </w:pPr>
      <w:r w:rsidRPr="00CD2691">
        <w:rPr>
          <w:rFonts w:ascii="Times New Roman" w:hAnsi="Times New Roman"/>
        </w:rPr>
        <w:t>A recent meta-analysis of job performance studies found that women scored slightly higher t</w:t>
      </w:r>
      <w:r w:rsidR="002C759D">
        <w:rPr>
          <w:rFonts w:ascii="Times New Roman" w:hAnsi="Times New Roman"/>
        </w:rPr>
        <w:t>han men on performance measures</w:t>
      </w:r>
      <w:r w:rsidR="001C511F" w:rsidRPr="00CD2691">
        <w:rPr>
          <w:rFonts w:ascii="Times New Roman" w:hAnsi="Times New Roman"/>
        </w:rPr>
        <w:t xml:space="preserve">. </w:t>
      </w:r>
    </w:p>
    <w:p w14:paraId="25CE7352"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Sex roles still affect our perceptions. </w:t>
      </w:r>
    </w:p>
    <w:p w14:paraId="7C2AD712"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Women who succeed in traditionally male domains are perceived as less likable, more hostile, and less desirable as supervisors. </w:t>
      </w:r>
    </w:p>
    <w:p w14:paraId="1289B5EB"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lastRenderedPageBreak/>
        <w:t>Research also suggests that women believe sex-based discrimination is more prevalent than do male employees.</w:t>
      </w:r>
    </w:p>
    <w:p w14:paraId="4814ACE5"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These beliefs are especially pronounced among women who work with a large proportion of men.</w:t>
      </w:r>
    </w:p>
    <w:p w14:paraId="5C39B3B1" w14:textId="77777777" w:rsidR="001C511F" w:rsidRPr="00CD2691" w:rsidRDefault="000A62D5" w:rsidP="00186A20">
      <w:pPr>
        <w:pStyle w:val="ListParagraph"/>
        <w:numPr>
          <w:ilvl w:val="2"/>
          <w:numId w:val="17"/>
        </w:numPr>
        <w:spacing w:after="0"/>
        <w:rPr>
          <w:rFonts w:ascii="Times New Roman" w:hAnsi="Times New Roman"/>
        </w:rPr>
      </w:pPr>
      <w:r w:rsidRPr="00CD2691">
        <w:rPr>
          <w:rFonts w:ascii="Times New Roman" w:hAnsi="Times New Roman"/>
        </w:rPr>
        <w:t>Women still earn less money than men for the same positions, even in traditionally female roles.</w:t>
      </w:r>
    </w:p>
    <w:p w14:paraId="2CAF79B9"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Working mothers </w:t>
      </w:r>
      <w:r w:rsidR="000A62D5" w:rsidRPr="00CD2691">
        <w:rPr>
          <w:rFonts w:ascii="Times New Roman" w:hAnsi="Times New Roman"/>
        </w:rPr>
        <w:t>also face “maternal wall bias” by employers, which limits their professional opportunities, and both men and women face discrimination for their family caregiving roles.</w:t>
      </w:r>
    </w:p>
    <w:p w14:paraId="62DD81AD" w14:textId="77777777" w:rsidR="001C511F" w:rsidRPr="00CD2691" w:rsidRDefault="000A62D5" w:rsidP="00186A20">
      <w:pPr>
        <w:pStyle w:val="ListParagraph"/>
        <w:numPr>
          <w:ilvl w:val="3"/>
          <w:numId w:val="17"/>
        </w:numPr>
        <w:spacing w:after="0"/>
        <w:rPr>
          <w:rFonts w:ascii="Times New Roman" w:hAnsi="Times New Roman"/>
        </w:rPr>
      </w:pPr>
      <w:r w:rsidRPr="00CD2691">
        <w:rPr>
          <w:rFonts w:ascii="Times New Roman" w:hAnsi="Times New Roman"/>
        </w:rPr>
        <w:t xml:space="preserve">Research has shown that workers who experience the worst form of overt sexual discrimination, sexual harassment, have higher levels of psychological stress, and these feelings in turn are related to lower levels of organizational commitment and job satisfaction, and higher intentions to leave. </w:t>
      </w:r>
    </w:p>
    <w:p w14:paraId="66C4B106" w14:textId="77777777" w:rsidR="001C511F" w:rsidRPr="00CD2691" w:rsidRDefault="000A62D5" w:rsidP="00186A20">
      <w:pPr>
        <w:pStyle w:val="ListParagraph"/>
        <w:numPr>
          <w:ilvl w:val="3"/>
          <w:numId w:val="17"/>
        </w:numPr>
        <w:spacing w:after="0"/>
        <w:rPr>
          <w:rFonts w:ascii="Times New Roman" w:hAnsi="Times New Roman"/>
        </w:rPr>
      </w:pPr>
      <w:r w:rsidRPr="00CD2691">
        <w:rPr>
          <w:rFonts w:ascii="Times New Roman" w:hAnsi="Times New Roman"/>
        </w:rPr>
        <w:t>Research continues to underline that although the reasons for employee turnover are complex, it is detrimental to organizational performance, particularly for intellectual positions, for managerial employees, in the United States, and in medium-sized firms.</w:t>
      </w:r>
    </w:p>
    <w:p w14:paraId="22C81197"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Race and Ethnicity</w:t>
      </w:r>
    </w:p>
    <w:p w14:paraId="7057A299" w14:textId="77777777" w:rsidR="001C511F" w:rsidRPr="00CD2691" w:rsidRDefault="009828C5" w:rsidP="00186A20">
      <w:pPr>
        <w:pStyle w:val="ListParagraph"/>
        <w:numPr>
          <w:ilvl w:val="2"/>
          <w:numId w:val="17"/>
        </w:numPr>
        <w:spacing w:after="0"/>
        <w:rPr>
          <w:rFonts w:ascii="Times New Roman" w:hAnsi="Times New Roman"/>
        </w:rPr>
      </w:pPr>
      <w:r w:rsidRPr="00CD2691">
        <w:rPr>
          <w:rFonts w:ascii="Times New Roman" w:hAnsi="Times New Roman"/>
        </w:rPr>
        <w:t xml:space="preserve">Race is a controversial issue. </w:t>
      </w:r>
    </w:p>
    <w:p w14:paraId="6D05B221"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Seven </w:t>
      </w:r>
      <w:r w:rsidR="009828C5" w:rsidRPr="00CD2691">
        <w:rPr>
          <w:rFonts w:ascii="Times New Roman" w:hAnsi="Times New Roman"/>
        </w:rPr>
        <w:t>broad racial categories:</w:t>
      </w:r>
    </w:p>
    <w:p w14:paraId="0E8F8138"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American Indian</w:t>
      </w:r>
      <w:r w:rsidR="009828C5" w:rsidRPr="00CD2691">
        <w:rPr>
          <w:rFonts w:ascii="Times New Roman" w:hAnsi="Times New Roman"/>
        </w:rPr>
        <w:t xml:space="preserve"> and </w:t>
      </w:r>
      <w:r w:rsidRPr="00CD2691">
        <w:rPr>
          <w:rFonts w:ascii="Times New Roman" w:hAnsi="Times New Roman"/>
        </w:rPr>
        <w:t>Alaska Native</w:t>
      </w:r>
    </w:p>
    <w:p w14:paraId="325D041B"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Asian</w:t>
      </w:r>
    </w:p>
    <w:p w14:paraId="35735394"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Black or African American</w:t>
      </w:r>
    </w:p>
    <w:p w14:paraId="245A3174"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Native Hawaiian</w:t>
      </w:r>
      <w:r w:rsidR="009828C5" w:rsidRPr="00CD2691">
        <w:rPr>
          <w:rFonts w:ascii="Times New Roman" w:hAnsi="Times New Roman"/>
        </w:rPr>
        <w:t xml:space="preserve"> and Other Pacific Islander</w:t>
      </w:r>
    </w:p>
    <w:p w14:paraId="3327FD11" w14:textId="77777777" w:rsidR="009828C5" w:rsidRPr="00CD2691" w:rsidRDefault="009828C5" w:rsidP="00186A20">
      <w:pPr>
        <w:pStyle w:val="ListParagraph"/>
        <w:numPr>
          <w:ilvl w:val="3"/>
          <w:numId w:val="17"/>
        </w:numPr>
        <w:spacing w:after="0"/>
        <w:rPr>
          <w:rFonts w:ascii="Times New Roman" w:hAnsi="Times New Roman"/>
        </w:rPr>
      </w:pPr>
      <w:r w:rsidRPr="00CD2691">
        <w:rPr>
          <w:rFonts w:ascii="Times New Roman" w:hAnsi="Times New Roman"/>
        </w:rPr>
        <w:t>Some Other Race</w:t>
      </w:r>
    </w:p>
    <w:p w14:paraId="20244B6C"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White</w:t>
      </w:r>
    </w:p>
    <w:p w14:paraId="2B6E2456"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Two or </w:t>
      </w:r>
      <w:r w:rsidR="009828C5" w:rsidRPr="00CD2691">
        <w:rPr>
          <w:rFonts w:ascii="Times New Roman" w:hAnsi="Times New Roman"/>
        </w:rPr>
        <w:t>M</w:t>
      </w:r>
      <w:r w:rsidRPr="00CD2691">
        <w:rPr>
          <w:rFonts w:ascii="Times New Roman" w:hAnsi="Times New Roman"/>
        </w:rPr>
        <w:t xml:space="preserve">ore </w:t>
      </w:r>
      <w:r w:rsidR="009828C5" w:rsidRPr="00CD2691">
        <w:rPr>
          <w:rFonts w:ascii="Times New Roman" w:hAnsi="Times New Roman"/>
        </w:rPr>
        <w:t>R</w:t>
      </w:r>
      <w:r w:rsidRPr="00CD2691">
        <w:rPr>
          <w:rFonts w:ascii="Times New Roman" w:hAnsi="Times New Roman"/>
        </w:rPr>
        <w:t>aces</w:t>
      </w:r>
    </w:p>
    <w:p w14:paraId="3B74B043"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Additional characterizations</w:t>
      </w:r>
      <w:r w:rsidR="009828C5" w:rsidRPr="00CD2691">
        <w:rPr>
          <w:rFonts w:ascii="Times New Roman" w:hAnsi="Times New Roman"/>
        </w:rPr>
        <w:t>:</w:t>
      </w:r>
    </w:p>
    <w:p w14:paraId="069ADCF3"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English speaker</w:t>
      </w:r>
    </w:p>
    <w:p w14:paraId="7E1B0B40"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Hispanic</w:t>
      </w:r>
    </w:p>
    <w:p w14:paraId="6E8B8032"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Research into effects of race and ethnic diversity</w:t>
      </w:r>
    </w:p>
    <w:p w14:paraId="78C1F85E"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Employees tend to favor colleagues for their own race in performance evaluations, promotion decisions, pay raises.</w:t>
      </w:r>
    </w:p>
    <w:p w14:paraId="4462383E"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African-Americans </w:t>
      </w:r>
      <w:r w:rsidR="009828C5" w:rsidRPr="00CD2691">
        <w:rPr>
          <w:rFonts w:ascii="Times New Roman" w:hAnsi="Times New Roman"/>
        </w:rPr>
        <w:t>and Hispanics perceive discrimination to be more prevalent in the workplace.</w:t>
      </w:r>
    </w:p>
    <w:p w14:paraId="07147360"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African-Americans generally do worse than whites in employment decisions.</w:t>
      </w:r>
    </w:p>
    <w:p w14:paraId="369ADCFA" w14:textId="259E6AE9"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No statistical diffe</w:t>
      </w:r>
      <w:r w:rsidR="002C759D">
        <w:rPr>
          <w:rFonts w:ascii="Times New Roman" w:hAnsi="Times New Roman"/>
        </w:rPr>
        <w:t>rence between w</w:t>
      </w:r>
      <w:r w:rsidRPr="00CD2691">
        <w:rPr>
          <w:rFonts w:ascii="Times New Roman" w:hAnsi="Times New Roman"/>
        </w:rPr>
        <w:t>hites and African-Americans in observed absence rates, applied social skills at work, or accident rates.</w:t>
      </w:r>
    </w:p>
    <w:p w14:paraId="6E1C3803"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Most research shows that members of racial and ethnic minorities report higher levels of discrimination in the workplace.</w:t>
      </w:r>
    </w:p>
    <w:p w14:paraId="4B9DB916" w14:textId="77777777" w:rsidR="009828C5" w:rsidRPr="00CD2691" w:rsidRDefault="009828C5" w:rsidP="00186A20">
      <w:pPr>
        <w:pStyle w:val="ListParagraph"/>
        <w:numPr>
          <w:ilvl w:val="3"/>
          <w:numId w:val="17"/>
        </w:numPr>
        <w:spacing w:after="0"/>
        <w:rPr>
          <w:rFonts w:ascii="Times New Roman" w:hAnsi="Times New Roman"/>
        </w:rPr>
      </w:pPr>
      <w:r w:rsidRPr="00CD2691">
        <w:rPr>
          <w:rFonts w:ascii="Times New Roman" w:hAnsi="Times New Roman"/>
        </w:rPr>
        <w:t>Discrimination leads to increased turnover, which is detrimental to organizational performance.</w:t>
      </w:r>
    </w:p>
    <w:p w14:paraId="7CD24D57" w14:textId="77777777" w:rsidR="001C511F" w:rsidRDefault="001C511F" w:rsidP="00186A20">
      <w:pPr>
        <w:pStyle w:val="ListParagraph"/>
        <w:numPr>
          <w:ilvl w:val="3"/>
          <w:numId w:val="17"/>
        </w:numPr>
        <w:spacing w:after="0"/>
        <w:rPr>
          <w:rFonts w:ascii="Times New Roman" w:hAnsi="Times New Roman"/>
        </w:rPr>
      </w:pPr>
      <w:r w:rsidRPr="00CD2691">
        <w:rPr>
          <w:rFonts w:ascii="Times New Roman" w:hAnsi="Times New Roman"/>
        </w:rPr>
        <w:t>Some research suggests that having a positive climate for diversity overall can lead to increased sales.</w:t>
      </w:r>
    </w:p>
    <w:p w14:paraId="3F96ED57" w14:textId="77777777" w:rsidR="000C03B7" w:rsidRDefault="000C03B7" w:rsidP="000C03B7">
      <w:pPr>
        <w:spacing w:after="0"/>
        <w:ind w:left="1080"/>
        <w:rPr>
          <w:rFonts w:ascii="Times New Roman" w:hAnsi="Times New Roman"/>
        </w:rPr>
      </w:pPr>
    </w:p>
    <w:p w14:paraId="2E5CEF14" w14:textId="77777777" w:rsidR="000C03B7" w:rsidRPr="000C03B7" w:rsidRDefault="000C03B7" w:rsidP="000C03B7">
      <w:pPr>
        <w:spacing w:after="0"/>
        <w:ind w:left="1080"/>
        <w:rPr>
          <w:rFonts w:ascii="Times New Roman" w:hAnsi="Times New Roman"/>
        </w:rPr>
      </w:pPr>
    </w:p>
    <w:p w14:paraId="2AEE0655"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lastRenderedPageBreak/>
        <w:t>Disability</w:t>
      </w:r>
    </w:p>
    <w:p w14:paraId="0875AAF2"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With the Americans with Disabilities Act (ADA) in 1990, individuals with disabilities became an increasing number in U.S. workforce.</w:t>
      </w:r>
    </w:p>
    <w:p w14:paraId="252BC501" w14:textId="77777777" w:rsidR="001C511F" w:rsidRPr="00CD2691" w:rsidRDefault="00BB7584" w:rsidP="00186A20">
      <w:pPr>
        <w:pStyle w:val="ListParagraph"/>
        <w:numPr>
          <w:ilvl w:val="2"/>
          <w:numId w:val="17"/>
        </w:numPr>
        <w:spacing w:after="0"/>
        <w:rPr>
          <w:rFonts w:ascii="Times New Roman" w:hAnsi="Times New Roman"/>
        </w:rPr>
      </w:pPr>
      <w:r w:rsidRPr="00CD2691">
        <w:rPr>
          <w:rFonts w:ascii="Times New Roman" w:hAnsi="Times New Roman"/>
        </w:rPr>
        <w:t>It requires</w:t>
      </w:r>
      <w:r w:rsidR="001C511F" w:rsidRPr="00CD2691">
        <w:rPr>
          <w:rFonts w:ascii="Times New Roman" w:hAnsi="Times New Roman"/>
        </w:rPr>
        <w:t xml:space="preserve"> reasonable accommodation for disabilities.</w:t>
      </w:r>
    </w:p>
    <w:p w14:paraId="1B318EF5"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A person is disabled who has any physical or mental impairment that substantial limits one or more major life activities.</w:t>
      </w:r>
    </w:p>
    <w:p w14:paraId="57460D71"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So broad in definition that generality to work is very difficult to make.</w:t>
      </w:r>
    </w:p>
    <w:p w14:paraId="357E89FC"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The “reasonable accommodation” is problematic for employers.</w:t>
      </w:r>
    </w:p>
    <w:p w14:paraId="52804B88"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Strong biases exist against those with mental impairment.</w:t>
      </w:r>
    </w:p>
    <w:p w14:paraId="1EDE8915"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Research on workers with disabilities have found:</w:t>
      </w:r>
    </w:p>
    <w:p w14:paraId="5A3DBAF3"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They receive higher performance evaluations.</w:t>
      </w:r>
    </w:p>
    <w:p w14:paraId="0D39F1B2"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Based on lower performance expectations.</w:t>
      </w:r>
      <w:r w:rsidRPr="00CD2691">
        <w:rPr>
          <w:rFonts w:ascii="Times New Roman" w:hAnsi="Times New Roman"/>
        </w:rPr>
        <w:tab/>
      </w:r>
    </w:p>
    <w:p w14:paraId="02F9DEFB"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They are less likely to be hired.</w:t>
      </w:r>
    </w:p>
    <w:p w14:paraId="46EC0831"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Contrast these selection-oriented results with studies showing that the accomplishments of those with disabilities are often rated as more impressive than the same accomplishments in people without disabilities.</w:t>
      </w:r>
    </w:p>
    <w:p w14:paraId="680324CE"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Other Biographical Characteristics: Tenure, Religion, Sexual Orientation and Gender Identity</w:t>
      </w:r>
      <w:r w:rsidR="00BB7584" w:rsidRPr="00CD2691">
        <w:rPr>
          <w:rFonts w:ascii="Times New Roman" w:hAnsi="Times New Roman"/>
        </w:rPr>
        <w:t>, and Cultural Identity</w:t>
      </w:r>
    </w:p>
    <w:p w14:paraId="5BA7DDFB"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Tenure</w:t>
      </w:r>
    </w:p>
    <w:p w14:paraId="51FBDCA5"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 issue of the impact of job seniority on job performance has been subject to misconceptions and speculations. </w:t>
      </w:r>
    </w:p>
    <w:p w14:paraId="464C8673" w14:textId="25463F74"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Extensive reviews of the seniority-productivity re</w:t>
      </w:r>
      <w:r w:rsidR="002C759D">
        <w:rPr>
          <w:rFonts w:ascii="Times New Roman" w:hAnsi="Times New Roman"/>
        </w:rPr>
        <w:t>lationship have been conducted.</w:t>
      </w:r>
    </w:p>
    <w:p w14:paraId="00CEC1D3"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 xml:space="preserve">Tenure is also a potent variable in explaining turnover. </w:t>
      </w:r>
    </w:p>
    <w:p w14:paraId="16EE592D"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 xml:space="preserve">Tenure has consistently been found to be negatively related to turnover and has been suggested as one of the single best predictors of turnover. </w:t>
      </w:r>
    </w:p>
    <w:p w14:paraId="50DFDC8E"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The evidence indicates that tenure and satisfaction are positively related.</w:t>
      </w:r>
    </w:p>
    <w:p w14:paraId="371D0452"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Religion</w:t>
      </w:r>
    </w:p>
    <w:p w14:paraId="6F3B9FF1"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Although employees are protected by U.S. federal law regarding their religion, it is still an issue in the workplace.</w:t>
      </w:r>
    </w:p>
    <w:p w14:paraId="5D73DECE" w14:textId="77777777" w:rsidR="00BB7584" w:rsidRPr="00CD2691" w:rsidRDefault="00BB7584" w:rsidP="00186A20">
      <w:pPr>
        <w:pStyle w:val="ListParagraph"/>
        <w:numPr>
          <w:ilvl w:val="4"/>
          <w:numId w:val="17"/>
        </w:numPr>
        <w:spacing w:after="0"/>
        <w:rPr>
          <w:rFonts w:ascii="Times New Roman" w:hAnsi="Times New Roman"/>
        </w:rPr>
      </w:pPr>
      <w:r w:rsidRPr="00CD2691">
        <w:rPr>
          <w:rFonts w:ascii="Times New Roman" w:hAnsi="Times New Roman"/>
        </w:rPr>
        <w:t>Perhaps the greatest religious diversity issue in the United States today revolves around Islam</w:t>
      </w:r>
      <w:r w:rsidR="001C511F" w:rsidRPr="00CD2691">
        <w:rPr>
          <w:rFonts w:ascii="Times New Roman" w:hAnsi="Times New Roman"/>
        </w:rPr>
        <w:t>.</w:t>
      </w:r>
    </w:p>
    <w:p w14:paraId="41376139" w14:textId="77777777" w:rsidR="001C511F" w:rsidRPr="00CD2691" w:rsidRDefault="00BB7584" w:rsidP="00186A20">
      <w:pPr>
        <w:pStyle w:val="ListParagraph"/>
        <w:numPr>
          <w:ilvl w:val="4"/>
          <w:numId w:val="17"/>
        </w:numPr>
        <w:spacing w:after="0"/>
        <w:rPr>
          <w:rFonts w:ascii="Times New Roman" w:hAnsi="Times New Roman"/>
        </w:rPr>
      </w:pPr>
      <w:r w:rsidRPr="00CD2691">
        <w:rPr>
          <w:rFonts w:ascii="Times New Roman" w:hAnsi="Times New Roman"/>
        </w:rPr>
        <w:t>Perhaps as a result of different perceptions of religion’s role in the workplace, religious discrimination claims have been a growing source of discrimination claims in the United States.</w:t>
      </w:r>
      <w:r w:rsidR="001C511F" w:rsidRPr="00CD2691">
        <w:rPr>
          <w:rFonts w:ascii="Times New Roman" w:hAnsi="Times New Roman"/>
        </w:rPr>
        <w:t xml:space="preserve"> </w:t>
      </w:r>
    </w:p>
    <w:p w14:paraId="0499A020"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Sexual </w:t>
      </w:r>
      <w:r w:rsidR="00BB7584" w:rsidRPr="00CD2691">
        <w:rPr>
          <w:rFonts w:ascii="Times New Roman" w:hAnsi="Times New Roman"/>
        </w:rPr>
        <w:t>Orientation and Gender Identity</w:t>
      </w:r>
    </w:p>
    <w:p w14:paraId="14A0ABFE"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Sexual orientation</w:t>
      </w:r>
    </w:p>
    <w:p w14:paraId="72F2E3DF" w14:textId="77777777" w:rsidR="00BB7584" w:rsidRPr="00CD2691" w:rsidRDefault="00BB7584" w:rsidP="00186A20">
      <w:pPr>
        <w:pStyle w:val="ListParagraph"/>
        <w:numPr>
          <w:ilvl w:val="4"/>
          <w:numId w:val="17"/>
        </w:numPr>
        <w:spacing w:after="0"/>
        <w:rPr>
          <w:rFonts w:ascii="Times New Roman" w:hAnsi="Times New Roman"/>
        </w:rPr>
      </w:pPr>
      <w:r w:rsidRPr="00CD2691">
        <w:rPr>
          <w:rFonts w:ascii="Times New Roman" w:hAnsi="Times New Roman"/>
        </w:rPr>
        <w:t xml:space="preserve">While much has changed, the full acceptance </w:t>
      </w:r>
      <w:r w:rsidR="00645F98" w:rsidRPr="00CD2691">
        <w:rPr>
          <w:rFonts w:ascii="Times New Roman" w:hAnsi="Times New Roman"/>
        </w:rPr>
        <w:t>and accommodation of gay, lesbian, bisexual, and transgender employees remains a work in progress.</w:t>
      </w:r>
    </w:p>
    <w:p w14:paraId="6B1CCF7B"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Federal law does not protect employees against discrimination based on sexual orientation</w:t>
      </w:r>
      <w:r w:rsidR="00645F98" w:rsidRPr="00CD2691">
        <w:rPr>
          <w:rFonts w:ascii="Times New Roman" w:hAnsi="Times New Roman"/>
        </w:rPr>
        <w:t>, although 21 states and more than 160 municipalities do.</w:t>
      </w:r>
    </w:p>
    <w:p w14:paraId="4B508A0F"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Employers differ regarding their policies on this issue.</w:t>
      </w:r>
    </w:p>
    <w:p w14:paraId="6BCD3C56"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Gender identity</w:t>
      </w:r>
    </w:p>
    <w:p w14:paraId="3B9095BF" w14:textId="12FD1B50" w:rsidR="00645F98" w:rsidRDefault="00645F98" w:rsidP="00186A20">
      <w:pPr>
        <w:pStyle w:val="ListParagraph"/>
        <w:numPr>
          <w:ilvl w:val="4"/>
          <w:numId w:val="17"/>
        </w:numPr>
        <w:spacing w:after="0"/>
        <w:rPr>
          <w:rFonts w:ascii="Times New Roman" w:hAnsi="Times New Roman"/>
        </w:rPr>
      </w:pPr>
      <w:r w:rsidRPr="00CD2691">
        <w:rPr>
          <w:rFonts w:ascii="Times New Roman" w:hAnsi="Times New Roman"/>
        </w:rPr>
        <w:t xml:space="preserve">Companies are increasingly putting in place policies to govern how their organizations treat transgender employees. </w:t>
      </w:r>
    </w:p>
    <w:p w14:paraId="3E4CAF07" w14:textId="77777777" w:rsidR="000C03B7" w:rsidRPr="00CD2691" w:rsidRDefault="000C03B7" w:rsidP="000C03B7">
      <w:pPr>
        <w:pStyle w:val="ListParagraph"/>
        <w:spacing w:after="0"/>
        <w:ind w:left="1800"/>
        <w:rPr>
          <w:rFonts w:ascii="Times New Roman" w:hAnsi="Times New Roman"/>
        </w:rPr>
      </w:pPr>
    </w:p>
    <w:p w14:paraId="34CD8672" w14:textId="77777777" w:rsidR="001C511F" w:rsidRPr="00CD2691" w:rsidRDefault="00645F98" w:rsidP="00186A20">
      <w:pPr>
        <w:pStyle w:val="ListParagraph"/>
        <w:numPr>
          <w:ilvl w:val="2"/>
          <w:numId w:val="17"/>
        </w:numPr>
        <w:spacing w:after="0"/>
        <w:rPr>
          <w:rFonts w:ascii="Times New Roman" w:hAnsi="Times New Roman"/>
        </w:rPr>
      </w:pPr>
      <w:r w:rsidRPr="00CD2691">
        <w:rPr>
          <w:rFonts w:ascii="Times New Roman" w:hAnsi="Times New Roman"/>
        </w:rPr>
        <w:lastRenderedPageBreak/>
        <w:t>Cultural Identity</w:t>
      </w:r>
    </w:p>
    <w:p w14:paraId="4BAB96E2" w14:textId="77777777" w:rsidR="00645F98" w:rsidRPr="00CD2691" w:rsidRDefault="00645F98" w:rsidP="00186A20">
      <w:pPr>
        <w:pStyle w:val="ListParagraph"/>
        <w:numPr>
          <w:ilvl w:val="3"/>
          <w:numId w:val="17"/>
        </w:numPr>
        <w:spacing w:after="0"/>
        <w:rPr>
          <w:rFonts w:ascii="Times New Roman" w:hAnsi="Times New Roman"/>
        </w:rPr>
      </w:pPr>
      <w:r w:rsidRPr="00CD2691">
        <w:rPr>
          <w:rFonts w:ascii="Times New Roman" w:hAnsi="Times New Roman"/>
        </w:rPr>
        <w:t>People choose their cultural identity, and they also choose how closely they observe the norms of that culture.</w:t>
      </w:r>
    </w:p>
    <w:p w14:paraId="10C84348" w14:textId="77777777" w:rsidR="00645F98" w:rsidRPr="00CD2691" w:rsidRDefault="00645F98" w:rsidP="00186A20">
      <w:pPr>
        <w:pStyle w:val="ListParagraph"/>
        <w:numPr>
          <w:ilvl w:val="3"/>
          <w:numId w:val="17"/>
        </w:numPr>
        <w:spacing w:after="0"/>
        <w:rPr>
          <w:rFonts w:ascii="Times New Roman" w:hAnsi="Times New Roman"/>
        </w:rPr>
      </w:pPr>
      <w:r w:rsidRPr="00CD2691">
        <w:rPr>
          <w:rFonts w:ascii="Times New Roman" w:hAnsi="Times New Roman"/>
        </w:rPr>
        <w:t>Cultural norms influence the workplace, sometimes resulting in clashes.</w:t>
      </w:r>
    </w:p>
    <w:p w14:paraId="6DC9D933" w14:textId="073BEA4F" w:rsidR="00645F98" w:rsidRPr="00CD2691" w:rsidRDefault="00645F98" w:rsidP="00186A20">
      <w:pPr>
        <w:pStyle w:val="ListParagraph"/>
        <w:numPr>
          <w:ilvl w:val="3"/>
          <w:numId w:val="17"/>
        </w:numPr>
        <w:spacing w:after="0"/>
        <w:rPr>
          <w:rFonts w:ascii="Times New Roman" w:hAnsi="Times New Roman"/>
        </w:rPr>
      </w:pPr>
      <w:r w:rsidRPr="00CD2691">
        <w:rPr>
          <w:rFonts w:ascii="Times New Roman" w:hAnsi="Times New Roman"/>
        </w:rPr>
        <w:t>Thanks to global integration and changing lab</w:t>
      </w:r>
      <w:r w:rsidR="002C759D">
        <w:rPr>
          <w:rFonts w:ascii="Times New Roman" w:hAnsi="Times New Roman"/>
        </w:rPr>
        <w:t xml:space="preserve">or markets, global companies do </w:t>
      </w:r>
      <w:r w:rsidRPr="00CD2691">
        <w:rPr>
          <w:rFonts w:ascii="Times New Roman" w:hAnsi="Times New Roman"/>
        </w:rPr>
        <w:t>well to understand and respect the cultural identities of their employees, both as groups and as individuals.</w:t>
      </w:r>
    </w:p>
    <w:p w14:paraId="739E74A2" w14:textId="77777777" w:rsidR="00645F98" w:rsidRPr="00CD2691" w:rsidRDefault="00645F98" w:rsidP="00186A20">
      <w:pPr>
        <w:pStyle w:val="ListParagraph"/>
        <w:numPr>
          <w:ilvl w:val="3"/>
          <w:numId w:val="17"/>
        </w:numPr>
        <w:spacing w:after="0"/>
        <w:rPr>
          <w:rFonts w:ascii="Times New Roman" w:hAnsi="Times New Roman"/>
        </w:rPr>
      </w:pPr>
      <w:r w:rsidRPr="00CD2691">
        <w:rPr>
          <w:rFonts w:ascii="Times New Roman" w:hAnsi="Times New Roman"/>
        </w:rPr>
        <w:t xml:space="preserve">A company seeking to be sensitive to the cultural identities of its employees should look beyond accommodating its majority group and instead create as much of an individualized approach to practices and norms as possible. </w:t>
      </w:r>
    </w:p>
    <w:p w14:paraId="4BF4EF14" w14:textId="77777777" w:rsidR="001C511F" w:rsidRPr="00CD2691" w:rsidRDefault="00A00708" w:rsidP="00186A20">
      <w:pPr>
        <w:pStyle w:val="ListParagraph"/>
        <w:numPr>
          <w:ilvl w:val="0"/>
          <w:numId w:val="17"/>
        </w:numPr>
        <w:spacing w:after="0"/>
        <w:rPr>
          <w:rFonts w:ascii="Times New Roman" w:hAnsi="Times New Roman"/>
        </w:rPr>
      </w:pPr>
      <w:r w:rsidRPr="00CD2691">
        <w:rPr>
          <w:rFonts w:ascii="Times New Roman" w:hAnsi="Times New Roman"/>
        </w:rPr>
        <w:t>Ability</w:t>
      </w:r>
      <w:r w:rsidR="001C511F" w:rsidRPr="00CD2691">
        <w:rPr>
          <w:rFonts w:ascii="Times New Roman" w:hAnsi="Times New Roman"/>
        </w:rPr>
        <w:t xml:space="preserve"> </w:t>
      </w:r>
    </w:p>
    <w:p w14:paraId="0E84B03B" w14:textId="18885D8A" w:rsidR="001C511F" w:rsidRDefault="001C511F" w:rsidP="00186A20">
      <w:pPr>
        <w:pStyle w:val="ListParagraph"/>
        <w:numPr>
          <w:ilvl w:val="1"/>
          <w:numId w:val="17"/>
        </w:numPr>
        <w:spacing w:after="0"/>
        <w:rPr>
          <w:rFonts w:ascii="Times New Roman" w:hAnsi="Times New Roman"/>
        </w:rPr>
      </w:pPr>
      <w:r w:rsidRPr="00CD2691">
        <w:rPr>
          <w:rFonts w:ascii="Times New Roman" w:hAnsi="Times New Roman"/>
          <w:b/>
        </w:rPr>
        <w:t>Ability</w:t>
      </w:r>
      <w:r w:rsidRPr="00CD2691">
        <w:rPr>
          <w:rFonts w:ascii="Times New Roman" w:hAnsi="Times New Roman"/>
        </w:rPr>
        <w:t xml:space="preserve"> is an individual’s current capacity to perform various tasks in a job</w:t>
      </w:r>
      <w:r w:rsidR="002C759D">
        <w:rPr>
          <w:rFonts w:ascii="Times New Roman" w:hAnsi="Times New Roman"/>
        </w:rPr>
        <w:t>.</w:t>
      </w:r>
    </w:p>
    <w:p w14:paraId="1369725F"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Intellectual Abilities</w:t>
      </w:r>
    </w:p>
    <w:p w14:paraId="4F555D0F"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b/>
        </w:rPr>
        <w:t>Intellectual abilities</w:t>
      </w:r>
      <w:r w:rsidRPr="00CD2691">
        <w:rPr>
          <w:rFonts w:ascii="Times New Roman" w:hAnsi="Times New Roman"/>
        </w:rPr>
        <w:t xml:space="preserve"> are abilities needed to perform mental activities—thinking, reasoning, and problem solving. </w:t>
      </w:r>
    </w:p>
    <w:p w14:paraId="18DFEB48"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Most societies place a high value on intelligence, and for good reason. </w:t>
      </w:r>
    </w:p>
    <w:p w14:paraId="6151F309"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Smart people generally earn more money and attain higher levels of education. </w:t>
      </w:r>
    </w:p>
    <w:p w14:paraId="1FE57DDB"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They are also more likely to emerge as leaders of groups. </w:t>
      </w:r>
    </w:p>
    <w:p w14:paraId="421A0F61"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Intelligence quotient (IQ) tests, for example, are designed to ascertain a person’s general intellectual abilities. </w:t>
      </w:r>
    </w:p>
    <w:p w14:paraId="7CCCC763"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So, too, are popular college admission tests, such as the SAT and ACT and graduate admission tests in business (GMAT), law (LSAT), and medicine (MCAT). </w:t>
      </w:r>
    </w:p>
    <w:p w14:paraId="570A2849"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Testing firms don’t claim their tests assess intelligence, but experts know they do.</w:t>
      </w:r>
    </w:p>
    <w:p w14:paraId="3BB85428"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The seven most frequently cited dimensions making up intellectual abilities are number aptitude, verbal comprehension, perceptual speed, inductive reasoning, deductive reasoning, spatial visualization, and memory. Exhibit 2-2 describes these dimensions.</w:t>
      </w:r>
    </w:p>
    <w:p w14:paraId="298161FE"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If you score high on verbal comprehension, you’re more likely to also score high on spatial visualization. </w:t>
      </w:r>
    </w:p>
    <w:p w14:paraId="6399107B"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 correlations aren’t perfect, meaning people do have specific abilities that predict important work-related outcomes when considered individually. </w:t>
      </w:r>
    </w:p>
    <w:p w14:paraId="021A3C44"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However, they are high enough that researchers also recognize a general factor of intelligence, </w:t>
      </w:r>
      <w:r w:rsidRPr="00CD2691">
        <w:rPr>
          <w:rFonts w:ascii="Times New Roman" w:hAnsi="Times New Roman"/>
          <w:b/>
        </w:rPr>
        <w:t>general mental ability (GMA)</w:t>
      </w:r>
      <w:r w:rsidRPr="00CD2691">
        <w:rPr>
          <w:rFonts w:ascii="Times New Roman" w:hAnsi="Times New Roman"/>
        </w:rPr>
        <w:t>.</w:t>
      </w:r>
    </w:p>
    <w:p w14:paraId="4386C0AA"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Evidence strongly supports the idea that the structures and measures of intellectual abilities generalize across cultures. </w:t>
      </w:r>
    </w:p>
    <w:p w14:paraId="239A09EF"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Jobs differ in the demands they place on intellectual abilities.</w:t>
      </w:r>
    </w:p>
    <w:p w14:paraId="677BEDF0" w14:textId="3D253730"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 more complex a job </w:t>
      </w:r>
      <w:r w:rsidR="002C759D">
        <w:rPr>
          <w:rFonts w:ascii="Times New Roman" w:hAnsi="Times New Roman"/>
        </w:rPr>
        <w:t xml:space="preserve">is </w:t>
      </w:r>
      <w:r w:rsidRPr="00CD2691">
        <w:rPr>
          <w:rFonts w:ascii="Times New Roman" w:hAnsi="Times New Roman"/>
        </w:rPr>
        <w:t>in terms of information-processing demands, the more general intelligence and verbal abilities will be necessary to perform successfully.</w:t>
      </w:r>
    </w:p>
    <w:p w14:paraId="18640168" w14:textId="71DA0C2F"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Where employee behavior is highly routine and there are few or no opportunities to exercise discretion, </w:t>
      </w:r>
      <w:r w:rsidR="002C759D">
        <w:rPr>
          <w:rFonts w:ascii="Times New Roman" w:hAnsi="Times New Roman"/>
        </w:rPr>
        <w:t>a high IQ is not as important as</w:t>
      </w:r>
      <w:r w:rsidRPr="00CD2691">
        <w:rPr>
          <w:rFonts w:ascii="Times New Roman" w:hAnsi="Times New Roman"/>
        </w:rPr>
        <w:t xml:space="preserve"> performing well. </w:t>
      </w:r>
    </w:p>
    <w:p w14:paraId="4F96B7DD"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However, that does not mean people with high IQs cannot have an impact on traditionally less complex jobs.</w:t>
      </w:r>
    </w:p>
    <w:p w14:paraId="64188541"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Although intelligence is a big help in performing a job well, it doesn’t make people happier or more satisfied with their jobs. </w:t>
      </w:r>
    </w:p>
    <w:p w14:paraId="1BBD0501"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 correlation between intelligence and job satisfaction is about zero. </w:t>
      </w:r>
    </w:p>
    <w:p w14:paraId="3D75AA8A"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lastRenderedPageBreak/>
        <w:t xml:space="preserve">Research suggests that although intelligent people perform better and tend to have more interesting jobs, they are also more critical when evaluating their job conditions. </w:t>
      </w:r>
    </w:p>
    <w:p w14:paraId="661C4C4B"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Thus, smart people have it better, but they also expect more.</w:t>
      </w:r>
    </w:p>
    <w:p w14:paraId="66A7C31E"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Physical Abilities</w:t>
      </w:r>
    </w:p>
    <w:p w14:paraId="4CF548FD"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Introduction</w:t>
      </w:r>
    </w:p>
    <w:p w14:paraId="78FDEBBF" w14:textId="77777777" w:rsidR="001C511F" w:rsidRPr="00CD2691" w:rsidRDefault="00561997" w:rsidP="00186A20">
      <w:pPr>
        <w:pStyle w:val="ListParagraph"/>
        <w:numPr>
          <w:ilvl w:val="3"/>
          <w:numId w:val="17"/>
        </w:numPr>
        <w:spacing w:after="0"/>
        <w:rPr>
          <w:rFonts w:ascii="Times New Roman" w:hAnsi="Times New Roman"/>
        </w:rPr>
      </w:pPr>
      <w:r w:rsidRPr="00CD2691">
        <w:rPr>
          <w:rFonts w:ascii="Times New Roman" w:hAnsi="Times New Roman"/>
        </w:rPr>
        <w:t xml:space="preserve">Though the changing nature of work suggests intellectual abilities are increasingly important for many jobs, </w:t>
      </w:r>
      <w:r w:rsidRPr="00CD2691">
        <w:rPr>
          <w:rFonts w:ascii="Times New Roman" w:hAnsi="Times New Roman"/>
          <w:b/>
        </w:rPr>
        <w:t>physical abilities</w:t>
      </w:r>
      <w:r w:rsidRPr="00CD2691">
        <w:rPr>
          <w:rFonts w:ascii="Times New Roman" w:hAnsi="Times New Roman"/>
        </w:rPr>
        <w:t xml:space="preserve"> have been and will remain valuable. </w:t>
      </w:r>
    </w:p>
    <w:p w14:paraId="4049F66C" w14:textId="551259F0"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Nine basic abilities involved in the performance of physical tasks</w:t>
      </w:r>
      <w:r w:rsidR="002C759D">
        <w:rPr>
          <w:rFonts w:ascii="Times New Roman" w:hAnsi="Times New Roman"/>
        </w:rPr>
        <w:t>.</w:t>
      </w:r>
      <w:r w:rsidRPr="00CD2691">
        <w:rPr>
          <w:rFonts w:ascii="Times New Roman" w:hAnsi="Times New Roman"/>
        </w:rPr>
        <w:t xml:space="preserve"> (Exhibit 2–3) </w:t>
      </w:r>
    </w:p>
    <w:p w14:paraId="707F66C5"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The Role of Disabilities</w:t>
      </w:r>
    </w:p>
    <w:p w14:paraId="62969617"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Importance of ability at work increases difficulty in formulating workplace policies that recognize disabilities.</w:t>
      </w:r>
    </w:p>
    <w:p w14:paraId="4608DA61" w14:textId="3C11378F"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Recognizing that individuals have different abilities that can be taken into account when making hiring decisions is not problematic</w:t>
      </w:r>
      <w:r w:rsidR="002C759D">
        <w:rPr>
          <w:rFonts w:ascii="Times New Roman" w:hAnsi="Times New Roman"/>
        </w:rPr>
        <w:t>.</w:t>
      </w:r>
    </w:p>
    <w:p w14:paraId="5CAE95E6"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It is discriminatory to make blanket assumptions about people on the basis of a disability. </w:t>
      </w:r>
    </w:p>
    <w:p w14:paraId="30B99084"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It is also possible to make accommodations for disabilities.</w:t>
      </w:r>
    </w:p>
    <w:p w14:paraId="7DD13738" w14:textId="77777777" w:rsidR="001C511F" w:rsidRPr="00CD2691" w:rsidRDefault="001C511F" w:rsidP="00186A20">
      <w:pPr>
        <w:pStyle w:val="ListParagraph"/>
        <w:numPr>
          <w:ilvl w:val="0"/>
          <w:numId w:val="17"/>
        </w:numPr>
        <w:spacing w:after="0"/>
        <w:rPr>
          <w:rFonts w:ascii="Times New Roman" w:hAnsi="Times New Roman"/>
        </w:rPr>
      </w:pPr>
      <w:r w:rsidRPr="00CD2691">
        <w:rPr>
          <w:rFonts w:ascii="Times New Roman" w:hAnsi="Times New Roman"/>
        </w:rPr>
        <w:t>Implementing Diversity Management Strategies</w:t>
      </w:r>
    </w:p>
    <w:p w14:paraId="5E405115"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Introduction</w:t>
      </w:r>
    </w:p>
    <w:p w14:paraId="647388A4"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Having discussed a variety of ways in which people differ, we now look at how a manager can and should manage these differences. </w:t>
      </w:r>
    </w:p>
    <w:p w14:paraId="3F4DD8A4"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b/>
        </w:rPr>
        <w:t>Diversity management</w:t>
      </w:r>
      <w:r w:rsidRPr="00CD2691">
        <w:rPr>
          <w:rFonts w:ascii="Times New Roman" w:hAnsi="Times New Roman"/>
        </w:rPr>
        <w:t xml:space="preserve"> makes everyone more aware of and sensitive to the needs and differences of others. </w:t>
      </w:r>
    </w:p>
    <w:p w14:paraId="287CD5FC"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This definition highlights the fact that diversity programs include and are meant for everyone.</w:t>
      </w:r>
    </w:p>
    <w:p w14:paraId="5829E62F"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Diversity is much more likely to be successful when we see it as everyone’s business than if we believe it helps only certain groups of employees.</w:t>
      </w:r>
    </w:p>
    <w:p w14:paraId="5A707768"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Attracting, Selecting, Developing, and Retaining Diverse Employees</w:t>
      </w:r>
    </w:p>
    <w:p w14:paraId="27A1C4EC"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One method of enhancing workforce diversity is to target recruiting messages to specific demographic groups underrepresented in the workforce. </w:t>
      </w:r>
    </w:p>
    <w:p w14:paraId="040C5A0B" w14:textId="77777777" w:rsidR="001C511F" w:rsidRPr="00CD2691" w:rsidRDefault="003B4E4D" w:rsidP="00186A20">
      <w:pPr>
        <w:pStyle w:val="ListParagraph"/>
        <w:numPr>
          <w:ilvl w:val="3"/>
          <w:numId w:val="17"/>
        </w:numPr>
        <w:spacing w:after="0"/>
        <w:rPr>
          <w:rFonts w:ascii="Times New Roman" w:hAnsi="Times New Roman"/>
        </w:rPr>
      </w:pPr>
      <w:r w:rsidRPr="00CD2691">
        <w:rPr>
          <w:rFonts w:ascii="Times New Roman" w:hAnsi="Times New Roman"/>
        </w:rPr>
        <w:t>This means placing advertisements in publications geared toward specific demographic groups.</w:t>
      </w:r>
      <w:r w:rsidR="001C511F" w:rsidRPr="00CD2691">
        <w:rPr>
          <w:rFonts w:ascii="Times New Roman" w:hAnsi="Times New Roman"/>
        </w:rPr>
        <w:t xml:space="preserve"> </w:t>
      </w:r>
    </w:p>
    <w:p w14:paraId="68E71656"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Diversity advertisements that fail to show women and minorities in positions of organizational leadership send a negative message about the diversity climate at an organization.</w:t>
      </w:r>
    </w:p>
    <w:p w14:paraId="0450BFE1"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The selection process is one of the most important places to apply diversity efforts. </w:t>
      </w:r>
    </w:p>
    <w:p w14:paraId="28DDDE07" w14:textId="77777777" w:rsidR="001C511F" w:rsidRPr="00CD2691" w:rsidRDefault="003B4E4D" w:rsidP="00186A20">
      <w:pPr>
        <w:pStyle w:val="ListParagraph"/>
        <w:numPr>
          <w:ilvl w:val="3"/>
          <w:numId w:val="17"/>
        </w:numPr>
        <w:spacing w:after="0"/>
        <w:rPr>
          <w:rFonts w:ascii="Times New Roman" w:hAnsi="Times New Roman"/>
        </w:rPr>
      </w:pPr>
      <w:r w:rsidRPr="00CD2691">
        <w:rPr>
          <w:rFonts w:ascii="Times New Roman" w:hAnsi="Times New Roman"/>
        </w:rPr>
        <w:t>Managers who hire need to value fairness and objectivity in selecting employees and focus on the productive potential of new recruits.</w:t>
      </w:r>
    </w:p>
    <w:p w14:paraId="629B6A5D"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Where managers use a well-defined protocol for assessing applicant talent and the organization clearly prioritizes nondiscrimination policies, qualifications become far more important in determining who gets hired than demographic characteristics.</w:t>
      </w:r>
    </w:p>
    <w:p w14:paraId="7F4C57FC"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Similarity in personality appears to affect career advancement. </w:t>
      </w:r>
    </w:p>
    <w:p w14:paraId="2ED85576"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Those whose personality traits are similar to those of their co-workers are more likely to be promoted than those whose personalities are different.</w:t>
      </w:r>
    </w:p>
    <w:p w14:paraId="3C534D89"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lastRenderedPageBreak/>
        <w:t xml:space="preserve">There’s an important qualifier to these results: in collectivistic cultures, similarity to supervisors is more important for predicting advancement, whereas in individualistic cultures, similarity to peers is more important. </w:t>
      </w:r>
    </w:p>
    <w:p w14:paraId="62D2470D"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Once again, deep-level diversity factors appear to be more important in shaping people’s reactions to one another than surface-level characteristics.</w:t>
      </w:r>
    </w:p>
    <w:p w14:paraId="37FCA619"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vanish/>
        </w:rPr>
        <w:t>&lt;para&gt;</w:t>
      </w:r>
      <w:r w:rsidRPr="00CD2691">
        <w:rPr>
          <w:rFonts w:ascii="Times New Roman" w:hAnsi="Times New Roman"/>
        </w:rPr>
        <w:t>Some data suggest individuals who are demographically different from their co-workers are more likely to feel low commitment and to turn over</w:t>
      </w:r>
      <w:r w:rsidR="003B4E4D" w:rsidRPr="00CD2691">
        <w:rPr>
          <w:rFonts w:ascii="Times New Roman" w:hAnsi="Times New Roman"/>
        </w:rPr>
        <w:t>, but a positive diversity climate can help.</w:t>
      </w:r>
    </w:p>
    <w:p w14:paraId="727CE7E4" w14:textId="77777777" w:rsidR="001C511F" w:rsidRPr="00CD2691" w:rsidRDefault="003B4E4D" w:rsidP="00186A20">
      <w:pPr>
        <w:pStyle w:val="ListParagraph"/>
        <w:numPr>
          <w:ilvl w:val="3"/>
          <w:numId w:val="17"/>
        </w:numPr>
        <w:spacing w:after="0"/>
        <w:rPr>
          <w:rFonts w:ascii="Times New Roman" w:hAnsi="Times New Roman"/>
        </w:rPr>
      </w:pPr>
      <w:r w:rsidRPr="00CD2691">
        <w:rPr>
          <w:rFonts w:ascii="Times New Roman" w:hAnsi="Times New Roman"/>
        </w:rPr>
        <w:t xml:space="preserve">All workers appear to prefer an organization that values diversity. </w:t>
      </w:r>
    </w:p>
    <w:p w14:paraId="3CD91BBA"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Diversity in Groups</w:t>
      </w:r>
    </w:p>
    <w:p w14:paraId="700978D2"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Groups are an essential part of organizational settings.</w:t>
      </w:r>
    </w:p>
    <w:p w14:paraId="366D10B8"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If employees feel no cohesion or sense of membership, group attributes are likely to be less.</w:t>
      </w:r>
    </w:p>
    <w:p w14:paraId="11272336"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Does diversity help or hurt group performance?</w:t>
      </w:r>
    </w:p>
    <w:p w14:paraId="257E8338"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 xml:space="preserve">Whether diverse or homogeneous teams are more effective depends on the characteristic of interest. </w:t>
      </w:r>
    </w:p>
    <w:p w14:paraId="017CC274"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 xml:space="preserve">Demographic diversity (in gender, race, and ethnicity) does not appear to either help or hurt team performance in general. </w:t>
      </w:r>
    </w:p>
    <w:p w14:paraId="2A3C9E14"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On the other hand, teams of individuals who are highly intelligent, conscientious, and interested in working in team settings are more effective.</w:t>
      </w:r>
    </w:p>
    <w:p w14:paraId="7289391C" w14:textId="17BEC143"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Thus</w:t>
      </w:r>
      <w:r w:rsidR="008C76F3">
        <w:rPr>
          <w:rFonts w:ascii="Times New Roman" w:hAnsi="Times New Roman"/>
        </w:rPr>
        <w:t>,</w:t>
      </w:r>
      <w:r w:rsidRPr="00CD2691">
        <w:rPr>
          <w:rFonts w:ascii="Times New Roman" w:hAnsi="Times New Roman"/>
        </w:rPr>
        <w:t xml:space="preserve"> diversity on these variables is likely to be a bad thing—it makes little sense to try to form teams that mix in members who are lower in intelligence, conscientiousness, and uninterested in teamwork. </w:t>
      </w:r>
    </w:p>
    <w:p w14:paraId="1560D655" w14:textId="4CADBF5A"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In other cases, differences can be a</w:t>
      </w:r>
      <w:r w:rsidR="003B4E4D" w:rsidRPr="00CD2691">
        <w:rPr>
          <w:rFonts w:ascii="Times New Roman" w:hAnsi="Times New Roman"/>
        </w:rPr>
        <w:t xml:space="preserve"> s</w:t>
      </w:r>
      <w:r w:rsidR="008C76F3">
        <w:rPr>
          <w:rFonts w:ascii="Times New Roman" w:hAnsi="Times New Roman"/>
        </w:rPr>
        <w:t>trength.</w:t>
      </w:r>
    </w:p>
    <w:p w14:paraId="3F0B2D02"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 xml:space="preserve">Groups of individuals with different types of expertise and education are more effective than homogeneous groups. </w:t>
      </w:r>
    </w:p>
    <w:p w14:paraId="2ACA6D0F" w14:textId="4092CD2A"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Similarly, a group made entirely of assertive people who want to be in charge, or a group whose members all prefer to follow the lead of others, will be less effective than a group that mixes leaders and followers</w:t>
      </w:r>
      <w:r w:rsidR="008C76F3">
        <w:rPr>
          <w:rFonts w:ascii="Times New Roman" w:hAnsi="Times New Roman"/>
        </w:rPr>
        <w:t>.</w:t>
      </w:r>
    </w:p>
    <w:p w14:paraId="32C6AF4B"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 xml:space="preserve">Regardless of the composition of the group, differences can be leveraged to achieve superior performance. </w:t>
      </w:r>
    </w:p>
    <w:p w14:paraId="0B3F97BB" w14:textId="77777777" w:rsidR="001C511F" w:rsidRPr="00CD2691" w:rsidRDefault="001C511F" w:rsidP="00186A20">
      <w:pPr>
        <w:pStyle w:val="ListParagraph"/>
        <w:numPr>
          <w:ilvl w:val="4"/>
          <w:numId w:val="17"/>
        </w:numPr>
        <w:spacing w:after="0"/>
        <w:rPr>
          <w:rFonts w:ascii="Times New Roman" w:hAnsi="Times New Roman"/>
        </w:rPr>
      </w:pPr>
      <w:r w:rsidRPr="00CD2691">
        <w:rPr>
          <w:rFonts w:ascii="Times New Roman" w:hAnsi="Times New Roman"/>
        </w:rPr>
        <w:t xml:space="preserve">Groups of diverse individuals will be much more effective if leaders can show how members have a common interest in the group’s success. </w:t>
      </w:r>
    </w:p>
    <w:p w14:paraId="21AC9F5A"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Evidence also shows transformational leaders (who emphasize higher-order goals and values in their leadership style) are more effective in managing diverse teams.</w:t>
      </w:r>
    </w:p>
    <w:p w14:paraId="7669FEEF" w14:textId="77777777" w:rsidR="001C511F" w:rsidRPr="00CD2691" w:rsidRDefault="001C511F" w:rsidP="00186A20">
      <w:pPr>
        <w:pStyle w:val="ListParagraph"/>
        <w:numPr>
          <w:ilvl w:val="1"/>
          <w:numId w:val="17"/>
        </w:numPr>
        <w:spacing w:after="0"/>
        <w:rPr>
          <w:rFonts w:ascii="Times New Roman" w:hAnsi="Times New Roman"/>
        </w:rPr>
      </w:pPr>
      <w:r w:rsidRPr="00CD2691">
        <w:rPr>
          <w:rFonts w:ascii="Times New Roman" w:hAnsi="Times New Roman"/>
        </w:rPr>
        <w:t>Effective Diversity Programs</w:t>
      </w:r>
    </w:p>
    <w:p w14:paraId="5B65FC5A"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Effective diversity programs have three components:</w:t>
      </w:r>
    </w:p>
    <w:p w14:paraId="728EE754"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They teach managers about the legal framework for equal employment opportunity and encourage fair treatment of all people regardless of their demographic characteristics. </w:t>
      </w:r>
    </w:p>
    <w:p w14:paraId="6F4D6B29"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They teach managers how a diverse workforce will be better able to serve a diverse market of customers and clients. </w:t>
      </w:r>
    </w:p>
    <w:p w14:paraId="08150899" w14:textId="77777777" w:rsidR="001C511F" w:rsidRDefault="001C511F" w:rsidP="00186A20">
      <w:pPr>
        <w:pStyle w:val="ListParagraph"/>
        <w:numPr>
          <w:ilvl w:val="3"/>
          <w:numId w:val="17"/>
        </w:numPr>
        <w:spacing w:after="0"/>
        <w:rPr>
          <w:rFonts w:ascii="Times New Roman" w:hAnsi="Times New Roman"/>
        </w:rPr>
      </w:pPr>
      <w:r w:rsidRPr="00CD2691">
        <w:rPr>
          <w:rFonts w:ascii="Times New Roman" w:hAnsi="Times New Roman"/>
        </w:rPr>
        <w:t>They foster personal development practices that bring out the skills and abilities of all workers, acknowledging how differences in perspective can be a valuable way to improve performance for everyone.</w:t>
      </w:r>
    </w:p>
    <w:p w14:paraId="1EE37470" w14:textId="77777777" w:rsidR="000C03B7" w:rsidRPr="00CD2691" w:rsidRDefault="000C03B7" w:rsidP="000C03B7">
      <w:pPr>
        <w:pStyle w:val="ListParagraph"/>
        <w:spacing w:after="0"/>
        <w:ind w:left="1440"/>
        <w:rPr>
          <w:rFonts w:ascii="Times New Roman" w:hAnsi="Times New Roman"/>
        </w:rPr>
      </w:pPr>
    </w:p>
    <w:p w14:paraId="29F77D12"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lastRenderedPageBreak/>
        <w:t>Much concern about diversity has to do with fair treatment.</w:t>
      </w:r>
    </w:p>
    <w:p w14:paraId="1685EAD1"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Most negative reactions to employment discrimination are based on the idea that discriminatory treatment is unfair. </w:t>
      </w:r>
    </w:p>
    <w:p w14:paraId="2A8E0E26"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Regardless of race or gender, people are generally in favor of diversity-oriented programs, including affirmative action, if they believe the policies ensure everyone a fair opportunity to show their skills and abilities.</w:t>
      </w:r>
    </w:p>
    <w:p w14:paraId="26C18074"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A major study of the consequences of diversity programs came to what might seem a surprising conclusion.</w:t>
      </w:r>
    </w:p>
    <w:p w14:paraId="6869A1E7"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Organizations that provided diversity training were not consistently more likely to have women and minorities in upper management positions than organizations that did not.  </w:t>
      </w:r>
    </w:p>
    <w:p w14:paraId="37750ADD"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Experts have long known that one-shot training sessions without strategies to encourage effective diversity management back on the job are not likely to be very effective. </w:t>
      </w:r>
    </w:p>
    <w:p w14:paraId="202E8200"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Some diversity programs are truly effective in improving representation in management since they include strategies to measure the representation of women and minorities in managerial positions, and they hold managers accountable for achieving more demographically diverse management teams.</w:t>
      </w:r>
    </w:p>
    <w:p w14:paraId="333DF8F1"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Researchers also suggest that diversity experiences are more likely to lead to positive adaptation for all parties</w:t>
      </w:r>
      <w:r w:rsidR="00A5104B" w:rsidRPr="00CD2691">
        <w:rPr>
          <w:rFonts w:ascii="Times New Roman" w:hAnsi="Times New Roman"/>
        </w:rPr>
        <w:t>:</w:t>
      </w:r>
      <w:r w:rsidRPr="00CD2691">
        <w:rPr>
          <w:rFonts w:ascii="Times New Roman" w:hAnsi="Times New Roman"/>
        </w:rPr>
        <w:t xml:space="preserve"> </w:t>
      </w:r>
    </w:p>
    <w:p w14:paraId="6B83FF34" w14:textId="5249BDCB"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If the diversity experience unde</w:t>
      </w:r>
      <w:r w:rsidR="008C76F3">
        <w:rPr>
          <w:rFonts w:ascii="Times New Roman" w:hAnsi="Times New Roman"/>
        </w:rPr>
        <w:t>rmines stereotypical attitudes.</w:t>
      </w:r>
    </w:p>
    <w:p w14:paraId="41E25CEF" w14:textId="77005138"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If the perceiver is motivated and able to consid</w:t>
      </w:r>
      <w:r w:rsidR="008C76F3">
        <w:rPr>
          <w:rFonts w:ascii="Times New Roman" w:hAnsi="Times New Roman"/>
        </w:rPr>
        <w:t>er a new perspective on others.</w:t>
      </w:r>
    </w:p>
    <w:p w14:paraId="24141E28" w14:textId="3852FF0A"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If the perceiver engages in stereotype suppression and generative thought in response </w:t>
      </w:r>
      <w:r w:rsidR="008C76F3">
        <w:rPr>
          <w:rFonts w:ascii="Times New Roman" w:hAnsi="Times New Roman"/>
        </w:rPr>
        <w:t>to the diversity experience.</w:t>
      </w:r>
      <w:r w:rsidRPr="00CD2691">
        <w:rPr>
          <w:rFonts w:ascii="Times New Roman" w:hAnsi="Times New Roman"/>
        </w:rPr>
        <w:t xml:space="preserve"> </w:t>
      </w:r>
    </w:p>
    <w:p w14:paraId="32D5BC80" w14:textId="77777777" w:rsidR="001C511F" w:rsidRPr="00CD2691" w:rsidRDefault="001C511F" w:rsidP="00186A20">
      <w:pPr>
        <w:pStyle w:val="ListParagraph"/>
        <w:numPr>
          <w:ilvl w:val="3"/>
          <w:numId w:val="17"/>
        </w:numPr>
        <w:spacing w:after="0"/>
        <w:rPr>
          <w:rFonts w:ascii="Times New Roman" w:hAnsi="Times New Roman"/>
        </w:rPr>
      </w:pPr>
      <w:r w:rsidRPr="00CD2691">
        <w:rPr>
          <w:rFonts w:ascii="Times New Roman" w:hAnsi="Times New Roman"/>
        </w:rPr>
        <w:t xml:space="preserve">If the positive experience of stereotype undermining is repeated frequently. </w:t>
      </w:r>
    </w:p>
    <w:p w14:paraId="4CAD376B"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Diversity programs based on these principles are likely to be more effective than traditional classroom learning.</w:t>
      </w:r>
    </w:p>
    <w:p w14:paraId="2C33D133"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Organizational leaders should examine their workforce to determine whether target groups have been underutilized. </w:t>
      </w:r>
    </w:p>
    <w:p w14:paraId="5AED5663"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If groups of employees are not proportionally represented in top management, managers should look for any hidden barriers to advancement. </w:t>
      </w:r>
    </w:p>
    <w:p w14:paraId="5E17EB08" w14:textId="77777777" w:rsidR="001C511F" w:rsidRPr="00CD2691" w:rsidRDefault="001C511F" w:rsidP="00186A20">
      <w:pPr>
        <w:pStyle w:val="ListParagraph"/>
        <w:numPr>
          <w:ilvl w:val="2"/>
          <w:numId w:val="17"/>
        </w:numPr>
        <w:spacing w:after="0"/>
        <w:rPr>
          <w:rFonts w:ascii="Times New Roman" w:hAnsi="Times New Roman"/>
        </w:rPr>
      </w:pPr>
      <w:r w:rsidRPr="00CD2691">
        <w:rPr>
          <w:rFonts w:ascii="Times New Roman" w:hAnsi="Times New Roman"/>
        </w:rPr>
        <w:t xml:space="preserve">Communications should focus as much as possible on qualifications and job performance; emphasizing certain groups as needing more assistance could well backfire. </w:t>
      </w:r>
    </w:p>
    <w:p w14:paraId="63B40BA9" w14:textId="77777777" w:rsidR="001C511F" w:rsidRPr="00CD2691" w:rsidRDefault="001C511F" w:rsidP="00186A20">
      <w:pPr>
        <w:pStyle w:val="ListParagraph"/>
        <w:numPr>
          <w:ilvl w:val="0"/>
          <w:numId w:val="17"/>
        </w:numPr>
        <w:spacing w:after="0"/>
        <w:rPr>
          <w:rFonts w:ascii="Times New Roman" w:hAnsi="Times New Roman"/>
        </w:rPr>
      </w:pPr>
      <w:r w:rsidRPr="00CD2691">
        <w:rPr>
          <w:rFonts w:ascii="Times New Roman" w:hAnsi="Times New Roman"/>
        </w:rPr>
        <w:t>Summary and Implications for Managers</w:t>
      </w:r>
    </w:p>
    <w:p w14:paraId="0D303920" w14:textId="24DAA0EA" w:rsidR="001C511F" w:rsidRPr="00CD2691" w:rsidRDefault="008C76F3" w:rsidP="00186A20">
      <w:pPr>
        <w:pStyle w:val="ListParagraph"/>
        <w:numPr>
          <w:ilvl w:val="1"/>
          <w:numId w:val="17"/>
        </w:numPr>
        <w:spacing w:after="0"/>
        <w:rPr>
          <w:rFonts w:ascii="Times New Roman" w:hAnsi="Times New Roman"/>
        </w:rPr>
      </w:pPr>
      <w:r>
        <w:rPr>
          <w:rFonts w:ascii="Times New Roman" w:hAnsi="Times New Roman"/>
        </w:rPr>
        <w:t>This chapter looks</w:t>
      </w:r>
      <w:r w:rsidR="001C511F" w:rsidRPr="00CD2691">
        <w:rPr>
          <w:rFonts w:ascii="Times New Roman" w:hAnsi="Times New Roman"/>
        </w:rPr>
        <w:t xml:space="preserve"> at diversity from many perspectives paying particula</w:t>
      </w:r>
      <w:r>
        <w:rPr>
          <w:rFonts w:ascii="Times New Roman" w:hAnsi="Times New Roman"/>
        </w:rPr>
        <w:t>r attention to three variables—</w:t>
      </w:r>
      <w:r w:rsidR="001C511F" w:rsidRPr="00CD2691">
        <w:rPr>
          <w:rFonts w:ascii="Times New Roman" w:hAnsi="Times New Roman"/>
        </w:rPr>
        <w:t xml:space="preserve">biographical characteristics, ability, and diversity programs. </w:t>
      </w:r>
    </w:p>
    <w:p w14:paraId="0E0C353A" w14:textId="77777777" w:rsidR="00A5104B" w:rsidRPr="00CD2691" w:rsidRDefault="00A5104B" w:rsidP="00186A20">
      <w:pPr>
        <w:pStyle w:val="ListParagraph"/>
        <w:numPr>
          <w:ilvl w:val="1"/>
          <w:numId w:val="17"/>
        </w:numPr>
        <w:spacing w:after="0"/>
        <w:rPr>
          <w:rFonts w:ascii="Times New Roman" w:hAnsi="Times New Roman"/>
        </w:rPr>
      </w:pPr>
      <w:r w:rsidRPr="00CD2691">
        <w:rPr>
          <w:rFonts w:ascii="Times New Roman" w:hAnsi="Times New Roman"/>
        </w:rPr>
        <w:t xml:space="preserve">Diversity management must be an ongoing commitment that crosses all levels of the organization. </w:t>
      </w:r>
    </w:p>
    <w:p w14:paraId="0562B92E" w14:textId="77777777" w:rsidR="001C511F" w:rsidRPr="00CD2691" w:rsidRDefault="00A5104B" w:rsidP="00186A20">
      <w:pPr>
        <w:pStyle w:val="ListParagraph"/>
        <w:numPr>
          <w:ilvl w:val="2"/>
          <w:numId w:val="17"/>
        </w:numPr>
        <w:spacing w:after="0"/>
        <w:rPr>
          <w:rFonts w:ascii="Times New Roman" w:hAnsi="Times New Roman"/>
        </w:rPr>
      </w:pPr>
      <w:r w:rsidRPr="00CD2691">
        <w:rPr>
          <w:rFonts w:ascii="Times New Roman" w:hAnsi="Times New Roman"/>
        </w:rPr>
        <w:t xml:space="preserve">Policies to improve the climate for diversity can be effective, so long as they are designed to acknowledge all employees’ perspectives. </w:t>
      </w:r>
    </w:p>
    <w:p w14:paraId="3766DBA6" w14:textId="77777777" w:rsidR="00A5104B" w:rsidRPr="00CD2691" w:rsidRDefault="00A5104B" w:rsidP="00186A20">
      <w:pPr>
        <w:pStyle w:val="ListParagraph"/>
        <w:numPr>
          <w:ilvl w:val="1"/>
          <w:numId w:val="17"/>
        </w:numPr>
        <w:spacing w:after="0"/>
        <w:rPr>
          <w:rFonts w:ascii="Times New Roman" w:hAnsi="Times New Roman"/>
        </w:rPr>
      </w:pPr>
      <w:r w:rsidRPr="00CD2691">
        <w:rPr>
          <w:rFonts w:ascii="Times New Roman" w:hAnsi="Times New Roman"/>
        </w:rPr>
        <w:t>Implications for managers:</w:t>
      </w:r>
    </w:p>
    <w:p w14:paraId="00054327" w14:textId="77777777" w:rsidR="00A5104B" w:rsidRPr="00CD2691" w:rsidRDefault="00A5104B" w:rsidP="00186A20">
      <w:pPr>
        <w:pStyle w:val="ListParagraph"/>
        <w:numPr>
          <w:ilvl w:val="2"/>
          <w:numId w:val="17"/>
        </w:numPr>
        <w:spacing w:after="0"/>
        <w:rPr>
          <w:rFonts w:ascii="Times New Roman" w:hAnsi="Times New Roman"/>
        </w:rPr>
      </w:pPr>
      <w:r w:rsidRPr="00CD2691">
        <w:rPr>
          <w:rFonts w:ascii="Times New Roman" w:hAnsi="Times New Roman"/>
        </w:rPr>
        <w:t>Understand your organization's anti-discrimination policies thoroughly and share them with your employees.</w:t>
      </w:r>
    </w:p>
    <w:p w14:paraId="64EDEC75" w14:textId="77777777" w:rsidR="00A5104B" w:rsidRPr="00CD2691" w:rsidRDefault="00A5104B" w:rsidP="00186A20">
      <w:pPr>
        <w:pStyle w:val="ListParagraph"/>
        <w:numPr>
          <w:ilvl w:val="2"/>
          <w:numId w:val="17"/>
        </w:numPr>
        <w:spacing w:after="0"/>
        <w:rPr>
          <w:rFonts w:ascii="Times New Roman" w:hAnsi="Times New Roman"/>
        </w:rPr>
      </w:pPr>
      <w:r w:rsidRPr="00CD2691">
        <w:rPr>
          <w:rFonts w:ascii="Times New Roman" w:hAnsi="Times New Roman"/>
        </w:rPr>
        <w:t>Assess and challenge your stereotype beliefs to increase your objectivity.</w:t>
      </w:r>
    </w:p>
    <w:p w14:paraId="169534AD" w14:textId="77777777" w:rsidR="00A5104B" w:rsidRPr="00CD2691" w:rsidRDefault="00A5104B" w:rsidP="00186A20">
      <w:pPr>
        <w:pStyle w:val="ListParagraph"/>
        <w:numPr>
          <w:ilvl w:val="2"/>
          <w:numId w:val="17"/>
        </w:numPr>
        <w:spacing w:after="0"/>
        <w:rPr>
          <w:rFonts w:ascii="Times New Roman" w:hAnsi="Times New Roman"/>
        </w:rPr>
      </w:pPr>
      <w:r w:rsidRPr="00CD2691">
        <w:rPr>
          <w:rFonts w:ascii="Times New Roman" w:hAnsi="Times New Roman"/>
        </w:rPr>
        <w:lastRenderedPageBreak/>
        <w:t xml:space="preserve">Look beyond readily observable biographical characteristics and consider the individual’s capabilities before making management decisions. </w:t>
      </w:r>
    </w:p>
    <w:p w14:paraId="75128EF6" w14:textId="725BFB55" w:rsidR="00A5104B" w:rsidRPr="00CD2691" w:rsidRDefault="00A5104B" w:rsidP="00186A20">
      <w:pPr>
        <w:pStyle w:val="ListParagraph"/>
        <w:numPr>
          <w:ilvl w:val="2"/>
          <w:numId w:val="17"/>
        </w:numPr>
        <w:spacing w:after="0"/>
        <w:rPr>
          <w:rFonts w:ascii="Times New Roman" w:hAnsi="Times New Roman"/>
        </w:rPr>
      </w:pPr>
      <w:r w:rsidRPr="00CD2691">
        <w:rPr>
          <w:rFonts w:ascii="Times New Roman" w:hAnsi="Times New Roman"/>
        </w:rPr>
        <w:t xml:space="preserve">Fully evaluate what accommodations </w:t>
      </w:r>
      <w:r w:rsidR="008C76F3">
        <w:rPr>
          <w:rFonts w:ascii="Times New Roman" w:hAnsi="Times New Roman"/>
        </w:rPr>
        <w:t xml:space="preserve">a </w:t>
      </w:r>
      <w:r w:rsidRPr="00CD2691">
        <w:rPr>
          <w:rFonts w:ascii="Times New Roman" w:hAnsi="Times New Roman"/>
        </w:rPr>
        <w:t>person with disabilities will need and then fine-tune a job to that person’s abilities.</w:t>
      </w:r>
    </w:p>
    <w:p w14:paraId="64036375" w14:textId="77777777" w:rsidR="00A5104B" w:rsidRPr="00CD2691" w:rsidRDefault="00A5104B" w:rsidP="00186A20">
      <w:pPr>
        <w:pStyle w:val="ListParagraph"/>
        <w:numPr>
          <w:ilvl w:val="2"/>
          <w:numId w:val="17"/>
        </w:numPr>
        <w:spacing w:after="0"/>
        <w:rPr>
          <w:rFonts w:ascii="Times New Roman" w:hAnsi="Times New Roman"/>
        </w:rPr>
      </w:pPr>
      <w:r w:rsidRPr="00CD2691">
        <w:rPr>
          <w:rFonts w:ascii="Times New Roman" w:hAnsi="Times New Roman"/>
        </w:rPr>
        <w:t xml:space="preserve">Seek to understand and respect the unique biographical characteristics of your employees; a fair but individualistic approach yields the best performance. </w:t>
      </w:r>
    </w:p>
    <w:p w14:paraId="58CDB5C6" w14:textId="77777777" w:rsidR="009B37AE" w:rsidRDefault="009B37AE" w:rsidP="00186A20">
      <w:pPr>
        <w:spacing w:after="0"/>
        <w:rPr>
          <w:rFonts w:ascii="Times New Roman" w:hAnsi="Times New Roman"/>
        </w:rPr>
      </w:pPr>
    </w:p>
    <w:p w14:paraId="66C340EC" w14:textId="77777777" w:rsidR="009B37AE" w:rsidRPr="00CD2691" w:rsidRDefault="009B37AE" w:rsidP="00186A20">
      <w:pPr>
        <w:spacing w:after="0"/>
        <w:rPr>
          <w:rFonts w:ascii="Times New Roman" w:hAnsi="Times New Roman"/>
        </w:rPr>
      </w:pPr>
    </w:p>
    <w:p w14:paraId="710B7583" w14:textId="77777777" w:rsidR="001C511F" w:rsidRPr="00CD2691" w:rsidRDefault="001C511F" w:rsidP="00186A20">
      <w:pPr>
        <w:widowControl w:val="0"/>
        <w:spacing w:after="0"/>
        <w:rPr>
          <w:rFonts w:ascii="Times New Roman" w:hAnsi="Times New Roman"/>
        </w:rPr>
      </w:pPr>
    </w:p>
    <w:p w14:paraId="5FA82603" w14:textId="360064E4" w:rsidR="001C511F" w:rsidRPr="009B37AE" w:rsidRDefault="001C511F" w:rsidP="00186A20">
      <w:pPr>
        <w:widowControl w:val="0"/>
        <w:shd w:val="solid" w:color="auto" w:fill="auto"/>
        <w:tabs>
          <w:tab w:val="left" w:pos="360"/>
        </w:tabs>
        <w:spacing w:after="0"/>
        <w:rPr>
          <w:rFonts w:ascii="Times New Roman" w:hAnsi="Times New Roman"/>
          <w:bCs/>
          <w:color w:val="E6E6E6"/>
          <w:sz w:val="48"/>
          <w:szCs w:val="48"/>
        </w:rPr>
      </w:pPr>
      <w:r w:rsidRPr="009B37AE">
        <w:rPr>
          <w:rFonts w:ascii="Times New Roman" w:hAnsi="Times New Roman"/>
          <w:bCs/>
          <w:color w:val="E6E6E6"/>
        </w:rPr>
        <w:tab/>
      </w:r>
      <w:r w:rsidRPr="009B37AE">
        <w:rPr>
          <w:rFonts w:ascii="Times New Roman" w:hAnsi="Times New Roman"/>
          <w:bCs/>
          <w:color w:val="E6E6E6"/>
          <w:sz w:val="48"/>
          <w:szCs w:val="48"/>
        </w:rPr>
        <w:t>An Ethical Choice</w:t>
      </w:r>
    </w:p>
    <w:p w14:paraId="50C73202" w14:textId="5AC8EF1A" w:rsidR="001C511F" w:rsidRPr="008B5431" w:rsidRDefault="001C511F" w:rsidP="009B37AE">
      <w:pPr>
        <w:widowControl w:val="0"/>
        <w:shd w:val="solid" w:color="auto" w:fill="auto"/>
        <w:tabs>
          <w:tab w:val="left" w:pos="360"/>
        </w:tabs>
        <w:spacing w:after="0"/>
        <w:ind w:left="360" w:hanging="360"/>
        <w:rPr>
          <w:rFonts w:ascii="Times New Roman" w:hAnsi="Times New Roman"/>
          <w:bCs/>
          <w:color w:val="E6E6E6"/>
          <w:sz w:val="36"/>
          <w:szCs w:val="36"/>
        </w:rPr>
      </w:pPr>
      <w:r w:rsidRPr="008B5431">
        <w:rPr>
          <w:rFonts w:ascii="Times New Roman" w:hAnsi="Times New Roman"/>
          <w:bCs/>
          <w:color w:val="E6E6E6"/>
          <w:sz w:val="36"/>
          <w:szCs w:val="36"/>
        </w:rPr>
        <w:tab/>
      </w:r>
      <w:r w:rsidR="00206A7F" w:rsidRPr="008B5431">
        <w:rPr>
          <w:rFonts w:ascii="Times New Roman" w:hAnsi="Times New Roman"/>
          <w:bCs/>
          <w:color w:val="E6E6E6"/>
          <w:sz w:val="36"/>
          <w:szCs w:val="36"/>
        </w:rPr>
        <w:t>Affirmative Action for Unemployed Veterans</w:t>
      </w:r>
    </w:p>
    <w:p w14:paraId="04D6464E" w14:textId="77777777" w:rsidR="001C511F" w:rsidRPr="00CD2691" w:rsidRDefault="001C511F" w:rsidP="00186A20">
      <w:pPr>
        <w:spacing w:after="0"/>
        <w:rPr>
          <w:rFonts w:ascii="Times New Roman" w:hAnsi="Times New Roman"/>
        </w:rPr>
      </w:pPr>
    </w:p>
    <w:p w14:paraId="3CED4B14" w14:textId="482B5E10" w:rsidR="009B37AE" w:rsidRPr="008B5431" w:rsidRDefault="001C511F" w:rsidP="00186A20">
      <w:pPr>
        <w:spacing w:after="0"/>
        <w:rPr>
          <w:rFonts w:ascii="Times New Roman" w:hAnsi="Times New Roman"/>
          <w:i/>
          <w:sz w:val="20"/>
          <w:szCs w:val="20"/>
        </w:rPr>
      </w:pPr>
      <w:r w:rsidRPr="008B5431">
        <w:rPr>
          <w:rFonts w:ascii="Times New Roman" w:hAnsi="Times New Roman"/>
          <w:i/>
          <w:sz w:val="20"/>
          <w:szCs w:val="20"/>
        </w:rPr>
        <w:t xml:space="preserve">This </w:t>
      </w:r>
      <w:r w:rsidR="008B5431" w:rsidRPr="008B5431">
        <w:rPr>
          <w:rFonts w:ascii="Times New Roman" w:hAnsi="Times New Roman"/>
          <w:i/>
          <w:sz w:val="20"/>
          <w:szCs w:val="20"/>
        </w:rPr>
        <w:t xml:space="preserve">exercise </w:t>
      </w:r>
      <w:r w:rsidRPr="008B5431">
        <w:rPr>
          <w:rFonts w:ascii="Times New Roman" w:hAnsi="Times New Roman"/>
          <w:i/>
          <w:sz w:val="20"/>
          <w:szCs w:val="20"/>
        </w:rPr>
        <w:t>contributes to</w:t>
      </w:r>
      <w:r w:rsidR="009B37AE" w:rsidRPr="008B5431">
        <w:rPr>
          <w:rFonts w:ascii="Times New Roman" w:hAnsi="Times New Roman"/>
          <w:i/>
          <w:sz w:val="20"/>
          <w:szCs w:val="20"/>
        </w:rPr>
        <w:t>:</w:t>
      </w:r>
    </w:p>
    <w:p w14:paraId="6411FCAD" w14:textId="77777777" w:rsidR="009B37AE" w:rsidRPr="008B5431" w:rsidRDefault="001C511F" w:rsidP="00186A20">
      <w:pPr>
        <w:spacing w:after="0"/>
        <w:rPr>
          <w:rFonts w:ascii="Times New Roman" w:hAnsi="Times New Roman"/>
          <w:i/>
          <w:sz w:val="20"/>
          <w:szCs w:val="20"/>
        </w:rPr>
      </w:pPr>
      <w:r w:rsidRPr="008B5431">
        <w:rPr>
          <w:rFonts w:ascii="Times New Roman" w:hAnsi="Times New Roman"/>
          <w:b/>
          <w:i/>
          <w:sz w:val="20"/>
          <w:szCs w:val="20"/>
        </w:rPr>
        <w:t>Learning Objectives</w:t>
      </w:r>
      <w:r w:rsidRPr="008B5431">
        <w:rPr>
          <w:rFonts w:ascii="Times New Roman" w:hAnsi="Times New Roman"/>
          <w:i/>
          <w:sz w:val="20"/>
          <w:szCs w:val="20"/>
        </w:rPr>
        <w:t xml:space="preserve">: </w:t>
      </w:r>
      <w:r w:rsidR="00EA6E5C" w:rsidRPr="008B5431">
        <w:rPr>
          <w:rFonts w:ascii="Times New Roman" w:hAnsi="Times New Roman"/>
          <w:i/>
          <w:sz w:val="20"/>
          <w:szCs w:val="20"/>
        </w:rPr>
        <w:t>Describe the two maj</w:t>
      </w:r>
      <w:r w:rsidR="009B37AE" w:rsidRPr="008B5431">
        <w:rPr>
          <w:rFonts w:ascii="Times New Roman" w:hAnsi="Times New Roman"/>
          <w:i/>
          <w:sz w:val="20"/>
          <w:szCs w:val="20"/>
        </w:rPr>
        <w:t xml:space="preserve">or forms of workplace diversity; </w:t>
      </w:r>
      <w:r w:rsidR="00EA6E5C" w:rsidRPr="008B5431">
        <w:rPr>
          <w:rFonts w:ascii="Times New Roman" w:hAnsi="Times New Roman"/>
          <w:i/>
          <w:sz w:val="20"/>
          <w:szCs w:val="20"/>
        </w:rPr>
        <w:t>Describe how organizations manage diversity effectively</w:t>
      </w:r>
      <w:r w:rsidRPr="008B5431">
        <w:rPr>
          <w:rFonts w:ascii="Times New Roman" w:hAnsi="Times New Roman"/>
          <w:i/>
          <w:vanish/>
          <w:sz w:val="20"/>
          <w:szCs w:val="20"/>
        </w:rPr>
        <w:t>&lt;objective id="ch02os01obj05" label="5"&gt;&lt;inst&gt;&lt;/inst&gt;&lt;para&gt;</w:t>
      </w:r>
      <w:r w:rsidR="00EA6E5C" w:rsidRPr="008B5431">
        <w:rPr>
          <w:rFonts w:ascii="Times New Roman" w:hAnsi="Times New Roman"/>
          <w:i/>
          <w:vanish/>
          <w:sz w:val="20"/>
          <w:szCs w:val="20"/>
        </w:rPr>
        <w:t xml:space="preserve"> </w:t>
      </w:r>
      <w:r w:rsidRPr="008B5431">
        <w:rPr>
          <w:rFonts w:ascii="Times New Roman" w:hAnsi="Times New Roman"/>
          <w:i/>
          <w:vanish/>
          <w:sz w:val="20"/>
          <w:szCs w:val="20"/>
        </w:rPr>
        <w:t>&lt;/para&gt;&lt;/objective&gt;</w:t>
      </w:r>
    </w:p>
    <w:p w14:paraId="1AE909DE" w14:textId="77777777" w:rsidR="009B37AE" w:rsidRPr="008B5431" w:rsidRDefault="001C511F" w:rsidP="00186A20">
      <w:pPr>
        <w:spacing w:after="0"/>
        <w:rPr>
          <w:rFonts w:ascii="Times New Roman" w:hAnsi="Times New Roman"/>
          <w:i/>
          <w:sz w:val="20"/>
          <w:szCs w:val="20"/>
        </w:rPr>
      </w:pPr>
      <w:r w:rsidRPr="008B5431">
        <w:rPr>
          <w:rFonts w:ascii="Times New Roman" w:hAnsi="Times New Roman"/>
          <w:b/>
          <w:i/>
          <w:sz w:val="20"/>
          <w:szCs w:val="20"/>
        </w:rPr>
        <w:t>Learning Outcomes</w:t>
      </w:r>
      <w:r w:rsidRPr="008B5431">
        <w:rPr>
          <w:rFonts w:ascii="Times New Roman" w:hAnsi="Times New Roman"/>
          <w:i/>
          <w:sz w:val="20"/>
          <w:szCs w:val="20"/>
        </w:rPr>
        <w:t xml:space="preserve">: Describe the factors that influence the formation of </w:t>
      </w:r>
      <w:r w:rsidR="009B37AE" w:rsidRPr="008B5431">
        <w:rPr>
          <w:rFonts w:ascii="Times New Roman" w:hAnsi="Times New Roman"/>
          <w:i/>
          <w:sz w:val="20"/>
          <w:szCs w:val="20"/>
        </w:rPr>
        <w:t>individual attitudes and values;</w:t>
      </w:r>
      <w:r w:rsidRPr="008B5431">
        <w:rPr>
          <w:rFonts w:ascii="Times New Roman" w:hAnsi="Times New Roman"/>
          <w:i/>
          <w:sz w:val="20"/>
          <w:szCs w:val="20"/>
        </w:rPr>
        <w:t xml:space="preserve"> Apply the study of perception and attribution to th</w:t>
      </w:r>
      <w:r w:rsidR="009B37AE" w:rsidRPr="008B5431">
        <w:rPr>
          <w:rFonts w:ascii="Times New Roman" w:hAnsi="Times New Roman"/>
          <w:i/>
          <w:sz w:val="20"/>
          <w:szCs w:val="20"/>
        </w:rPr>
        <w:t>e workplace;</w:t>
      </w:r>
      <w:r w:rsidRPr="008B5431">
        <w:rPr>
          <w:rFonts w:ascii="Times New Roman" w:hAnsi="Times New Roman"/>
          <w:i/>
          <w:sz w:val="20"/>
          <w:szCs w:val="20"/>
        </w:rPr>
        <w:t xml:space="preserve"> Define diversity and describe the effects of diversity in the workforce</w:t>
      </w:r>
    </w:p>
    <w:p w14:paraId="2B53CE11" w14:textId="7F94B225" w:rsidR="001C511F" w:rsidRPr="008B5431" w:rsidRDefault="009B37AE" w:rsidP="00186A20">
      <w:pPr>
        <w:spacing w:after="0"/>
        <w:rPr>
          <w:rFonts w:ascii="Times New Roman" w:hAnsi="Times New Roman"/>
          <w:i/>
          <w:sz w:val="20"/>
          <w:szCs w:val="20"/>
        </w:rPr>
      </w:pPr>
      <w:r w:rsidRPr="008B5431">
        <w:rPr>
          <w:rFonts w:ascii="Times New Roman" w:hAnsi="Times New Roman"/>
          <w:b/>
          <w:i/>
          <w:sz w:val="20"/>
          <w:szCs w:val="20"/>
        </w:rPr>
        <w:t>AACSB</w:t>
      </w:r>
      <w:r w:rsidR="001C511F" w:rsidRPr="008B5431">
        <w:rPr>
          <w:rFonts w:ascii="Times New Roman" w:hAnsi="Times New Roman"/>
          <w:i/>
          <w:sz w:val="20"/>
          <w:szCs w:val="20"/>
        </w:rPr>
        <w:t xml:space="preserve">: </w:t>
      </w:r>
      <w:r w:rsidR="00EA6E5C" w:rsidRPr="008B5431">
        <w:rPr>
          <w:rFonts w:ascii="Times New Roman" w:hAnsi="Times New Roman"/>
          <w:i/>
          <w:sz w:val="20"/>
          <w:szCs w:val="20"/>
        </w:rPr>
        <w:t xml:space="preserve">Diverse and </w:t>
      </w:r>
      <w:r w:rsidRPr="008B5431">
        <w:rPr>
          <w:rFonts w:ascii="Times New Roman" w:hAnsi="Times New Roman"/>
          <w:i/>
          <w:sz w:val="20"/>
          <w:szCs w:val="20"/>
        </w:rPr>
        <w:t>m</w:t>
      </w:r>
      <w:r w:rsidR="001C511F" w:rsidRPr="008B5431">
        <w:rPr>
          <w:rFonts w:ascii="Times New Roman" w:hAnsi="Times New Roman"/>
          <w:i/>
          <w:sz w:val="20"/>
          <w:szCs w:val="20"/>
        </w:rPr>
        <w:t xml:space="preserve">ulticultural </w:t>
      </w:r>
      <w:r w:rsidRPr="008B5431">
        <w:rPr>
          <w:rFonts w:ascii="Times New Roman" w:hAnsi="Times New Roman"/>
          <w:i/>
          <w:sz w:val="20"/>
          <w:szCs w:val="20"/>
        </w:rPr>
        <w:t>work e</w:t>
      </w:r>
      <w:r w:rsidR="00EA6E5C" w:rsidRPr="008B5431">
        <w:rPr>
          <w:rFonts w:ascii="Times New Roman" w:hAnsi="Times New Roman"/>
          <w:i/>
          <w:sz w:val="20"/>
          <w:szCs w:val="20"/>
        </w:rPr>
        <w:t>nvironments</w:t>
      </w:r>
      <w:r w:rsidR="001C511F" w:rsidRPr="008B5431">
        <w:rPr>
          <w:rFonts w:ascii="Times New Roman" w:hAnsi="Times New Roman"/>
          <w:i/>
          <w:sz w:val="20"/>
          <w:szCs w:val="20"/>
        </w:rPr>
        <w:t>.</w:t>
      </w:r>
    </w:p>
    <w:p w14:paraId="71E775AF" w14:textId="77777777" w:rsidR="009B37AE" w:rsidRDefault="009B37AE" w:rsidP="009B37AE">
      <w:pPr>
        <w:spacing w:after="0"/>
        <w:rPr>
          <w:rFonts w:ascii="Times New Roman" w:hAnsi="Times New Roman"/>
          <w:i/>
        </w:rPr>
      </w:pPr>
    </w:p>
    <w:p w14:paraId="491530B3" w14:textId="77777777" w:rsidR="00206A7F" w:rsidRPr="00CD2691" w:rsidRDefault="00206A7F" w:rsidP="009B37AE">
      <w:pPr>
        <w:spacing w:after="0"/>
        <w:rPr>
          <w:rFonts w:ascii="Times New Roman" w:hAnsi="Times New Roman"/>
        </w:rPr>
      </w:pPr>
      <w:r w:rsidRPr="00CD2691">
        <w:rPr>
          <w:rFonts w:ascii="Times New Roman" w:hAnsi="Times New Roman"/>
        </w:rPr>
        <w:t>Unemployed veterans, take heart: Walmart wants YOU. In a historic move, the retailing giant vows to hire any returning U.S. veteran who applies. Projections are that Walmart will extend job offers to 100,000 veterans from 2013 to 2018. Other businesses are launching similar initiatives, such as JPMorgan Chase’s 100,000 Jobs Mission, which aims to hire that many veterans by 2020. Is this an ethical choice all businesses should be emulating, or a form of reverse discrimination?</w:t>
      </w:r>
    </w:p>
    <w:p w14:paraId="579AB1B6" w14:textId="77777777" w:rsidR="009B37AE" w:rsidRDefault="009B37AE" w:rsidP="009B37AE">
      <w:pPr>
        <w:spacing w:after="0"/>
        <w:rPr>
          <w:rFonts w:ascii="Times New Roman" w:hAnsi="Times New Roman"/>
        </w:rPr>
      </w:pPr>
    </w:p>
    <w:p w14:paraId="4CFA2AA7" w14:textId="6639245C" w:rsidR="00206A7F" w:rsidRPr="00CD2691" w:rsidRDefault="00206A7F" w:rsidP="009B37AE">
      <w:pPr>
        <w:spacing w:after="0"/>
        <w:rPr>
          <w:rFonts w:ascii="Times New Roman" w:hAnsi="Times New Roman"/>
        </w:rPr>
      </w:pPr>
      <w:r w:rsidRPr="00CD2691">
        <w:rPr>
          <w:rFonts w:ascii="Times New Roman" w:hAnsi="Times New Roman"/>
        </w:rPr>
        <w:t xml:space="preserve">Few people would disagree there is a need to address the plight of returning soldiers in America. As a rule, veterans say employers don’t want them. “There are a lot of companies that say they want veterans, but that conflicts with the unemployment numbers,” said Hakan Jackson, a former technician in the Air Force. He’s right: unemployment rates remain higher for veterans. The suicide rate for veterans is also sharply higher than for active-duty soldiers, and the “hopelessness of unemployment almost certainly plays a role,” reports Georgette Mosbacher, CEO of the Borghese </w:t>
      </w:r>
      <w:r w:rsidR="00C302B6" w:rsidRPr="00CD2691">
        <w:rPr>
          <w:rFonts w:ascii="Times New Roman" w:hAnsi="Times New Roman"/>
        </w:rPr>
        <w:t>Cosmetics Company</w:t>
      </w:r>
      <w:r w:rsidRPr="00CD2691">
        <w:rPr>
          <w:rFonts w:ascii="Times New Roman" w:hAnsi="Times New Roman"/>
        </w:rPr>
        <w:t xml:space="preserve"> and board member of th</w:t>
      </w:r>
      <w:r w:rsidR="00C302B6">
        <w:rPr>
          <w:rFonts w:ascii="Times New Roman" w:hAnsi="Times New Roman"/>
        </w:rPr>
        <w:t xml:space="preserve">e Intrepid Fallen Heroes Fund. </w:t>
      </w:r>
      <w:r w:rsidRPr="00CD2691">
        <w:rPr>
          <w:rFonts w:ascii="Times New Roman" w:hAnsi="Times New Roman"/>
        </w:rPr>
        <w:t>Veterans need jobs. But is affirmative action justified, or are these former soldiers not competing well in the job market?</w:t>
      </w:r>
    </w:p>
    <w:p w14:paraId="64A065C3" w14:textId="77777777" w:rsidR="009B37AE" w:rsidRDefault="009B37AE" w:rsidP="009B37AE">
      <w:pPr>
        <w:spacing w:after="0"/>
        <w:rPr>
          <w:rFonts w:ascii="Times New Roman" w:hAnsi="Times New Roman"/>
        </w:rPr>
      </w:pPr>
    </w:p>
    <w:p w14:paraId="34432A86" w14:textId="77777777" w:rsidR="00206A7F" w:rsidRPr="00CD2691" w:rsidRDefault="00206A7F" w:rsidP="009B37AE">
      <w:pPr>
        <w:spacing w:after="0"/>
        <w:rPr>
          <w:rFonts w:ascii="Times New Roman" w:hAnsi="Times New Roman"/>
        </w:rPr>
      </w:pPr>
      <w:r w:rsidRPr="00CD2691">
        <w:rPr>
          <w:rFonts w:ascii="Times New Roman" w:hAnsi="Times New Roman"/>
        </w:rPr>
        <w:t xml:space="preserve">According to some veterans, the returning solders are not competitive in the marketplace. Erik Sewell, an Iraq war veteran, suggested the reason the veteran unemployment rate is poor is partly that vets often don’t market their strengths well or showcase their transferable skills to potential employers. Bryson DeTrent, a 12-year veteran of the National Guard, observed that one of the key reasons vets haven’t found jobs is that they aren’t working hard at it, preferring to collect unemployment instead. However, he also found that companies are reluctant to hire veterans, especially National Guard members, fearing these employees may later be recalled to duty. Employers also worry that veterans may suffer from post-traumatic stress disorder (PTSD), </w:t>
      </w:r>
      <w:r w:rsidRPr="00CD2691">
        <w:rPr>
          <w:rFonts w:ascii="Times New Roman" w:hAnsi="Times New Roman"/>
        </w:rPr>
        <w:lastRenderedPageBreak/>
        <w:t>though some managers report that veterans’ work ethic, team outlook, and receptivity to training are greater than among the general populace.</w:t>
      </w:r>
    </w:p>
    <w:p w14:paraId="786CD117" w14:textId="77777777" w:rsidR="009B37AE" w:rsidRDefault="009B37AE" w:rsidP="009B37AE">
      <w:pPr>
        <w:spacing w:after="0"/>
        <w:rPr>
          <w:rFonts w:ascii="Times New Roman" w:hAnsi="Times New Roman"/>
        </w:rPr>
      </w:pPr>
    </w:p>
    <w:p w14:paraId="0FC33910" w14:textId="77777777" w:rsidR="00206A7F" w:rsidRPr="00CD2691" w:rsidRDefault="00206A7F" w:rsidP="009B37AE">
      <w:pPr>
        <w:spacing w:after="0"/>
        <w:rPr>
          <w:rFonts w:ascii="Times New Roman" w:hAnsi="Times New Roman"/>
        </w:rPr>
      </w:pPr>
      <w:r w:rsidRPr="00CD2691">
        <w:rPr>
          <w:rFonts w:ascii="Times New Roman" w:hAnsi="Times New Roman"/>
        </w:rPr>
        <w:t>Sometimes, affirmative action is needed to give an unfairly disadvantaged workforce segment an opportunity to succeed, whether it is done through percentage quotas, number quotas, or hiring all prospective employees from the desired groups. But any affirmative action program risks including under-qualified individuals from the target group while excluding qualified individuals from other workforce segments, creating reverse discrimination. Resources are always scarce, and there are only so many jobs to go around. If a manager must choose between a qualified civilian candidate and a qualified veteran, the manager might favor the veteran without discrimination. But if a manager must choose an under-qualified veteran candidate over a qualified civilian candidate due to an affirmative action policy, the manager is forced to discriminate against the qualified candidate. Managers must balance the ethics of affirmative action against the responsibility of strengthening their workforces for the good of their organizations.</w:t>
      </w:r>
    </w:p>
    <w:p w14:paraId="019E44BD" w14:textId="77777777" w:rsidR="009B37AE" w:rsidRDefault="009B37AE" w:rsidP="00186A20">
      <w:pPr>
        <w:widowControl w:val="0"/>
        <w:spacing w:after="0"/>
        <w:rPr>
          <w:rFonts w:ascii="Times New Roman" w:hAnsi="Times New Roman"/>
          <w:i/>
        </w:rPr>
      </w:pPr>
    </w:p>
    <w:p w14:paraId="387DFDD6" w14:textId="2FBFB0FF" w:rsidR="001C511F" w:rsidRPr="009B37AE" w:rsidRDefault="00206A7F" w:rsidP="00186A20">
      <w:pPr>
        <w:widowControl w:val="0"/>
        <w:spacing w:after="0"/>
        <w:rPr>
          <w:rFonts w:ascii="Times New Roman" w:hAnsi="Times New Roman"/>
          <w:sz w:val="16"/>
          <w:szCs w:val="16"/>
        </w:rPr>
      </w:pPr>
      <w:r w:rsidRPr="009B37AE">
        <w:rPr>
          <w:rFonts w:ascii="Times New Roman" w:hAnsi="Times New Roman"/>
          <w:sz w:val="16"/>
          <w:szCs w:val="16"/>
        </w:rPr>
        <w:t xml:space="preserve">Sources: D. C. Baldridge and M. L. Swift, “Withholding Requests for Disability Accommodation: The Role of Individual Differences and Disability Attributes,” </w:t>
      </w:r>
      <w:r w:rsidRPr="009B37AE">
        <w:rPr>
          <w:rFonts w:ascii="Times New Roman" w:hAnsi="Times New Roman"/>
          <w:i/>
          <w:sz w:val="16"/>
          <w:szCs w:val="16"/>
        </w:rPr>
        <w:t>Journal of</w:t>
      </w:r>
      <w:r w:rsidR="00A00708" w:rsidRPr="009B37AE">
        <w:rPr>
          <w:rFonts w:ascii="Times New Roman" w:hAnsi="Times New Roman"/>
          <w:i/>
          <w:sz w:val="16"/>
          <w:szCs w:val="16"/>
        </w:rPr>
        <w:t xml:space="preserve"> </w:t>
      </w:r>
      <w:r w:rsidRPr="009B37AE">
        <w:rPr>
          <w:rFonts w:ascii="Times New Roman" w:hAnsi="Times New Roman"/>
          <w:i/>
          <w:sz w:val="16"/>
          <w:szCs w:val="16"/>
        </w:rPr>
        <w:t>Management</w:t>
      </w:r>
      <w:r w:rsidRPr="009B37AE">
        <w:rPr>
          <w:rFonts w:ascii="Times New Roman" w:hAnsi="Times New Roman"/>
          <w:sz w:val="16"/>
          <w:szCs w:val="16"/>
        </w:rPr>
        <w:t xml:space="preserve"> (March 2013), pp. 743–762; G. Mosbacher, “Wal-Mart Wants You!” </w:t>
      </w:r>
      <w:r w:rsidRPr="009B37AE">
        <w:rPr>
          <w:rFonts w:ascii="Times New Roman" w:hAnsi="Times New Roman"/>
          <w:i/>
          <w:sz w:val="16"/>
          <w:szCs w:val="16"/>
        </w:rPr>
        <w:t>The</w:t>
      </w:r>
      <w:r w:rsidR="00A00708" w:rsidRPr="009B37AE">
        <w:rPr>
          <w:rFonts w:ascii="Times New Roman" w:hAnsi="Times New Roman"/>
          <w:i/>
          <w:sz w:val="16"/>
          <w:szCs w:val="16"/>
        </w:rPr>
        <w:t xml:space="preserve"> </w:t>
      </w:r>
      <w:r w:rsidRPr="009B37AE">
        <w:rPr>
          <w:rFonts w:ascii="Times New Roman" w:hAnsi="Times New Roman"/>
          <w:i/>
          <w:sz w:val="16"/>
          <w:szCs w:val="16"/>
        </w:rPr>
        <w:t>Wall Street Journal</w:t>
      </w:r>
      <w:r w:rsidRPr="009B37AE">
        <w:rPr>
          <w:rFonts w:ascii="Times New Roman" w:hAnsi="Times New Roman"/>
          <w:sz w:val="16"/>
          <w:szCs w:val="16"/>
        </w:rPr>
        <w:t xml:space="preserve"> (February 1, 2013), p. A11; B. Yerbak and C. V. Jackson, “Battling</w:t>
      </w:r>
      <w:r w:rsidR="00ED653A" w:rsidRPr="009B37AE">
        <w:rPr>
          <w:rFonts w:ascii="Times New Roman" w:hAnsi="Times New Roman"/>
          <w:sz w:val="16"/>
          <w:szCs w:val="16"/>
        </w:rPr>
        <w:t xml:space="preserve"> </w:t>
      </w:r>
      <w:r w:rsidRPr="009B37AE">
        <w:rPr>
          <w:rFonts w:ascii="Times New Roman" w:hAnsi="Times New Roman"/>
          <w:sz w:val="16"/>
          <w:szCs w:val="16"/>
        </w:rPr>
        <w:t xml:space="preserve">to Get More Vets in the Work Force,” </w:t>
      </w:r>
      <w:r w:rsidRPr="009B37AE">
        <w:rPr>
          <w:rFonts w:ascii="Times New Roman" w:hAnsi="Times New Roman"/>
          <w:i/>
          <w:sz w:val="16"/>
          <w:szCs w:val="16"/>
        </w:rPr>
        <w:t>Chicago Tribune</w:t>
      </w:r>
      <w:r w:rsidRPr="009B37AE">
        <w:rPr>
          <w:rFonts w:ascii="Times New Roman" w:hAnsi="Times New Roman"/>
          <w:sz w:val="16"/>
          <w:szCs w:val="16"/>
        </w:rPr>
        <w:t xml:space="preserve"> (October 28, 2012), http://articles.chicagotribune.com/2012-10-28/business/ct-biz-1028-vets--20121028_1_train-veteransunemployment-rate-war-zone; and “Veterans Unemployment Drops But Remains High,”</w:t>
      </w:r>
      <w:r w:rsidR="00A00708" w:rsidRPr="009B37AE">
        <w:rPr>
          <w:rFonts w:ascii="Times New Roman" w:hAnsi="Times New Roman"/>
          <w:sz w:val="16"/>
          <w:szCs w:val="16"/>
        </w:rPr>
        <w:t xml:space="preserve"> </w:t>
      </w:r>
      <w:r w:rsidRPr="009B37AE">
        <w:rPr>
          <w:rFonts w:ascii="Times New Roman" w:hAnsi="Times New Roman"/>
          <w:i/>
          <w:sz w:val="16"/>
          <w:szCs w:val="16"/>
        </w:rPr>
        <w:t>HR Magazine</w:t>
      </w:r>
      <w:r w:rsidRPr="009B37AE">
        <w:rPr>
          <w:rFonts w:ascii="Times New Roman" w:hAnsi="Times New Roman"/>
          <w:sz w:val="16"/>
          <w:szCs w:val="16"/>
        </w:rPr>
        <w:t xml:space="preserve"> (February 2013), p. 16.</w:t>
      </w:r>
    </w:p>
    <w:p w14:paraId="547FCD50" w14:textId="77777777" w:rsidR="001C511F" w:rsidRPr="00CD2691" w:rsidRDefault="001C511F" w:rsidP="00186A20">
      <w:pPr>
        <w:widowControl w:val="0"/>
        <w:spacing w:after="0"/>
        <w:rPr>
          <w:rFonts w:ascii="Times New Roman" w:hAnsi="Times New Roman"/>
          <w:b/>
        </w:rPr>
      </w:pPr>
    </w:p>
    <w:p w14:paraId="45F45658" w14:textId="77777777" w:rsidR="001C511F" w:rsidRPr="00CD2691" w:rsidRDefault="001C511F" w:rsidP="00186A20">
      <w:pPr>
        <w:widowControl w:val="0"/>
        <w:spacing w:after="0"/>
        <w:rPr>
          <w:rFonts w:ascii="Times New Roman" w:hAnsi="Times New Roman"/>
          <w:b/>
        </w:rPr>
      </w:pPr>
      <w:r w:rsidRPr="00CD2691">
        <w:rPr>
          <w:rFonts w:ascii="Times New Roman" w:hAnsi="Times New Roman"/>
          <w:b/>
        </w:rPr>
        <w:t>Class Exercise</w:t>
      </w:r>
    </w:p>
    <w:p w14:paraId="49A15778" w14:textId="77777777" w:rsidR="001C511F" w:rsidRPr="00CD2691" w:rsidRDefault="001C511F" w:rsidP="00186A20">
      <w:pPr>
        <w:widowControl w:val="0"/>
        <w:spacing w:after="0"/>
        <w:rPr>
          <w:rFonts w:ascii="Times New Roman" w:hAnsi="Times New Roman"/>
          <w:b/>
        </w:rPr>
      </w:pPr>
    </w:p>
    <w:p w14:paraId="4DA566D7" w14:textId="77777777" w:rsidR="001C511F" w:rsidRPr="00CD2691" w:rsidRDefault="001C511F" w:rsidP="00C302B6">
      <w:pPr>
        <w:pStyle w:val="ListParagraph"/>
        <w:widowControl w:val="0"/>
        <w:numPr>
          <w:ilvl w:val="0"/>
          <w:numId w:val="14"/>
        </w:numPr>
        <w:spacing w:after="0"/>
        <w:ind w:left="720"/>
        <w:rPr>
          <w:rFonts w:ascii="Times New Roman" w:hAnsi="Times New Roman"/>
        </w:rPr>
      </w:pPr>
      <w:r w:rsidRPr="00CD2691">
        <w:rPr>
          <w:rFonts w:ascii="Times New Roman" w:hAnsi="Times New Roman"/>
        </w:rPr>
        <w:t>Have the students divide into groups of four to five students.</w:t>
      </w:r>
    </w:p>
    <w:p w14:paraId="5D67348C" w14:textId="77777777" w:rsidR="00ED653A" w:rsidRPr="00CD2691" w:rsidRDefault="001C511F" w:rsidP="00C302B6">
      <w:pPr>
        <w:pStyle w:val="ListParagraph"/>
        <w:widowControl w:val="0"/>
        <w:numPr>
          <w:ilvl w:val="0"/>
          <w:numId w:val="14"/>
        </w:numPr>
        <w:spacing w:after="0"/>
        <w:ind w:left="720"/>
        <w:rPr>
          <w:rFonts w:ascii="Times New Roman" w:hAnsi="Times New Roman"/>
        </w:rPr>
      </w:pPr>
      <w:r w:rsidRPr="00CD2691">
        <w:rPr>
          <w:rFonts w:ascii="Times New Roman" w:hAnsi="Times New Roman"/>
        </w:rPr>
        <w:t xml:space="preserve">Ask </w:t>
      </w:r>
      <w:r w:rsidR="00A00708" w:rsidRPr="00CD2691">
        <w:rPr>
          <w:rFonts w:ascii="Times New Roman" w:hAnsi="Times New Roman"/>
        </w:rPr>
        <w:t xml:space="preserve">students to consider a situation in which their boss has asked for help in fulfilling a new company policy to </w:t>
      </w:r>
      <w:r w:rsidR="00ED653A" w:rsidRPr="00CD2691">
        <w:rPr>
          <w:rFonts w:ascii="Times New Roman" w:hAnsi="Times New Roman"/>
        </w:rPr>
        <w:t xml:space="preserve">hire a large number of returning war veterans. </w:t>
      </w:r>
    </w:p>
    <w:p w14:paraId="5B57D505" w14:textId="77777777" w:rsidR="001C511F" w:rsidRPr="00CD2691" w:rsidRDefault="00ED653A" w:rsidP="00C302B6">
      <w:pPr>
        <w:pStyle w:val="ListParagraph"/>
        <w:widowControl w:val="0"/>
        <w:numPr>
          <w:ilvl w:val="0"/>
          <w:numId w:val="14"/>
        </w:numPr>
        <w:spacing w:after="0"/>
        <w:ind w:left="720"/>
        <w:rPr>
          <w:rFonts w:ascii="Times New Roman" w:hAnsi="Times New Roman"/>
        </w:rPr>
      </w:pPr>
      <w:r w:rsidRPr="00CD2691">
        <w:rPr>
          <w:rFonts w:ascii="Times New Roman" w:hAnsi="Times New Roman"/>
        </w:rPr>
        <w:t>After interviewing numerous veterans, and not finding a promising candidate, a candidate who had been on the short list prior to the company’s new policy toward war veterans remains on the top of the list.</w:t>
      </w:r>
    </w:p>
    <w:p w14:paraId="53940BD0" w14:textId="77777777" w:rsidR="001C511F" w:rsidRPr="00CD2691" w:rsidRDefault="00ED653A" w:rsidP="00C302B6">
      <w:pPr>
        <w:pStyle w:val="ListParagraph"/>
        <w:widowControl w:val="0"/>
        <w:numPr>
          <w:ilvl w:val="0"/>
          <w:numId w:val="14"/>
        </w:numPr>
        <w:spacing w:after="0"/>
        <w:ind w:left="720"/>
        <w:rPr>
          <w:rFonts w:ascii="Times New Roman" w:hAnsi="Times New Roman"/>
        </w:rPr>
      </w:pPr>
      <w:r w:rsidRPr="00CD2691">
        <w:rPr>
          <w:rFonts w:ascii="Times New Roman" w:hAnsi="Times New Roman"/>
        </w:rPr>
        <w:t>Have students prepare a letter to their boss outlining why the most promising candidate should be overlooked in favor of a less qualified veteran, and a letter outlining why the promising candidate should be hired even if it goes against company policy.</w:t>
      </w:r>
    </w:p>
    <w:p w14:paraId="71961316" w14:textId="70E1F353" w:rsidR="001C511F" w:rsidRPr="00CD2691" w:rsidRDefault="00ED653A" w:rsidP="00C302B6">
      <w:pPr>
        <w:pStyle w:val="ListParagraph"/>
        <w:widowControl w:val="0"/>
        <w:numPr>
          <w:ilvl w:val="0"/>
          <w:numId w:val="14"/>
        </w:numPr>
        <w:spacing w:after="0"/>
        <w:ind w:left="720"/>
        <w:rPr>
          <w:rFonts w:ascii="Times New Roman" w:hAnsi="Times New Roman"/>
        </w:rPr>
      </w:pPr>
      <w:r w:rsidRPr="00CD2691">
        <w:rPr>
          <w:rFonts w:ascii="Times New Roman" w:hAnsi="Times New Roman"/>
        </w:rPr>
        <w:t>Ask students to vote on which indi</w:t>
      </w:r>
      <w:r w:rsidR="00C302B6">
        <w:rPr>
          <w:rFonts w:ascii="Times New Roman" w:hAnsi="Times New Roman"/>
        </w:rPr>
        <w:t xml:space="preserve">vidual is offered the new job. </w:t>
      </w:r>
      <w:r w:rsidRPr="00CD2691">
        <w:rPr>
          <w:rFonts w:ascii="Times New Roman" w:hAnsi="Times New Roman"/>
        </w:rPr>
        <w:t xml:space="preserve">Discuss what this means for their prospects in the job market. </w:t>
      </w:r>
    </w:p>
    <w:p w14:paraId="25671BBE" w14:textId="77777777" w:rsidR="001C511F" w:rsidRPr="00CD2691" w:rsidRDefault="001C511F" w:rsidP="00186A20">
      <w:pPr>
        <w:widowControl w:val="0"/>
        <w:spacing w:after="0"/>
        <w:rPr>
          <w:rFonts w:ascii="Times New Roman" w:hAnsi="Times New Roman"/>
        </w:rPr>
      </w:pPr>
    </w:p>
    <w:p w14:paraId="7FA01F76" w14:textId="77777777" w:rsidR="001C511F" w:rsidRDefault="001C511F" w:rsidP="00186A20">
      <w:pPr>
        <w:spacing w:after="0"/>
        <w:rPr>
          <w:rFonts w:ascii="Times New Roman" w:hAnsi="Times New Roman"/>
          <w:b/>
          <w:snapToGrid w:val="0"/>
        </w:rPr>
      </w:pPr>
      <w:r w:rsidRPr="00CD2691">
        <w:rPr>
          <w:rFonts w:ascii="Times New Roman" w:hAnsi="Times New Roman"/>
          <w:b/>
          <w:snapToGrid w:val="0"/>
        </w:rPr>
        <w:t>Teaching Notes</w:t>
      </w:r>
    </w:p>
    <w:p w14:paraId="133AF0B0" w14:textId="77777777" w:rsidR="00C302B6" w:rsidRPr="00CD2691" w:rsidRDefault="00C302B6" w:rsidP="00186A20">
      <w:pPr>
        <w:spacing w:after="0"/>
        <w:rPr>
          <w:rFonts w:ascii="Times New Roman" w:hAnsi="Times New Roman"/>
          <w:b/>
          <w:snapToGrid w:val="0"/>
        </w:rPr>
      </w:pPr>
    </w:p>
    <w:p w14:paraId="3CE3F119" w14:textId="775FA00B" w:rsidR="001C511F" w:rsidRPr="00CD2691" w:rsidRDefault="001C511F" w:rsidP="00186A20">
      <w:pPr>
        <w:spacing w:after="0"/>
        <w:rPr>
          <w:rFonts w:ascii="Times New Roman" w:hAnsi="Times New Roman"/>
          <w:snapToGrid w:val="0"/>
        </w:rPr>
      </w:pPr>
      <w:r w:rsidRPr="00CD2691">
        <w:rPr>
          <w:rFonts w:ascii="Times New Roman" w:hAnsi="Times New Roman"/>
          <w:snapToGrid w:val="0"/>
        </w:rPr>
        <w:t xml:space="preserve">This </w:t>
      </w:r>
      <w:r w:rsidR="00C302B6">
        <w:rPr>
          <w:rFonts w:ascii="Times New Roman" w:hAnsi="Times New Roman"/>
          <w:snapToGrid w:val="0"/>
        </w:rPr>
        <w:t>exercise is applicable to face-to</w:t>
      </w:r>
      <w:r w:rsidRPr="00CD2691">
        <w:rPr>
          <w:rFonts w:ascii="Times New Roman" w:hAnsi="Times New Roman"/>
          <w:snapToGrid w:val="0"/>
        </w:rPr>
        <w:t xml:space="preserve">-face classes or synchronous online classes such as BlackBoard 9.1, WIMBA, and Second Life Virtual Classrooms. See </w:t>
      </w:r>
      <w:hyperlink r:id="rId8" w:history="1">
        <w:r w:rsidRPr="00CD2691">
          <w:rPr>
            <w:rStyle w:val="Hyperlink"/>
            <w:rFonts w:ascii="Times New Roman" w:hAnsi="Times New Roman"/>
            <w:snapToGrid w:val="0"/>
            <w:sz w:val="24"/>
          </w:rPr>
          <w:t>http://www.baclass.panam.edu/imob/SecondLife</w:t>
        </w:r>
      </w:hyperlink>
      <w:r w:rsidRPr="00CD2691">
        <w:rPr>
          <w:rFonts w:ascii="Times New Roman" w:hAnsi="Times New Roman"/>
          <w:snapToGrid w:val="0"/>
        </w:rPr>
        <w:t xml:space="preserve"> for more information.</w:t>
      </w:r>
    </w:p>
    <w:p w14:paraId="0FA5100C" w14:textId="77777777" w:rsidR="001C511F" w:rsidRDefault="001C511F" w:rsidP="00186A20">
      <w:pPr>
        <w:widowControl w:val="0"/>
        <w:spacing w:after="0"/>
        <w:rPr>
          <w:rFonts w:ascii="Times New Roman" w:hAnsi="Times New Roman"/>
        </w:rPr>
      </w:pPr>
    </w:p>
    <w:p w14:paraId="34513609" w14:textId="77777777" w:rsidR="00556F3B" w:rsidRDefault="00556F3B" w:rsidP="00186A20">
      <w:pPr>
        <w:widowControl w:val="0"/>
        <w:spacing w:after="0"/>
        <w:rPr>
          <w:rFonts w:ascii="Times New Roman" w:hAnsi="Times New Roman"/>
        </w:rPr>
      </w:pPr>
    </w:p>
    <w:p w14:paraId="2A92CD10" w14:textId="77777777" w:rsidR="00556F3B" w:rsidRDefault="00556F3B" w:rsidP="00186A20">
      <w:pPr>
        <w:widowControl w:val="0"/>
        <w:spacing w:after="0"/>
        <w:rPr>
          <w:rFonts w:ascii="Times New Roman" w:hAnsi="Times New Roman"/>
        </w:rPr>
      </w:pPr>
    </w:p>
    <w:p w14:paraId="5CD1B7D3" w14:textId="77777777" w:rsidR="00556F3B" w:rsidRDefault="00556F3B" w:rsidP="00186A20">
      <w:pPr>
        <w:widowControl w:val="0"/>
        <w:spacing w:after="0"/>
        <w:rPr>
          <w:rFonts w:ascii="Times New Roman" w:hAnsi="Times New Roman"/>
        </w:rPr>
      </w:pPr>
    </w:p>
    <w:p w14:paraId="748611C2" w14:textId="77777777" w:rsidR="00556F3B" w:rsidRPr="00CD2691" w:rsidRDefault="00556F3B" w:rsidP="00186A20">
      <w:pPr>
        <w:widowControl w:val="0"/>
        <w:spacing w:after="0"/>
        <w:rPr>
          <w:rFonts w:ascii="Times New Roman" w:hAnsi="Times New Roman"/>
        </w:rPr>
      </w:pPr>
    </w:p>
    <w:p w14:paraId="3B5FCA47" w14:textId="77777777" w:rsidR="00186A20" w:rsidRPr="00CD2691" w:rsidRDefault="00186A20" w:rsidP="00186A20">
      <w:pPr>
        <w:widowControl w:val="0"/>
        <w:spacing w:after="0"/>
        <w:rPr>
          <w:rFonts w:ascii="Times New Roman" w:hAnsi="Times New Roman"/>
        </w:rPr>
      </w:pPr>
    </w:p>
    <w:p w14:paraId="4A65462B" w14:textId="77777777" w:rsidR="004D5731" w:rsidRPr="00C302B6" w:rsidRDefault="004D5731" w:rsidP="00186A20">
      <w:pPr>
        <w:shd w:val="solid" w:color="auto" w:fill="auto"/>
        <w:spacing w:after="0"/>
        <w:rPr>
          <w:rFonts w:ascii="Times New Roman" w:hAnsi="Times New Roman"/>
          <w:color w:val="FFFFFF"/>
          <w:sz w:val="48"/>
          <w:szCs w:val="48"/>
        </w:rPr>
      </w:pPr>
      <w:r w:rsidRPr="00CD2691">
        <w:rPr>
          <w:rFonts w:ascii="Times New Roman" w:hAnsi="Times New Roman"/>
          <w:color w:val="FFFFFF"/>
        </w:rPr>
        <w:lastRenderedPageBreak/>
        <w:t xml:space="preserve">   </w:t>
      </w:r>
      <w:r w:rsidRPr="00C302B6">
        <w:rPr>
          <w:rFonts w:ascii="Times New Roman" w:hAnsi="Times New Roman"/>
          <w:color w:val="FFFFFF"/>
          <w:sz w:val="48"/>
          <w:szCs w:val="48"/>
        </w:rPr>
        <w:t>Myth or Science?</w:t>
      </w:r>
    </w:p>
    <w:p w14:paraId="2A41C719" w14:textId="3DA58796" w:rsidR="004D5731" w:rsidRPr="00C302B6" w:rsidRDefault="004D5731" w:rsidP="00186A20">
      <w:pPr>
        <w:shd w:val="solid" w:color="auto" w:fill="auto"/>
        <w:spacing w:after="0"/>
        <w:ind w:left="360" w:hanging="360"/>
        <w:rPr>
          <w:rFonts w:ascii="Times New Roman" w:hAnsi="Times New Roman"/>
          <w:color w:val="FFFFFF"/>
          <w:sz w:val="36"/>
          <w:szCs w:val="36"/>
        </w:rPr>
      </w:pPr>
      <w:r w:rsidRPr="00CD2691">
        <w:rPr>
          <w:rFonts w:ascii="Times New Roman" w:hAnsi="Times New Roman"/>
          <w:color w:val="FFFFFF"/>
        </w:rPr>
        <w:t xml:space="preserve">   </w:t>
      </w:r>
      <w:r w:rsidR="00C302B6" w:rsidRPr="00C302B6">
        <w:rPr>
          <w:rFonts w:ascii="Times New Roman" w:hAnsi="Times New Roman"/>
          <w:color w:val="FFFFFF"/>
          <w:sz w:val="36"/>
          <w:szCs w:val="36"/>
        </w:rPr>
        <w:t>“</w:t>
      </w:r>
      <w:r w:rsidRPr="00C302B6">
        <w:rPr>
          <w:rFonts w:ascii="Times New Roman" w:hAnsi="Times New Roman"/>
          <w:color w:val="FFFFFF"/>
          <w:sz w:val="36"/>
          <w:szCs w:val="36"/>
        </w:rPr>
        <w:t>Bald is Better</w:t>
      </w:r>
      <w:r w:rsidR="00C302B6" w:rsidRPr="00C302B6">
        <w:rPr>
          <w:rFonts w:ascii="Times New Roman" w:hAnsi="Times New Roman"/>
          <w:color w:val="FFFFFF"/>
          <w:sz w:val="36"/>
          <w:szCs w:val="36"/>
        </w:rPr>
        <w:t>”</w:t>
      </w:r>
    </w:p>
    <w:p w14:paraId="387FDE01" w14:textId="77777777" w:rsidR="00825187" w:rsidRPr="00CD2691" w:rsidRDefault="00825187" w:rsidP="00186A20">
      <w:pPr>
        <w:shd w:val="solid" w:color="auto" w:fill="auto"/>
        <w:spacing w:after="0"/>
        <w:ind w:left="360" w:hanging="360"/>
        <w:rPr>
          <w:rFonts w:ascii="Times New Roman" w:hAnsi="Times New Roman"/>
          <w:color w:val="FFFFFF"/>
        </w:rPr>
      </w:pPr>
    </w:p>
    <w:p w14:paraId="124F5897" w14:textId="77777777" w:rsidR="00C302B6" w:rsidRDefault="00C302B6" w:rsidP="00186A20">
      <w:pPr>
        <w:spacing w:after="0"/>
        <w:rPr>
          <w:rFonts w:ascii="Times New Roman" w:hAnsi="Times New Roman"/>
          <w:i/>
        </w:rPr>
      </w:pPr>
    </w:p>
    <w:p w14:paraId="70E5D9A4" w14:textId="77777777" w:rsidR="00C302B6" w:rsidRDefault="004D5731" w:rsidP="00186A20">
      <w:pPr>
        <w:spacing w:after="0"/>
        <w:rPr>
          <w:rFonts w:ascii="Times New Roman" w:hAnsi="Times New Roman"/>
          <w:i/>
          <w:sz w:val="20"/>
          <w:szCs w:val="20"/>
        </w:rPr>
      </w:pPr>
      <w:r w:rsidRPr="00C302B6">
        <w:rPr>
          <w:rFonts w:ascii="Times New Roman" w:hAnsi="Times New Roman"/>
          <w:i/>
          <w:sz w:val="20"/>
          <w:szCs w:val="20"/>
        </w:rPr>
        <w:t xml:space="preserve">This </w:t>
      </w:r>
      <w:r w:rsidR="00C302B6">
        <w:rPr>
          <w:rFonts w:ascii="Times New Roman" w:hAnsi="Times New Roman"/>
          <w:i/>
          <w:sz w:val="20"/>
          <w:szCs w:val="20"/>
        </w:rPr>
        <w:t xml:space="preserve">exercise contributes </w:t>
      </w:r>
      <w:r w:rsidRPr="00C302B6">
        <w:rPr>
          <w:rFonts w:ascii="Times New Roman" w:hAnsi="Times New Roman"/>
          <w:i/>
          <w:sz w:val="20"/>
          <w:szCs w:val="20"/>
        </w:rPr>
        <w:t>to</w:t>
      </w:r>
      <w:r w:rsidR="00C302B6">
        <w:rPr>
          <w:rFonts w:ascii="Times New Roman" w:hAnsi="Times New Roman"/>
          <w:i/>
          <w:sz w:val="20"/>
          <w:szCs w:val="20"/>
        </w:rPr>
        <w:t>:</w:t>
      </w:r>
      <w:r w:rsidRPr="00C302B6">
        <w:rPr>
          <w:rFonts w:ascii="Times New Roman" w:hAnsi="Times New Roman"/>
          <w:i/>
          <w:sz w:val="20"/>
          <w:szCs w:val="20"/>
        </w:rPr>
        <w:t xml:space="preserve"> </w:t>
      </w:r>
    </w:p>
    <w:p w14:paraId="1ADF237D" w14:textId="77777777" w:rsidR="00C302B6" w:rsidRDefault="004D5731" w:rsidP="00186A20">
      <w:pPr>
        <w:spacing w:after="0"/>
        <w:rPr>
          <w:rFonts w:ascii="Times New Roman" w:hAnsi="Times New Roman"/>
          <w:i/>
          <w:sz w:val="20"/>
          <w:szCs w:val="20"/>
        </w:rPr>
      </w:pPr>
      <w:r w:rsidRPr="00C302B6">
        <w:rPr>
          <w:rFonts w:ascii="Times New Roman" w:hAnsi="Times New Roman"/>
          <w:b/>
          <w:i/>
          <w:sz w:val="20"/>
          <w:szCs w:val="20"/>
        </w:rPr>
        <w:t>Learning Objectives</w:t>
      </w:r>
      <w:r w:rsidRPr="00C302B6">
        <w:rPr>
          <w:rFonts w:ascii="Times New Roman" w:hAnsi="Times New Roman"/>
          <w:i/>
          <w:sz w:val="20"/>
          <w:szCs w:val="20"/>
        </w:rPr>
        <w:t xml:space="preserve">: </w:t>
      </w:r>
      <w:r w:rsidR="00073760" w:rsidRPr="00C302B6">
        <w:rPr>
          <w:rFonts w:ascii="Times New Roman" w:hAnsi="Times New Roman"/>
          <w:i/>
          <w:sz w:val="20"/>
          <w:szCs w:val="20"/>
        </w:rPr>
        <w:t>Identify the key biographical characteristics and descr</w:t>
      </w:r>
      <w:r w:rsidR="00C302B6">
        <w:rPr>
          <w:rFonts w:ascii="Times New Roman" w:hAnsi="Times New Roman"/>
          <w:i/>
          <w:sz w:val="20"/>
          <w:szCs w:val="20"/>
        </w:rPr>
        <w:t>ibe how they are relevant to OB;</w:t>
      </w:r>
      <w:r w:rsidR="00073760" w:rsidRPr="00C302B6">
        <w:rPr>
          <w:rFonts w:ascii="Times New Roman" w:hAnsi="Times New Roman"/>
          <w:i/>
          <w:sz w:val="20"/>
          <w:szCs w:val="20"/>
        </w:rPr>
        <w:t xml:space="preserve"> Recognize stereotypes and understand how they function in organizational settings</w:t>
      </w:r>
      <w:r w:rsidRPr="00C302B6">
        <w:rPr>
          <w:rFonts w:ascii="Times New Roman" w:hAnsi="Times New Roman"/>
          <w:i/>
          <w:vanish/>
          <w:sz w:val="20"/>
          <w:szCs w:val="20"/>
        </w:rPr>
        <w:t>&lt;/para&gt;&lt;/objective&gt;</w:t>
      </w:r>
      <w:r w:rsidRPr="00C302B6">
        <w:rPr>
          <w:rFonts w:ascii="Times New Roman" w:hAnsi="Times New Roman"/>
          <w:i/>
          <w:sz w:val="20"/>
          <w:szCs w:val="20"/>
        </w:rPr>
        <w:t xml:space="preserve"> </w:t>
      </w:r>
    </w:p>
    <w:p w14:paraId="536F3C06" w14:textId="77777777" w:rsidR="00C302B6" w:rsidRDefault="004D5731" w:rsidP="00186A20">
      <w:pPr>
        <w:spacing w:after="0"/>
        <w:rPr>
          <w:rFonts w:ascii="Times New Roman" w:hAnsi="Times New Roman"/>
          <w:i/>
          <w:sz w:val="20"/>
          <w:szCs w:val="20"/>
        </w:rPr>
      </w:pPr>
      <w:r w:rsidRPr="00C302B6">
        <w:rPr>
          <w:rFonts w:ascii="Times New Roman" w:hAnsi="Times New Roman"/>
          <w:b/>
          <w:i/>
          <w:sz w:val="20"/>
          <w:szCs w:val="20"/>
        </w:rPr>
        <w:t>Learning Outcomes</w:t>
      </w:r>
      <w:r w:rsidRPr="00C302B6">
        <w:rPr>
          <w:rFonts w:ascii="Times New Roman" w:hAnsi="Times New Roman"/>
          <w:i/>
          <w:sz w:val="20"/>
          <w:szCs w:val="20"/>
        </w:rPr>
        <w:t xml:space="preserve">: Describe the factors that influence the formation of </w:t>
      </w:r>
      <w:r w:rsidR="00C302B6">
        <w:rPr>
          <w:rFonts w:ascii="Times New Roman" w:hAnsi="Times New Roman"/>
          <w:i/>
          <w:sz w:val="20"/>
          <w:szCs w:val="20"/>
        </w:rPr>
        <w:t>individual attitudes and values;</w:t>
      </w:r>
      <w:r w:rsidRPr="00C302B6">
        <w:rPr>
          <w:rFonts w:ascii="Times New Roman" w:hAnsi="Times New Roman"/>
          <w:i/>
          <w:sz w:val="20"/>
          <w:szCs w:val="20"/>
        </w:rPr>
        <w:t xml:space="preserve"> Apply the study of perception a</w:t>
      </w:r>
      <w:r w:rsidR="00C302B6">
        <w:rPr>
          <w:rFonts w:ascii="Times New Roman" w:hAnsi="Times New Roman"/>
          <w:i/>
          <w:sz w:val="20"/>
          <w:szCs w:val="20"/>
        </w:rPr>
        <w:t>nd attribution to the workplace;</w:t>
      </w:r>
      <w:r w:rsidRPr="00C302B6">
        <w:rPr>
          <w:rFonts w:ascii="Times New Roman" w:hAnsi="Times New Roman"/>
          <w:i/>
          <w:sz w:val="20"/>
          <w:szCs w:val="20"/>
        </w:rPr>
        <w:t xml:space="preserve"> Define diversity and describe the effects o</w:t>
      </w:r>
      <w:r w:rsidR="00C302B6">
        <w:rPr>
          <w:rFonts w:ascii="Times New Roman" w:hAnsi="Times New Roman"/>
          <w:i/>
          <w:sz w:val="20"/>
          <w:szCs w:val="20"/>
        </w:rPr>
        <w:t>f diversity in the workforce</w:t>
      </w:r>
    </w:p>
    <w:p w14:paraId="3EDD0FCF" w14:textId="08304A15" w:rsidR="004D5731" w:rsidRPr="00C302B6" w:rsidRDefault="00C302B6" w:rsidP="00186A20">
      <w:pPr>
        <w:spacing w:after="0"/>
        <w:rPr>
          <w:rFonts w:ascii="Times New Roman" w:hAnsi="Times New Roman"/>
          <w:i/>
          <w:sz w:val="20"/>
          <w:szCs w:val="20"/>
        </w:rPr>
      </w:pPr>
      <w:r>
        <w:rPr>
          <w:rFonts w:ascii="Times New Roman" w:hAnsi="Times New Roman"/>
          <w:b/>
          <w:i/>
          <w:sz w:val="20"/>
          <w:szCs w:val="20"/>
        </w:rPr>
        <w:t>AACSB</w:t>
      </w:r>
      <w:r w:rsidR="004D5731" w:rsidRPr="00C302B6">
        <w:rPr>
          <w:rFonts w:ascii="Times New Roman" w:hAnsi="Times New Roman"/>
          <w:i/>
          <w:sz w:val="20"/>
          <w:szCs w:val="20"/>
        </w:rPr>
        <w:t xml:space="preserve">: </w:t>
      </w:r>
      <w:r w:rsidR="00073760" w:rsidRPr="00C302B6">
        <w:rPr>
          <w:rFonts w:ascii="Times New Roman" w:hAnsi="Times New Roman"/>
          <w:i/>
          <w:sz w:val="20"/>
          <w:szCs w:val="20"/>
        </w:rPr>
        <w:t xml:space="preserve">Diverse and </w:t>
      </w:r>
      <w:r>
        <w:rPr>
          <w:rFonts w:ascii="Times New Roman" w:hAnsi="Times New Roman"/>
          <w:i/>
          <w:sz w:val="20"/>
          <w:szCs w:val="20"/>
        </w:rPr>
        <w:t>m</w:t>
      </w:r>
      <w:r w:rsidR="004D5731" w:rsidRPr="00C302B6">
        <w:rPr>
          <w:rFonts w:ascii="Times New Roman" w:hAnsi="Times New Roman"/>
          <w:i/>
          <w:sz w:val="20"/>
          <w:szCs w:val="20"/>
        </w:rPr>
        <w:t>ulticultural</w:t>
      </w:r>
      <w:r>
        <w:rPr>
          <w:rFonts w:ascii="Times New Roman" w:hAnsi="Times New Roman"/>
          <w:i/>
          <w:sz w:val="20"/>
          <w:szCs w:val="20"/>
        </w:rPr>
        <w:t xml:space="preserve"> work e</w:t>
      </w:r>
      <w:r w:rsidR="00073760" w:rsidRPr="00C302B6">
        <w:rPr>
          <w:rFonts w:ascii="Times New Roman" w:hAnsi="Times New Roman"/>
          <w:i/>
          <w:sz w:val="20"/>
          <w:szCs w:val="20"/>
        </w:rPr>
        <w:t>nvironments</w:t>
      </w:r>
    </w:p>
    <w:p w14:paraId="09065D32" w14:textId="77777777" w:rsidR="00C302B6" w:rsidRDefault="00C302B6" w:rsidP="00186A20">
      <w:pPr>
        <w:spacing w:after="0"/>
        <w:ind w:firstLine="720"/>
        <w:rPr>
          <w:rFonts w:ascii="Times New Roman" w:hAnsi="Times New Roman"/>
        </w:rPr>
      </w:pPr>
    </w:p>
    <w:p w14:paraId="41B44F31" w14:textId="77777777" w:rsidR="004D5731" w:rsidRPr="00CD2691" w:rsidRDefault="004D5731" w:rsidP="00C302B6">
      <w:pPr>
        <w:spacing w:after="0"/>
        <w:rPr>
          <w:rFonts w:ascii="Times New Roman" w:hAnsi="Times New Roman"/>
        </w:rPr>
      </w:pPr>
      <w:r w:rsidRPr="00CD2691">
        <w:rPr>
          <w:rFonts w:ascii="Times New Roman" w:hAnsi="Times New Roman"/>
        </w:rPr>
        <w:t>This is true, at least for men: What you wear (or don’t wear) on your head matters. A recent study showed that observers believe a male’s shaved head indicates greater masculinity, dominance, and leadership potential than longer or thinning hair. Thinning hair was perceived as the least powerful look, and other studies have agreed that male-pattern baldness (where some hair remains) is not considered advantageous. But why is this?</w:t>
      </w:r>
    </w:p>
    <w:p w14:paraId="3F96C6A5" w14:textId="77777777" w:rsidR="00C302B6" w:rsidRDefault="00C302B6" w:rsidP="00C302B6">
      <w:pPr>
        <w:spacing w:after="0"/>
        <w:rPr>
          <w:rFonts w:ascii="Times New Roman" w:hAnsi="Times New Roman"/>
        </w:rPr>
      </w:pPr>
    </w:p>
    <w:p w14:paraId="3D4EE038" w14:textId="254C7B92" w:rsidR="004D5731" w:rsidRPr="00CD2691" w:rsidRDefault="004D5731" w:rsidP="00C302B6">
      <w:pPr>
        <w:spacing w:after="0"/>
        <w:rPr>
          <w:rFonts w:ascii="Times New Roman" w:hAnsi="Times New Roman"/>
        </w:rPr>
      </w:pPr>
      <w:r w:rsidRPr="00CD2691">
        <w:rPr>
          <w:rFonts w:ascii="Times New Roman" w:hAnsi="Times New Roman"/>
        </w:rPr>
        <w:t xml:space="preserve">In some respects, the reported youthful advantage of a shaved head is counterintuitive. Because we have more hair when we are young, and our culture considers youthfulness a sign of capability (if you doubt this, see the sections on aging in this chapter), it would make more sense for a hairless head to be a distinct disadvantage. Yet culture has influenced this perception, loading the media with images of powerful men who are intentionally bald </w:t>
      </w:r>
      <w:r w:rsidR="00C302B6">
        <w:rPr>
          <w:rFonts w:ascii="Times New Roman" w:hAnsi="Times New Roman"/>
        </w:rPr>
        <w:t xml:space="preserve">with shaved heads— </w:t>
      </w:r>
      <w:r w:rsidRPr="00CD2691">
        <w:rPr>
          <w:rFonts w:ascii="Times New Roman" w:hAnsi="Times New Roman"/>
        </w:rPr>
        <w:t>military heroes, winning athletes, action heroes. No wonder the study participants declared the men with shaved heads were an inch taller and 13 percent stronger than the same men with hair.</w:t>
      </w:r>
    </w:p>
    <w:p w14:paraId="022D579A" w14:textId="77777777" w:rsidR="00C302B6" w:rsidRDefault="00C302B6" w:rsidP="00C302B6">
      <w:pPr>
        <w:spacing w:after="0"/>
        <w:rPr>
          <w:rFonts w:ascii="Times New Roman" w:hAnsi="Times New Roman"/>
        </w:rPr>
      </w:pPr>
    </w:p>
    <w:p w14:paraId="15FCA0E2" w14:textId="23C678A7" w:rsidR="004D5731" w:rsidRDefault="004D5731" w:rsidP="00C302B6">
      <w:pPr>
        <w:spacing w:after="0"/>
        <w:rPr>
          <w:rFonts w:ascii="Times New Roman" w:hAnsi="Times New Roman"/>
        </w:rPr>
      </w:pPr>
      <w:r w:rsidRPr="00CD2691">
        <w:rPr>
          <w:rFonts w:ascii="Times New Roman" w:hAnsi="Times New Roman"/>
        </w:rPr>
        <w:t>A shaved head has become the hallmark of some important CEOs, notably Jeff Bezos of Amazon, Dan Akerson of General Motors, and Steve Ballmer of Microsoft. Men who have shaved their heads report it can</w:t>
      </w:r>
      <w:r w:rsidR="00C302B6">
        <w:rPr>
          <w:rFonts w:ascii="Times New Roman" w:hAnsi="Times New Roman"/>
        </w:rPr>
        <w:t xml:space="preserve"> give them a business advantage</w:t>
      </w:r>
      <w:r w:rsidRPr="00CD2691">
        <w:rPr>
          <w:rFonts w:ascii="Times New Roman" w:hAnsi="Times New Roman"/>
        </w:rPr>
        <w:t xml:space="preserve"> whether or not it makes them look older (which is debatable). According to psychologist Caroline Keating, just as older silver-back gorillas are “typically the powerful actors in their social groups,” so it is in the office, where baldness may “signal who is in char</w:t>
      </w:r>
      <w:r w:rsidR="00C302B6">
        <w:rPr>
          <w:rFonts w:ascii="Times New Roman" w:hAnsi="Times New Roman"/>
        </w:rPr>
        <w:t xml:space="preserve">ge and potentially dangerous.” </w:t>
      </w:r>
      <w:r w:rsidRPr="00CD2691">
        <w:rPr>
          <w:rFonts w:ascii="Times New Roman" w:hAnsi="Times New Roman"/>
        </w:rPr>
        <w:t xml:space="preserve">Research professor Michael Cunningham agrees, adding that baldness “is nature’s way of telling the rest of the world you are a survivor.” Men with shaved heads convey aggressiveness, competitiveness, and independence, he adds. Will you join the 13 percent of men who shave their heads? Time will tell.  </w:t>
      </w:r>
    </w:p>
    <w:p w14:paraId="100F6D92" w14:textId="77777777" w:rsidR="00C302B6" w:rsidRPr="00CD2691" w:rsidRDefault="00C302B6" w:rsidP="00C302B6">
      <w:pPr>
        <w:spacing w:after="0"/>
        <w:rPr>
          <w:rFonts w:ascii="Times New Roman" w:hAnsi="Times New Roman"/>
        </w:rPr>
      </w:pPr>
    </w:p>
    <w:p w14:paraId="17B4BE18" w14:textId="3C0D2FB4" w:rsidR="004D5731" w:rsidRPr="00C302B6" w:rsidRDefault="004D5731" w:rsidP="00186A20">
      <w:pPr>
        <w:widowControl w:val="0"/>
        <w:spacing w:after="0"/>
        <w:rPr>
          <w:rFonts w:ascii="Times New Roman" w:hAnsi="Times New Roman"/>
          <w:sz w:val="16"/>
          <w:szCs w:val="16"/>
        </w:rPr>
      </w:pPr>
      <w:r w:rsidRPr="00C302B6">
        <w:rPr>
          <w:rFonts w:ascii="Times New Roman" w:hAnsi="Times New Roman"/>
          <w:sz w:val="16"/>
          <w:szCs w:val="16"/>
        </w:rPr>
        <w:t>Sources: J. Misener, “Men With Shaved Heads Appear More Dominant, Stud</w:t>
      </w:r>
      <w:r w:rsidR="00C302B6">
        <w:rPr>
          <w:rFonts w:ascii="Times New Roman" w:hAnsi="Times New Roman"/>
          <w:sz w:val="16"/>
          <w:szCs w:val="16"/>
        </w:rPr>
        <w:t xml:space="preserve">y Finds,” </w:t>
      </w:r>
      <w:r w:rsidRPr="00C302B6">
        <w:rPr>
          <w:rFonts w:ascii="Times New Roman" w:hAnsi="Times New Roman"/>
          <w:i/>
          <w:sz w:val="16"/>
          <w:szCs w:val="16"/>
        </w:rPr>
        <w:t>The Huffington Post</w:t>
      </w:r>
      <w:r w:rsidRPr="00C302B6">
        <w:rPr>
          <w:rFonts w:ascii="Times New Roman" w:hAnsi="Times New Roman"/>
          <w:sz w:val="16"/>
          <w:szCs w:val="16"/>
        </w:rPr>
        <w:t xml:space="preserve"> (October 1, 2012), http://www.huffingtonpost.com/2012/10/01/bald-men-dominant-shaved-heads-study_n_1930489.html; A. E. Mannes, “Shorn Scalps and Perceptions of Male Dominance,” </w:t>
      </w:r>
      <w:r w:rsidRPr="00C302B6">
        <w:rPr>
          <w:rFonts w:ascii="Times New Roman" w:hAnsi="Times New Roman"/>
          <w:i/>
          <w:sz w:val="16"/>
          <w:szCs w:val="16"/>
        </w:rPr>
        <w:t>Social Psychological and Personality Science</w:t>
      </w:r>
      <w:r w:rsidRPr="00C302B6">
        <w:rPr>
          <w:rFonts w:ascii="Times New Roman" w:hAnsi="Times New Roman"/>
          <w:sz w:val="16"/>
          <w:szCs w:val="16"/>
        </w:rPr>
        <w:t xml:space="preserve">, doi: 10.1177/1948550612449490; and R. E. Silverman, “Bald Is Powerful,” </w:t>
      </w:r>
      <w:r w:rsidRPr="00C302B6">
        <w:rPr>
          <w:rFonts w:ascii="Times New Roman" w:hAnsi="Times New Roman"/>
          <w:i/>
          <w:sz w:val="16"/>
          <w:szCs w:val="16"/>
        </w:rPr>
        <w:t>The Wall Street Journal</w:t>
      </w:r>
      <w:r w:rsidRPr="00C302B6">
        <w:rPr>
          <w:rFonts w:ascii="Times New Roman" w:hAnsi="Times New Roman"/>
          <w:sz w:val="16"/>
          <w:szCs w:val="16"/>
        </w:rPr>
        <w:t xml:space="preserve"> (October 3, 2012), pp. B1, B6.</w:t>
      </w:r>
    </w:p>
    <w:p w14:paraId="0BED56D8" w14:textId="77777777" w:rsidR="004D5731" w:rsidRPr="00CD2691" w:rsidRDefault="004D5731" w:rsidP="00186A20">
      <w:pPr>
        <w:widowControl w:val="0"/>
        <w:spacing w:after="0"/>
        <w:rPr>
          <w:rFonts w:ascii="Times New Roman" w:hAnsi="Times New Roman"/>
        </w:rPr>
      </w:pPr>
    </w:p>
    <w:p w14:paraId="53C1448E" w14:textId="77777777" w:rsidR="00C302B6" w:rsidRPr="00CD2691" w:rsidRDefault="00C302B6" w:rsidP="00C302B6">
      <w:pPr>
        <w:widowControl w:val="0"/>
        <w:spacing w:after="0"/>
        <w:rPr>
          <w:rFonts w:ascii="Times New Roman" w:hAnsi="Times New Roman"/>
          <w:b/>
        </w:rPr>
      </w:pPr>
      <w:r w:rsidRPr="00CD2691">
        <w:rPr>
          <w:rFonts w:ascii="Times New Roman" w:hAnsi="Times New Roman"/>
          <w:b/>
        </w:rPr>
        <w:t>Class Exercise</w:t>
      </w:r>
    </w:p>
    <w:p w14:paraId="5DB85326" w14:textId="77777777" w:rsidR="004D5731" w:rsidRPr="00CD2691" w:rsidRDefault="004D5731" w:rsidP="00186A20">
      <w:pPr>
        <w:widowControl w:val="0"/>
        <w:spacing w:after="0"/>
        <w:rPr>
          <w:rFonts w:ascii="Times New Roman" w:hAnsi="Times New Roman"/>
        </w:rPr>
      </w:pPr>
    </w:p>
    <w:p w14:paraId="035AB08D" w14:textId="77777777" w:rsidR="004D5731" w:rsidRPr="00CD2691" w:rsidRDefault="004D5731" w:rsidP="00C302B6">
      <w:pPr>
        <w:widowControl w:val="0"/>
        <w:numPr>
          <w:ilvl w:val="0"/>
          <w:numId w:val="4"/>
        </w:numPr>
        <w:tabs>
          <w:tab w:val="clear" w:pos="560"/>
          <w:tab w:val="num" w:pos="720"/>
        </w:tabs>
        <w:spacing w:after="0"/>
        <w:ind w:left="720" w:hanging="360"/>
        <w:rPr>
          <w:rFonts w:ascii="Times New Roman" w:hAnsi="Times New Roman"/>
        </w:rPr>
      </w:pPr>
      <w:r w:rsidRPr="00CD2691">
        <w:rPr>
          <w:rFonts w:ascii="Times New Roman" w:hAnsi="Times New Roman"/>
        </w:rPr>
        <w:t xml:space="preserve">Ask students to discuss in class </w:t>
      </w:r>
      <w:r w:rsidR="00ED653A" w:rsidRPr="00CD2691">
        <w:rPr>
          <w:rFonts w:ascii="Times New Roman" w:hAnsi="Times New Roman"/>
        </w:rPr>
        <w:t xml:space="preserve">attitudes toward shaved heads versus balding. </w:t>
      </w:r>
      <w:r w:rsidRPr="00CD2691">
        <w:rPr>
          <w:rFonts w:ascii="Times New Roman" w:hAnsi="Times New Roman"/>
        </w:rPr>
        <w:t xml:space="preserve">What does each student believe in agreement or disagreement with points made about </w:t>
      </w:r>
      <w:r w:rsidR="00ED653A" w:rsidRPr="00CD2691">
        <w:rPr>
          <w:rFonts w:ascii="Times New Roman" w:hAnsi="Times New Roman"/>
        </w:rPr>
        <w:t>balding</w:t>
      </w:r>
      <w:r w:rsidRPr="00CD2691">
        <w:rPr>
          <w:rFonts w:ascii="Times New Roman" w:hAnsi="Times New Roman"/>
        </w:rPr>
        <w:t>?</w:t>
      </w:r>
    </w:p>
    <w:p w14:paraId="4933B93C" w14:textId="386FDB92" w:rsidR="004D5731" w:rsidRPr="00CD2691" w:rsidRDefault="004D5731" w:rsidP="00C302B6">
      <w:pPr>
        <w:widowControl w:val="0"/>
        <w:numPr>
          <w:ilvl w:val="0"/>
          <w:numId w:val="4"/>
        </w:numPr>
        <w:tabs>
          <w:tab w:val="clear" w:pos="560"/>
          <w:tab w:val="num" w:pos="720"/>
        </w:tabs>
        <w:spacing w:after="0"/>
        <w:ind w:left="720" w:hanging="360"/>
        <w:rPr>
          <w:rFonts w:ascii="Times New Roman" w:hAnsi="Times New Roman"/>
        </w:rPr>
      </w:pPr>
      <w:r w:rsidRPr="00CD2691">
        <w:rPr>
          <w:rFonts w:ascii="Times New Roman" w:hAnsi="Times New Roman"/>
        </w:rPr>
        <w:t xml:space="preserve">Have students relate their own experiences </w:t>
      </w:r>
      <w:r w:rsidR="00ED653A" w:rsidRPr="00CD2691">
        <w:rPr>
          <w:rFonts w:ascii="Times New Roman" w:hAnsi="Times New Roman"/>
        </w:rPr>
        <w:t xml:space="preserve">or those of close friends </w:t>
      </w:r>
      <w:r w:rsidRPr="00CD2691">
        <w:rPr>
          <w:rFonts w:ascii="Times New Roman" w:hAnsi="Times New Roman"/>
        </w:rPr>
        <w:t xml:space="preserve">to determine if any of </w:t>
      </w:r>
      <w:r w:rsidRPr="00CD2691">
        <w:rPr>
          <w:rFonts w:ascii="Times New Roman" w:hAnsi="Times New Roman"/>
        </w:rPr>
        <w:lastRenderedPageBreak/>
        <w:t xml:space="preserve">them can remember </w:t>
      </w:r>
      <w:r w:rsidR="00ED653A" w:rsidRPr="00CD2691">
        <w:rPr>
          <w:rFonts w:ascii="Times New Roman" w:hAnsi="Times New Roman"/>
        </w:rPr>
        <w:t xml:space="preserve">situations in which they were judged either positively or negatively because of their hair. </w:t>
      </w:r>
    </w:p>
    <w:p w14:paraId="60560C7C" w14:textId="77777777" w:rsidR="00BE41AD" w:rsidRPr="00CD2691" w:rsidRDefault="00BE41AD" w:rsidP="00C302B6">
      <w:pPr>
        <w:widowControl w:val="0"/>
        <w:numPr>
          <w:ilvl w:val="0"/>
          <w:numId w:val="4"/>
        </w:numPr>
        <w:tabs>
          <w:tab w:val="clear" w:pos="560"/>
          <w:tab w:val="num" w:pos="720"/>
        </w:tabs>
        <w:spacing w:after="0"/>
        <w:ind w:left="720" w:hanging="360"/>
        <w:rPr>
          <w:rFonts w:ascii="Times New Roman" w:hAnsi="Times New Roman"/>
        </w:rPr>
      </w:pPr>
      <w:r w:rsidRPr="00CD2691">
        <w:rPr>
          <w:rFonts w:ascii="Times New Roman" w:hAnsi="Times New Roman"/>
        </w:rPr>
        <w:t xml:space="preserve">What do these experiences tell students about surface-level characteristics and discrimination in the workplace?  </w:t>
      </w:r>
    </w:p>
    <w:p w14:paraId="63E59CFB" w14:textId="6615837D" w:rsidR="00186A20" w:rsidRPr="00CD2691" w:rsidRDefault="00825187" w:rsidP="00C302B6">
      <w:pPr>
        <w:widowControl w:val="0"/>
        <w:numPr>
          <w:ilvl w:val="0"/>
          <w:numId w:val="4"/>
        </w:numPr>
        <w:tabs>
          <w:tab w:val="clear" w:pos="560"/>
          <w:tab w:val="num" w:pos="720"/>
        </w:tabs>
        <w:spacing w:after="0"/>
        <w:ind w:left="720" w:hanging="360"/>
        <w:rPr>
          <w:rFonts w:ascii="Times New Roman" w:hAnsi="Times New Roman"/>
        </w:rPr>
      </w:pPr>
      <w:r w:rsidRPr="00CD2691">
        <w:rPr>
          <w:rFonts w:ascii="Times New Roman" w:hAnsi="Times New Roman"/>
        </w:rPr>
        <w:t>Finally, as a class, ask students to look at images of men with shaved heads an</w:t>
      </w:r>
      <w:r w:rsidR="00C302B6">
        <w:rPr>
          <w:rFonts w:ascii="Times New Roman" w:hAnsi="Times New Roman"/>
        </w:rPr>
        <w:t xml:space="preserve">d men with full heads of hair. </w:t>
      </w:r>
      <w:r w:rsidRPr="00CD2691">
        <w:rPr>
          <w:rFonts w:ascii="Times New Roman" w:hAnsi="Times New Roman"/>
        </w:rPr>
        <w:t>Ask students to write down the first thought that comes to mind.  Tabulate the results and discuss what they mean for men looking for a job or a promotion.</w:t>
      </w:r>
    </w:p>
    <w:p w14:paraId="7D5E0A82" w14:textId="77777777" w:rsidR="00186A20" w:rsidRPr="00CD2691" w:rsidRDefault="00186A20" w:rsidP="00186A20">
      <w:pPr>
        <w:widowControl w:val="0"/>
        <w:spacing w:after="0"/>
        <w:ind w:left="560"/>
        <w:rPr>
          <w:rFonts w:ascii="Times New Roman" w:hAnsi="Times New Roman"/>
        </w:rPr>
      </w:pPr>
    </w:p>
    <w:p w14:paraId="797B3260" w14:textId="77777777" w:rsidR="004D5731" w:rsidRDefault="004D5731" w:rsidP="00186A20">
      <w:pPr>
        <w:spacing w:after="0"/>
        <w:rPr>
          <w:rFonts w:ascii="Times New Roman" w:hAnsi="Times New Roman"/>
          <w:b/>
          <w:snapToGrid w:val="0"/>
        </w:rPr>
      </w:pPr>
      <w:r w:rsidRPr="00CD2691">
        <w:rPr>
          <w:rFonts w:ascii="Times New Roman" w:hAnsi="Times New Roman"/>
          <w:b/>
          <w:snapToGrid w:val="0"/>
        </w:rPr>
        <w:t>Teaching Notes</w:t>
      </w:r>
    </w:p>
    <w:p w14:paraId="62623F5B" w14:textId="77777777" w:rsidR="00C302B6" w:rsidRPr="00CD2691" w:rsidRDefault="00C302B6" w:rsidP="00186A20">
      <w:pPr>
        <w:spacing w:after="0"/>
        <w:rPr>
          <w:rFonts w:ascii="Times New Roman" w:hAnsi="Times New Roman"/>
          <w:b/>
          <w:snapToGrid w:val="0"/>
        </w:rPr>
      </w:pPr>
    </w:p>
    <w:p w14:paraId="0648860A" w14:textId="2B78053F" w:rsidR="004D5731" w:rsidRPr="00CD2691" w:rsidRDefault="004D5731" w:rsidP="00186A20">
      <w:pPr>
        <w:spacing w:after="0"/>
        <w:rPr>
          <w:rFonts w:ascii="Times New Roman" w:hAnsi="Times New Roman"/>
          <w:snapToGrid w:val="0"/>
        </w:rPr>
      </w:pPr>
      <w:r w:rsidRPr="00CD2691">
        <w:rPr>
          <w:rFonts w:ascii="Times New Roman" w:hAnsi="Times New Roman"/>
          <w:snapToGrid w:val="0"/>
        </w:rPr>
        <w:t xml:space="preserve">This </w:t>
      </w:r>
      <w:r w:rsidR="00C302B6">
        <w:rPr>
          <w:rFonts w:ascii="Times New Roman" w:hAnsi="Times New Roman"/>
          <w:snapToGrid w:val="0"/>
        </w:rPr>
        <w:t>exercise is applicable to face-to</w:t>
      </w:r>
      <w:r w:rsidRPr="00CD2691">
        <w:rPr>
          <w:rFonts w:ascii="Times New Roman" w:hAnsi="Times New Roman"/>
          <w:snapToGrid w:val="0"/>
        </w:rPr>
        <w:t xml:space="preserve">-face classes or synchronous online classes such as BlackBoard 9.1, WIMBA, and Second Life Virtual Classrooms. See </w:t>
      </w:r>
      <w:hyperlink r:id="rId9" w:history="1">
        <w:r w:rsidRPr="00CD2691">
          <w:rPr>
            <w:rStyle w:val="Hyperlink"/>
            <w:rFonts w:ascii="Times New Roman" w:hAnsi="Times New Roman"/>
            <w:snapToGrid w:val="0"/>
            <w:sz w:val="24"/>
          </w:rPr>
          <w:t>http://www.baclass.panam.edu/imob/SecondLife</w:t>
        </w:r>
      </w:hyperlink>
      <w:r w:rsidRPr="00CD2691">
        <w:rPr>
          <w:rFonts w:ascii="Times New Roman" w:hAnsi="Times New Roman"/>
          <w:snapToGrid w:val="0"/>
        </w:rPr>
        <w:t xml:space="preserve"> for more information.</w:t>
      </w:r>
    </w:p>
    <w:p w14:paraId="274AD62C" w14:textId="77777777" w:rsidR="001C511F" w:rsidRPr="00CD2691" w:rsidRDefault="001C511F" w:rsidP="00186A20">
      <w:pPr>
        <w:widowControl w:val="0"/>
        <w:spacing w:after="0"/>
        <w:rPr>
          <w:rFonts w:ascii="Times New Roman" w:hAnsi="Times New Roman"/>
        </w:rPr>
      </w:pPr>
    </w:p>
    <w:p w14:paraId="1BC6199C" w14:textId="77777777" w:rsidR="00186A20" w:rsidRDefault="00186A20" w:rsidP="00186A20">
      <w:pPr>
        <w:widowControl w:val="0"/>
        <w:spacing w:after="0"/>
        <w:rPr>
          <w:rFonts w:ascii="Times New Roman" w:hAnsi="Times New Roman"/>
        </w:rPr>
      </w:pPr>
    </w:p>
    <w:p w14:paraId="77C87F6B" w14:textId="77777777" w:rsidR="00556F3B" w:rsidRPr="00CD2691" w:rsidRDefault="00556F3B" w:rsidP="00186A20">
      <w:pPr>
        <w:widowControl w:val="0"/>
        <w:spacing w:after="0"/>
        <w:rPr>
          <w:rFonts w:ascii="Times New Roman" w:hAnsi="Times New Roman"/>
        </w:rPr>
      </w:pPr>
    </w:p>
    <w:p w14:paraId="7D0713B9" w14:textId="2248C1E2" w:rsidR="001C511F" w:rsidRPr="00C302B6" w:rsidRDefault="00C302B6" w:rsidP="00186A20">
      <w:pPr>
        <w:pStyle w:val="BX3SUPTTL"/>
        <w:keepLines w:val="0"/>
        <w:widowControl w:val="0"/>
        <w:shd w:val="solid" w:color="auto" w:fill="auto"/>
        <w:spacing w:line="240" w:lineRule="auto"/>
        <w:rPr>
          <w:rFonts w:ascii="Times New Roman" w:hAnsi="Times New Roman"/>
          <w:noProof w:val="0"/>
          <w:sz w:val="48"/>
          <w:szCs w:val="48"/>
        </w:rPr>
      </w:pPr>
      <w:r>
        <w:rPr>
          <w:rFonts w:ascii="Times New Roman" w:hAnsi="Times New Roman"/>
          <w:noProof w:val="0"/>
          <w:sz w:val="48"/>
          <w:szCs w:val="48"/>
        </w:rPr>
        <w:t xml:space="preserve">  </w:t>
      </w:r>
      <w:r w:rsidR="00825187" w:rsidRPr="00C302B6">
        <w:rPr>
          <w:rFonts w:ascii="Times New Roman" w:hAnsi="Times New Roman"/>
          <w:noProof w:val="0"/>
          <w:sz w:val="48"/>
          <w:szCs w:val="48"/>
        </w:rPr>
        <w:t>g</w:t>
      </w:r>
      <w:r w:rsidR="001C511F" w:rsidRPr="00C302B6">
        <w:rPr>
          <w:rFonts w:ascii="Times New Roman" w:hAnsi="Times New Roman"/>
          <w:noProof w:val="0"/>
          <w:vanish/>
          <w:sz w:val="48"/>
          <w:szCs w:val="48"/>
        </w:rPr>
        <w:t>&lt;sidebar id="ch02sb04" float="1" type="bx3"&gt;&lt;supertitle&gt;</w:t>
      </w:r>
      <w:r w:rsidR="001C511F" w:rsidRPr="00C302B6">
        <w:rPr>
          <w:rFonts w:ascii="Times New Roman" w:hAnsi="Times New Roman"/>
          <w:noProof w:val="0"/>
          <w:sz w:val="48"/>
          <w:szCs w:val="48"/>
        </w:rPr>
        <w:t>l</w:t>
      </w:r>
      <w:r w:rsidR="001C511F" w:rsidRPr="00556F3B">
        <w:rPr>
          <w:rFonts w:ascii="Times New Roman" w:hAnsi="Times New Roman"/>
          <w:noProof w:val="0"/>
          <w:sz w:val="48"/>
          <w:szCs w:val="48"/>
        </w:rPr>
        <w:t>OB</w:t>
      </w:r>
      <w:r w:rsidR="001C511F" w:rsidRPr="00C302B6">
        <w:rPr>
          <w:rFonts w:ascii="Times New Roman" w:hAnsi="Times New Roman"/>
          <w:noProof w:val="0"/>
          <w:sz w:val="48"/>
          <w:szCs w:val="48"/>
        </w:rPr>
        <w:t>alization</w:t>
      </w:r>
      <w:r w:rsidR="00825187" w:rsidRPr="00C302B6">
        <w:rPr>
          <w:rFonts w:ascii="Times New Roman" w:hAnsi="Times New Roman"/>
          <w:noProof w:val="0"/>
          <w:sz w:val="48"/>
          <w:szCs w:val="48"/>
        </w:rPr>
        <w:t>!</w:t>
      </w:r>
      <w:r w:rsidR="001C511F" w:rsidRPr="00C302B6">
        <w:rPr>
          <w:rFonts w:ascii="Times New Roman" w:hAnsi="Times New Roman"/>
          <w:noProof w:val="0"/>
          <w:vanish/>
          <w:sz w:val="48"/>
          <w:szCs w:val="48"/>
        </w:rPr>
        <w:t>&lt;/supertitle&gt;</w:t>
      </w:r>
    </w:p>
    <w:p w14:paraId="5ED0668E" w14:textId="347EB60B" w:rsidR="001C511F" w:rsidRPr="00C302B6" w:rsidRDefault="00C302B6" w:rsidP="00186A20">
      <w:pPr>
        <w:pStyle w:val="BX3SUPTTL"/>
        <w:keepLines w:val="0"/>
        <w:widowControl w:val="0"/>
        <w:shd w:val="solid" w:color="auto" w:fill="auto"/>
        <w:spacing w:line="240" w:lineRule="auto"/>
        <w:ind w:left="540" w:hanging="540"/>
        <w:rPr>
          <w:rFonts w:ascii="Times New Roman" w:hAnsi="Times New Roman"/>
          <w:noProof w:val="0"/>
          <w:sz w:val="36"/>
          <w:szCs w:val="36"/>
        </w:rPr>
      </w:pPr>
      <w:r>
        <w:rPr>
          <w:rFonts w:ascii="Times New Roman" w:hAnsi="Times New Roman"/>
          <w:noProof w:val="0"/>
          <w:sz w:val="24"/>
          <w:szCs w:val="24"/>
        </w:rPr>
        <w:t xml:space="preserve">    </w:t>
      </w:r>
      <w:r w:rsidR="002B456E" w:rsidRPr="00C302B6">
        <w:rPr>
          <w:rFonts w:ascii="Times New Roman" w:hAnsi="Times New Roman"/>
          <w:noProof w:val="0"/>
          <w:sz w:val="36"/>
          <w:szCs w:val="36"/>
        </w:rPr>
        <w:t>Worldwide Talent Search for Women</w:t>
      </w:r>
    </w:p>
    <w:p w14:paraId="0B26C5D2" w14:textId="77777777" w:rsidR="00186A20" w:rsidRPr="00CD2691" w:rsidRDefault="00186A20" w:rsidP="00186A20">
      <w:pPr>
        <w:pStyle w:val="BX3SUPTTL"/>
        <w:keepLines w:val="0"/>
        <w:widowControl w:val="0"/>
        <w:shd w:val="solid" w:color="auto" w:fill="auto"/>
        <w:spacing w:line="240" w:lineRule="auto"/>
        <w:ind w:left="540" w:hanging="540"/>
        <w:rPr>
          <w:rFonts w:ascii="Times New Roman" w:hAnsi="Times New Roman"/>
          <w:noProof w:val="0"/>
          <w:sz w:val="24"/>
          <w:szCs w:val="24"/>
        </w:rPr>
      </w:pPr>
    </w:p>
    <w:p w14:paraId="697FC468" w14:textId="77777777" w:rsidR="00186A20" w:rsidRPr="00CD2691" w:rsidRDefault="00186A20" w:rsidP="00186A20">
      <w:pPr>
        <w:spacing w:after="0"/>
        <w:rPr>
          <w:rFonts w:ascii="Times New Roman" w:hAnsi="Times New Roman"/>
          <w:i/>
        </w:rPr>
      </w:pPr>
    </w:p>
    <w:p w14:paraId="11049D29" w14:textId="77777777" w:rsidR="00C302B6" w:rsidRDefault="001C511F" w:rsidP="00186A20">
      <w:pPr>
        <w:spacing w:after="0"/>
        <w:rPr>
          <w:rFonts w:ascii="Times New Roman" w:hAnsi="Times New Roman"/>
          <w:i/>
          <w:sz w:val="20"/>
          <w:szCs w:val="20"/>
        </w:rPr>
      </w:pPr>
      <w:r w:rsidRPr="00C302B6">
        <w:rPr>
          <w:rFonts w:ascii="Times New Roman" w:hAnsi="Times New Roman"/>
          <w:i/>
          <w:sz w:val="20"/>
          <w:szCs w:val="20"/>
        </w:rPr>
        <w:t xml:space="preserve">This </w:t>
      </w:r>
      <w:r w:rsidR="00C302B6">
        <w:rPr>
          <w:rFonts w:ascii="Times New Roman" w:hAnsi="Times New Roman"/>
          <w:i/>
          <w:sz w:val="20"/>
          <w:szCs w:val="20"/>
        </w:rPr>
        <w:t xml:space="preserve">exercise </w:t>
      </w:r>
      <w:r w:rsidRPr="00C302B6">
        <w:rPr>
          <w:rFonts w:ascii="Times New Roman" w:hAnsi="Times New Roman"/>
          <w:i/>
          <w:sz w:val="20"/>
          <w:szCs w:val="20"/>
        </w:rPr>
        <w:t>contributes to</w:t>
      </w:r>
      <w:r w:rsidR="00C302B6">
        <w:rPr>
          <w:rFonts w:ascii="Times New Roman" w:hAnsi="Times New Roman"/>
          <w:i/>
          <w:sz w:val="20"/>
          <w:szCs w:val="20"/>
        </w:rPr>
        <w:t>:</w:t>
      </w:r>
      <w:r w:rsidRPr="00C302B6">
        <w:rPr>
          <w:rFonts w:ascii="Times New Roman" w:hAnsi="Times New Roman"/>
          <w:i/>
          <w:sz w:val="20"/>
          <w:szCs w:val="20"/>
        </w:rPr>
        <w:t xml:space="preserve"> </w:t>
      </w:r>
    </w:p>
    <w:p w14:paraId="5070C2DE" w14:textId="77777777" w:rsidR="00C302B6" w:rsidRDefault="001C511F" w:rsidP="00186A20">
      <w:pPr>
        <w:spacing w:after="0"/>
        <w:rPr>
          <w:rFonts w:ascii="Times New Roman" w:hAnsi="Times New Roman"/>
          <w:i/>
          <w:sz w:val="20"/>
          <w:szCs w:val="20"/>
        </w:rPr>
      </w:pPr>
      <w:r w:rsidRPr="00C302B6">
        <w:rPr>
          <w:rFonts w:ascii="Times New Roman" w:hAnsi="Times New Roman"/>
          <w:b/>
          <w:i/>
          <w:sz w:val="20"/>
          <w:szCs w:val="20"/>
        </w:rPr>
        <w:t>Learning Objectives</w:t>
      </w:r>
      <w:r w:rsidRPr="00C302B6">
        <w:rPr>
          <w:rFonts w:ascii="Times New Roman" w:hAnsi="Times New Roman"/>
          <w:i/>
          <w:sz w:val="20"/>
          <w:szCs w:val="20"/>
        </w:rPr>
        <w:t xml:space="preserve">: </w:t>
      </w:r>
      <w:r w:rsidR="00073760" w:rsidRPr="00C302B6">
        <w:rPr>
          <w:rFonts w:ascii="Times New Roman" w:hAnsi="Times New Roman"/>
          <w:i/>
          <w:sz w:val="20"/>
          <w:szCs w:val="20"/>
        </w:rPr>
        <w:t>Identify the key biological characteristics and describe how they are relevant to OB</w:t>
      </w:r>
      <w:r w:rsidR="00C302B6">
        <w:rPr>
          <w:rFonts w:ascii="Times New Roman" w:hAnsi="Times New Roman"/>
          <w:i/>
          <w:sz w:val="20"/>
          <w:szCs w:val="20"/>
        </w:rPr>
        <w:t>;</w:t>
      </w:r>
      <w:r w:rsidRPr="00C302B6">
        <w:rPr>
          <w:rFonts w:ascii="Times New Roman" w:hAnsi="Times New Roman"/>
          <w:i/>
          <w:sz w:val="20"/>
          <w:szCs w:val="20"/>
        </w:rPr>
        <w:t xml:space="preserve"> </w:t>
      </w:r>
      <w:r w:rsidRPr="00C302B6">
        <w:rPr>
          <w:rFonts w:ascii="Times New Roman" w:hAnsi="Times New Roman"/>
          <w:i/>
          <w:vanish/>
          <w:sz w:val="20"/>
          <w:szCs w:val="20"/>
        </w:rPr>
        <w:t>&lt;objective id="ch02os01obj05" label="5"&gt;&lt;inst&gt;&lt;/inst&gt;&lt;para&gt;</w:t>
      </w:r>
      <w:r w:rsidRPr="00C302B6">
        <w:rPr>
          <w:rFonts w:ascii="Times New Roman" w:hAnsi="Times New Roman"/>
          <w:i/>
          <w:sz w:val="20"/>
          <w:szCs w:val="20"/>
        </w:rPr>
        <w:t>Describe how organizations manage diversity effectively</w:t>
      </w:r>
      <w:r w:rsidRPr="00C302B6">
        <w:rPr>
          <w:rFonts w:ascii="Times New Roman" w:hAnsi="Times New Roman"/>
          <w:i/>
          <w:vanish/>
          <w:sz w:val="20"/>
          <w:szCs w:val="20"/>
        </w:rPr>
        <w:t>&lt;/para&gt;&lt;/objective&gt;</w:t>
      </w:r>
    </w:p>
    <w:p w14:paraId="4F800C76" w14:textId="77777777" w:rsidR="00C302B6" w:rsidRDefault="001C511F" w:rsidP="00186A20">
      <w:pPr>
        <w:spacing w:after="0"/>
        <w:rPr>
          <w:rFonts w:ascii="Times New Roman" w:hAnsi="Times New Roman"/>
          <w:i/>
          <w:sz w:val="20"/>
          <w:szCs w:val="20"/>
        </w:rPr>
      </w:pPr>
      <w:r w:rsidRPr="00C302B6">
        <w:rPr>
          <w:rFonts w:ascii="Times New Roman" w:hAnsi="Times New Roman"/>
          <w:b/>
          <w:i/>
          <w:sz w:val="20"/>
          <w:szCs w:val="20"/>
        </w:rPr>
        <w:t>Learning Outcomes</w:t>
      </w:r>
      <w:r w:rsidRPr="00C302B6">
        <w:rPr>
          <w:rFonts w:ascii="Times New Roman" w:hAnsi="Times New Roman"/>
          <w:i/>
          <w:sz w:val="20"/>
          <w:szCs w:val="20"/>
        </w:rPr>
        <w:t xml:space="preserve">: Describe the factors that influence the formation of </w:t>
      </w:r>
      <w:r w:rsidR="00C302B6">
        <w:rPr>
          <w:rFonts w:ascii="Times New Roman" w:hAnsi="Times New Roman"/>
          <w:i/>
          <w:sz w:val="20"/>
          <w:szCs w:val="20"/>
        </w:rPr>
        <w:t>individual attitudes and values;</w:t>
      </w:r>
      <w:r w:rsidRPr="00C302B6">
        <w:rPr>
          <w:rFonts w:ascii="Times New Roman" w:hAnsi="Times New Roman"/>
          <w:i/>
          <w:sz w:val="20"/>
          <w:szCs w:val="20"/>
        </w:rPr>
        <w:t xml:space="preserve"> Apply the study of perception a</w:t>
      </w:r>
      <w:r w:rsidR="00C302B6">
        <w:rPr>
          <w:rFonts w:ascii="Times New Roman" w:hAnsi="Times New Roman"/>
          <w:i/>
          <w:sz w:val="20"/>
          <w:szCs w:val="20"/>
        </w:rPr>
        <w:t>nd attribution to the workplace;</w:t>
      </w:r>
      <w:r w:rsidRPr="00C302B6">
        <w:rPr>
          <w:rFonts w:ascii="Times New Roman" w:hAnsi="Times New Roman"/>
          <w:i/>
          <w:sz w:val="20"/>
          <w:szCs w:val="20"/>
        </w:rPr>
        <w:t xml:space="preserve"> Define diversity and describe the effects</w:t>
      </w:r>
      <w:r w:rsidR="00C302B6">
        <w:rPr>
          <w:rFonts w:ascii="Times New Roman" w:hAnsi="Times New Roman"/>
          <w:i/>
          <w:sz w:val="20"/>
          <w:szCs w:val="20"/>
        </w:rPr>
        <w:t xml:space="preserve"> of diversity in the workforce</w:t>
      </w:r>
    </w:p>
    <w:p w14:paraId="7BFB2D79" w14:textId="4B1D72BB" w:rsidR="001C511F" w:rsidRPr="00C302B6" w:rsidRDefault="00C302B6" w:rsidP="00186A20">
      <w:pPr>
        <w:spacing w:after="0"/>
        <w:rPr>
          <w:rFonts w:ascii="Times New Roman" w:hAnsi="Times New Roman"/>
          <w:i/>
          <w:sz w:val="20"/>
          <w:szCs w:val="20"/>
        </w:rPr>
      </w:pPr>
      <w:r>
        <w:rPr>
          <w:rFonts w:ascii="Times New Roman" w:hAnsi="Times New Roman"/>
          <w:b/>
          <w:i/>
          <w:sz w:val="20"/>
          <w:szCs w:val="20"/>
        </w:rPr>
        <w:t>AACSB</w:t>
      </w:r>
      <w:r w:rsidR="001C511F" w:rsidRPr="00C302B6">
        <w:rPr>
          <w:rFonts w:ascii="Times New Roman" w:hAnsi="Times New Roman"/>
          <w:i/>
          <w:sz w:val="20"/>
          <w:szCs w:val="20"/>
        </w:rPr>
        <w:t xml:space="preserve">: </w:t>
      </w:r>
      <w:r w:rsidR="00073760" w:rsidRPr="00C302B6">
        <w:rPr>
          <w:rFonts w:ascii="Times New Roman" w:hAnsi="Times New Roman"/>
          <w:i/>
          <w:sz w:val="20"/>
          <w:szCs w:val="20"/>
        </w:rPr>
        <w:t xml:space="preserve">Diverse and </w:t>
      </w:r>
      <w:r>
        <w:rPr>
          <w:rFonts w:ascii="Times New Roman" w:hAnsi="Times New Roman"/>
          <w:i/>
          <w:sz w:val="20"/>
          <w:szCs w:val="20"/>
        </w:rPr>
        <w:t>m</w:t>
      </w:r>
      <w:r w:rsidR="001C511F" w:rsidRPr="00C302B6">
        <w:rPr>
          <w:rFonts w:ascii="Times New Roman" w:hAnsi="Times New Roman"/>
          <w:i/>
          <w:sz w:val="20"/>
          <w:szCs w:val="20"/>
        </w:rPr>
        <w:t>ulticultural</w:t>
      </w:r>
      <w:r>
        <w:rPr>
          <w:rFonts w:ascii="Times New Roman" w:hAnsi="Times New Roman"/>
          <w:i/>
          <w:sz w:val="20"/>
          <w:szCs w:val="20"/>
        </w:rPr>
        <w:t xml:space="preserve"> work e</w:t>
      </w:r>
      <w:r w:rsidR="00073760" w:rsidRPr="00C302B6">
        <w:rPr>
          <w:rFonts w:ascii="Times New Roman" w:hAnsi="Times New Roman"/>
          <w:i/>
          <w:sz w:val="20"/>
          <w:szCs w:val="20"/>
        </w:rPr>
        <w:t>nvironments</w:t>
      </w:r>
    </w:p>
    <w:p w14:paraId="6E0C7DA1" w14:textId="77777777" w:rsidR="001C511F" w:rsidRPr="00CD2691" w:rsidRDefault="001C511F" w:rsidP="00186A20">
      <w:pPr>
        <w:pStyle w:val="BX3SUPTTL"/>
        <w:keepLines w:val="0"/>
        <w:widowControl w:val="0"/>
        <w:spacing w:line="240" w:lineRule="auto"/>
        <w:rPr>
          <w:rFonts w:ascii="Times New Roman" w:hAnsi="Times New Roman"/>
          <w:noProof w:val="0"/>
          <w:color w:val="auto"/>
          <w:sz w:val="24"/>
          <w:szCs w:val="24"/>
        </w:rPr>
      </w:pPr>
    </w:p>
    <w:p w14:paraId="703C814C" w14:textId="77777777" w:rsidR="002B456E" w:rsidRPr="00CD2691" w:rsidRDefault="002B456E" w:rsidP="00C302B6">
      <w:pPr>
        <w:spacing w:after="0"/>
        <w:rPr>
          <w:rFonts w:ascii="Times New Roman" w:hAnsi="Times New Roman"/>
        </w:rPr>
      </w:pPr>
      <w:r w:rsidRPr="00CD2691">
        <w:rPr>
          <w:rFonts w:ascii="Times New Roman" w:hAnsi="Times New Roman"/>
        </w:rPr>
        <w:t>In looking to fill the worldwide skills gap, global companies are scouring the earth in search of top talent. What they are finding is a wealth of potential among women in emerging markets such as Brazil, Russia, India, China, and the United Arab Emirates. These women are educated: according to researcher Sylvia Ann Hewlett, they are “surprisingly well-qualified, out-achieving men in tertiary [college] education.” They are ambitious: in India, 83 percent of women ages 31 to 63 consider themselves highly ambitious, for example. And they are available to work: with stipulations.</w:t>
      </w:r>
    </w:p>
    <w:p w14:paraId="43C753AA" w14:textId="77777777" w:rsidR="00C302B6" w:rsidRDefault="00C302B6" w:rsidP="00C302B6">
      <w:pPr>
        <w:spacing w:after="0"/>
        <w:rPr>
          <w:rFonts w:ascii="Times New Roman" w:hAnsi="Times New Roman"/>
        </w:rPr>
      </w:pPr>
    </w:p>
    <w:p w14:paraId="5C392B88" w14:textId="77777777" w:rsidR="002B456E" w:rsidRPr="00CD2691" w:rsidRDefault="002B456E" w:rsidP="00C302B6">
      <w:pPr>
        <w:spacing w:after="0"/>
        <w:rPr>
          <w:rFonts w:ascii="Times New Roman" w:hAnsi="Times New Roman"/>
        </w:rPr>
      </w:pPr>
      <w:r w:rsidRPr="00CD2691">
        <w:rPr>
          <w:rFonts w:ascii="Times New Roman" w:hAnsi="Times New Roman"/>
        </w:rPr>
        <w:t xml:space="preserve">While multinational corporations might seek to standardize recruitment strategies, company policies, and expectations for employee performance, increasing evidence suggests this standardization will not be successful with the female workforce worldwide. Recruitment of candidates for assignments in their home countries, for instance, is most successful when the companies are tuned into the specific needs and incentive points unique to women in those cultures. Ceree T. Eberly, chief people officer and senior vice president for Coca-Cola, concluded from her experience in China, Latin America, and Europe, “We have to reflect the local market.” A Western company’s family leave provision might but not be acceptable in India, where women tend to stay home longer after the birth of a child, as noted by Saundarya Rajesh, </w:t>
      </w:r>
      <w:r w:rsidRPr="00CD2691">
        <w:rPr>
          <w:rFonts w:ascii="Times New Roman" w:hAnsi="Times New Roman"/>
        </w:rPr>
        <w:lastRenderedPageBreak/>
        <w:t>president of Avtar Career Creators. The benefit may not be sufficient for a female employee in China as well, but for a different reason: the cultural expectation that adult children will serve as primary caregivers for their elderly parents. For out-of-country assignments, some obstacles for women are expensive Visa applications with long wait times and the cultural expectation that the “trailing” spouse should out-earn his wife.</w:t>
      </w:r>
    </w:p>
    <w:p w14:paraId="50E17188" w14:textId="77777777" w:rsidR="00C302B6" w:rsidRDefault="00C302B6" w:rsidP="00C302B6">
      <w:pPr>
        <w:spacing w:after="0"/>
        <w:rPr>
          <w:rFonts w:ascii="Times New Roman" w:hAnsi="Times New Roman"/>
        </w:rPr>
      </w:pPr>
    </w:p>
    <w:p w14:paraId="1847E20A" w14:textId="061B491D" w:rsidR="002B456E" w:rsidRPr="00CD2691" w:rsidRDefault="002B456E" w:rsidP="00C302B6">
      <w:pPr>
        <w:spacing w:after="0"/>
        <w:rPr>
          <w:rFonts w:ascii="Times New Roman" w:hAnsi="Times New Roman"/>
        </w:rPr>
      </w:pPr>
      <w:r w:rsidRPr="00CD2691">
        <w:rPr>
          <w:rFonts w:ascii="Times New Roman" w:hAnsi="Times New Roman"/>
        </w:rPr>
        <w:t xml:space="preserve">Family leave policies are not the only areas where a “one size fits all” approach may prove ineffective. For example, a standardized dress code will mean different clothing in Saudi Arabia, where women must wear black </w:t>
      </w:r>
      <w:r w:rsidR="00463CC6" w:rsidRPr="00CD2691">
        <w:rPr>
          <w:rFonts w:ascii="Times New Roman" w:hAnsi="Times New Roman"/>
        </w:rPr>
        <w:t>headscarves</w:t>
      </w:r>
      <w:r w:rsidRPr="00CD2691">
        <w:rPr>
          <w:rFonts w:ascii="Times New Roman" w:hAnsi="Times New Roman"/>
        </w:rPr>
        <w:t>, than in Europe. Even the nearly universal practice of a handshake between businesspeople is a hardship for women in cultures that do not allow women to touch men outside their families.</w:t>
      </w:r>
    </w:p>
    <w:p w14:paraId="73CD40E6" w14:textId="77777777" w:rsidR="00C302B6" w:rsidRDefault="00C302B6" w:rsidP="00186A20">
      <w:pPr>
        <w:spacing w:after="0"/>
        <w:rPr>
          <w:rFonts w:ascii="Times New Roman" w:hAnsi="Times New Roman"/>
        </w:rPr>
      </w:pPr>
    </w:p>
    <w:p w14:paraId="18B7671D" w14:textId="1CAB0651" w:rsidR="002B456E" w:rsidRPr="00CD2691" w:rsidRDefault="002B456E" w:rsidP="00186A20">
      <w:pPr>
        <w:spacing w:after="0"/>
        <w:rPr>
          <w:rFonts w:ascii="Times New Roman" w:hAnsi="Times New Roman"/>
        </w:rPr>
      </w:pPr>
      <w:r w:rsidRPr="00CD2691">
        <w:rPr>
          <w:rFonts w:ascii="Times New Roman" w:hAnsi="Times New Roman"/>
        </w:rPr>
        <w:t xml:space="preserve">Companies should adapt their expectations of employee performance as well, according to Eberly. Time with family is highly valued in emerging market countries, so companies should establish boundaries such as limiting weekend e-mail and travel. In other cases, sensitivity to cultural values could save a worker from the perils of traveling dangerous streets alone at night. In cultures where women are forbidden to live on their own, single females must live with their families even if their jobs are far away. “Many very high-level women in Dubai have horrendous commutes because they have to live with their family </w:t>
      </w:r>
      <w:r w:rsidR="00392C87">
        <w:rPr>
          <w:rFonts w:ascii="Times New Roman" w:hAnsi="Times New Roman"/>
        </w:rPr>
        <w:t xml:space="preserve">of origin,” explained Hewlett. </w:t>
      </w:r>
      <w:r w:rsidRPr="00CD2691">
        <w:rPr>
          <w:rFonts w:ascii="Times New Roman" w:hAnsi="Times New Roman"/>
        </w:rPr>
        <w:t>Safety is an issue: in Brazil, for example, 62 percent of women indicated commuting to and from work without incident is a challenge.</w:t>
      </w:r>
    </w:p>
    <w:p w14:paraId="243FB73C" w14:textId="77777777" w:rsidR="00C302B6" w:rsidRDefault="00C302B6" w:rsidP="00C302B6">
      <w:pPr>
        <w:spacing w:after="0"/>
        <w:rPr>
          <w:rFonts w:ascii="Times New Roman" w:hAnsi="Times New Roman"/>
        </w:rPr>
      </w:pPr>
    </w:p>
    <w:p w14:paraId="4EFB6FF8" w14:textId="77777777" w:rsidR="002B456E" w:rsidRPr="00CD2691" w:rsidRDefault="002B456E" w:rsidP="00C302B6">
      <w:pPr>
        <w:spacing w:after="0"/>
        <w:rPr>
          <w:rFonts w:ascii="Times New Roman" w:hAnsi="Times New Roman"/>
        </w:rPr>
      </w:pPr>
      <w:r w:rsidRPr="00CD2691">
        <w:rPr>
          <w:rFonts w:ascii="Times New Roman" w:hAnsi="Times New Roman"/>
        </w:rPr>
        <w:t xml:space="preserve">Savvy companies keen to tap the new candidate pool of women need to be ready to recruit, but they must also foresee the challenges of developing and retaining these uniquely equipped individuals. Mentoring programs, active women’s groups, and flexible working arrangements can go a long way toward bridging the gap. </w:t>
      </w:r>
    </w:p>
    <w:p w14:paraId="3B65400E" w14:textId="77777777" w:rsidR="00C302B6" w:rsidRDefault="00C302B6" w:rsidP="00186A20">
      <w:pPr>
        <w:spacing w:after="0"/>
        <w:rPr>
          <w:rFonts w:ascii="Times New Roman" w:hAnsi="Times New Roman"/>
          <w:i/>
        </w:rPr>
      </w:pPr>
    </w:p>
    <w:p w14:paraId="1F034BEC" w14:textId="2429A714" w:rsidR="001C511F" w:rsidRPr="0022645A" w:rsidRDefault="002B456E" w:rsidP="00186A20">
      <w:pPr>
        <w:spacing w:after="0"/>
        <w:rPr>
          <w:rFonts w:ascii="Times New Roman" w:hAnsi="Times New Roman"/>
          <w:sz w:val="20"/>
          <w:szCs w:val="20"/>
        </w:rPr>
      </w:pPr>
      <w:r w:rsidRPr="0022645A">
        <w:rPr>
          <w:rFonts w:ascii="Times New Roman" w:hAnsi="Times New Roman"/>
          <w:sz w:val="20"/>
          <w:szCs w:val="20"/>
        </w:rPr>
        <w:t xml:space="preserve">Sources: K. Gurchiek, “The Global Battle for Female Talent,” </w:t>
      </w:r>
      <w:r w:rsidRPr="0022645A">
        <w:rPr>
          <w:rFonts w:ascii="Times New Roman" w:hAnsi="Times New Roman"/>
          <w:i/>
          <w:sz w:val="20"/>
          <w:szCs w:val="20"/>
        </w:rPr>
        <w:t>HR Magazine</w:t>
      </w:r>
      <w:r w:rsidRPr="0022645A">
        <w:rPr>
          <w:rFonts w:ascii="Times New Roman" w:hAnsi="Times New Roman"/>
          <w:sz w:val="20"/>
          <w:szCs w:val="20"/>
        </w:rPr>
        <w:t xml:space="preserve"> (June 2012), pp. 48–-52; E. Nickmeyer, “Saudis Push Young People, Including Women, Into Jobs,” </w:t>
      </w:r>
      <w:r w:rsidRPr="00916270">
        <w:rPr>
          <w:rFonts w:ascii="Times New Roman" w:hAnsi="Times New Roman"/>
          <w:i/>
          <w:sz w:val="20"/>
          <w:szCs w:val="20"/>
        </w:rPr>
        <w:t>The Wall Street Journal</w:t>
      </w:r>
      <w:r w:rsidRPr="0022645A">
        <w:rPr>
          <w:rFonts w:ascii="Times New Roman" w:hAnsi="Times New Roman"/>
          <w:sz w:val="20"/>
          <w:szCs w:val="20"/>
        </w:rPr>
        <w:t xml:space="preserve"> (January 31, 2012), p. A11; S. A. Hewlett and R. Rashid, “The Battle for Fe</w:t>
      </w:r>
      <w:r w:rsidR="00916270">
        <w:rPr>
          <w:rFonts w:ascii="Times New Roman" w:hAnsi="Times New Roman"/>
          <w:sz w:val="20"/>
          <w:szCs w:val="20"/>
        </w:rPr>
        <w:t>male Talent in Emerging Markets</w:t>
      </w:r>
      <w:r w:rsidRPr="0022645A">
        <w:rPr>
          <w:rFonts w:ascii="Times New Roman" w:hAnsi="Times New Roman"/>
          <w:sz w:val="20"/>
          <w:szCs w:val="20"/>
        </w:rPr>
        <w:t xml:space="preserve">,” </w:t>
      </w:r>
      <w:r w:rsidRPr="00916270">
        <w:rPr>
          <w:rFonts w:ascii="Times New Roman" w:hAnsi="Times New Roman"/>
          <w:i/>
          <w:sz w:val="20"/>
          <w:szCs w:val="20"/>
        </w:rPr>
        <w:t>Harvard Business Review</w:t>
      </w:r>
      <w:r w:rsidRPr="0022645A">
        <w:rPr>
          <w:rFonts w:ascii="Times New Roman" w:hAnsi="Times New Roman"/>
          <w:sz w:val="20"/>
          <w:szCs w:val="20"/>
        </w:rPr>
        <w:t xml:space="preserve"> (May 2010), pp. 101–-106; and K. Rose, “Muslims on Wall Street, Bridging Two Traditions,” </w:t>
      </w:r>
      <w:r w:rsidRPr="00916270">
        <w:rPr>
          <w:rFonts w:ascii="Times New Roman" w:hAnsi="Times New Roman"/>
          <w:i/>
          <w:sz w:val="20"/>
          <w:szCs w:val="20"/>
        </w:rPr>
        <w:t>The New York Times</w:t>
      </w:r>
      <w:r w:rsidRPr="0022645A">
        <w:rPr>
          <w:rFonts w:ascii="Times New Roman" w:hAnsi="Times New Roman"/>
          <w:sz w:val="20"/>
          <w:szCs w:val="20"/>
        </w:rPr>
        <w:t xml:space="preserve"> (April 15, 2012), pp. B1, B6.</w:t>
      </w:r>
    </w:p>
    <w:p w14:paraId="5C845381" w14:textId="77777777" w:rsidR="001C511F" w:rsidRDefault="001C511F" w:rsidP="00186A20">
      <w:pPr>
        <w:spacing w:after="0"/>
        <w:rPr>
          <w:rFonts w:ascii="Times New Roman" w:hAnsi="Times New Roman"/>
        </w:rPr>
      </w:pPr>
    </w:p>
    <w:p w14:paraId="6CFB605D" w14:textId="77777777" w:rsidR="00916270" w:rsidRDefault="00916270" w:rsidP="00186A20">
      <w:pPr>
        <w:spacing w:after="0"/>
        <w:rPr>
          <w:rFonts w:ascii="Times New Roman" w:hAnsi="Times New Roman"/>
        </w:rPr>
      </w:pPr>
    </w:p>
    <w:p w14:paraId="61CD1F42" w14:textId="77777777" w:rsidR="00556F3B" w:rsidRDefault="00556F3B" w:rsidP="00186A20">
      <w:pPr>
        <w:spacing w:after="0"/>
        <w:rPr>
          <w:rFonts w:ascii="Times New Roman" w:hAnsi="Times New Roman"/>
        </w:rPr>
      </w:pPr>
    </w:p>
    <w:p w14:paraId="15351CB1" w14:textId="77777777" w:rsidR="00556F3B" w:rsidRDefault="00556F3B" w:rsidP="00186A20">
      <w:pPr>
        <w:spacing w:after="0"/>
        <w:rPr>
          <w:rFonts w:ascii="Times New Roman" w:hAnsi="Times New Roman"/>
        </w:rPr>
      </w:pPr>
    </w:p>
    <w:p w14:paraId="319A737D" w14:textId="77777777" w:rsidR="00556F3B" w:rsidRDefault="00556F3B" w:rsidP="00186A20">
      <w:pPr>
        <w:spacing w:after="0"/>
        <w:rPr>
          <w:rFonts w:ascii="Times New Roman" w:hAnsi="Times New Roman"/>
        </w:rPr>
      </w:pPr>
    </w:p>
    <w:p w14:paraId="0D4D5D4D" w14:textId="77777777" w:rsidR="00556F3B" w:rsidRDefault="00556F3B" w:rsidP="00186A20">
      <w:pPr>
        <w:spacing w:after="0"/>
        <w:rPr>
          <w:rFonts w:ascii="Times New Roman" w:hAnsi="Times New Roman"/>
        </w:rPr>
      </w:pPr>
    </w:p>
    <w:p w14:paraId="6C01131C" w14:textId="77777777" w:rsidR="00556F3B" w:rsidRDefault="00556F3B" w:rsidP="00186A20">
      <w:pPr>
        <w:spacing w:after="0"/>
        <w:rPr>
          <w:rFonts w:ascii="Times New Roman" w:hAnsi="Times New Roman"/>
        </w:rPr>
      </w:pPr>
    </w:p>
    <w:p w14:paraId="00470599" w14:textId="77777777" w:rsidR="00556F3B" w:rsidRDefault="00556F3B" w:rsidP="00186A20">
      <w:pPr>
        <w:spacing w:after="0"/>
        <w:rPr>
          <w:rFonts w:ascii="Times New Roman" w:hAnsi="Times New Roman"/>
        </w:rPr>
      </w:pPr>
    </w:p>
    <w:p w14:paraId="3FAE6BC4" w14:textId="77777777" w:rsidR="00556F3B" w:rsidRDefault="00556F3B" w:rsidP="00186A20">
      <w:pPr>
        <w:spacing w:after="0"/>
        <w:rPr>
          <w:rFonts w:ascii="Times New Roman" w:hAnsi="Times New Roman"/>
        </w:rPr>
      </w:pPr>
    </w:p>
    <w:p w14:paraId="216905FD" w14:textId="77777777" w:rsidR="00556F3B" w:rsidRDefault="00556F3B" w:rsidP="00186A20">
      <w:pPr>
        <w:spacing w:after="0"/>
        <w:rPr>
          <w:rFonts w:ascii="Times New Roman" w:hAnsi="Times New Roman"/>
        </w:rPr>
      </w:pPr>
    </w:p>
    <w:p w14:paraId="55177D39" w14:textId="77777777" w:rsidR="00556F3B" w:rsidRDefault="00556F3B" w:rsidP="00186A20">
      <w:pPr>
        <w:spacing w:after="0"/>
        <w:rPr>
          <w:rFonts w:ascii="Times New Roman" w:hAnsi="Times New Roman"/>
        </w:rPr>
      </w:pPr>
    </w:p>
    <w:p w14:paraId="012BC409" w14:textId="77777777" w:rsidR="00556F3B" w:rsidRDefault="00556F3B" w:rsidP="00186A20">
      <w:pPr>
        <w:spacing w:after="0"/>
        <w:rPr>
          <w:rFonts w:ascii="Times New Roman" w:hAnsi="Times New Roman"/>
        </w:rPr>
      </w:pPr>
    </w:p>
    <w:p w14:paraId="070C35F6" w14:textId="77777777" w:rsidR="00556F3B" w:rsidRDefault="00556F3B" w:rsidP="00186A20">
      <w:pPr>
        <w:spacing w:after="0"/>
        <w:rPr>
          <w:rFonts w:ascii="Times New Roman" w:hAnsi="Times New Roman"/>
        </w:rPr>
      </w:pPr>
    </w:p>
    <w:p w14:paraId="02ACAF2C" w14:textId="77777777" w:rsidR="00916270" w:rsidRPr="00CD2691" w:rsidRDefault="00916270" w:rsidP="00186A20">
      <w:pPr>
        <w:spacing w:after="0"/>
        <w:rPr>
          <w:rFonts w:ascii="Times New Roman" w:hAnsi="Times New Roman"/>
        </w:rPr>
      </w:pPr>
    </w:p>
    <w:p w14:paraId="5B847399" w14:textId="20808515" w:rsidR="001C511F" w:rsidRPr="00916270" w:rsidRDefault="001C511F" w:rsidP="00186A20">
      <w:pPr>
        <w:widowControl w:val="0"/>
        <w:shd w:val="solid" w:color="auto" w:fill="auto"/>
        <w:tabs>
          <w:tab w:val="left" w:pos="36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color w:val="E6E6E6"/>
          <w:sz w:val="48"/>
          <w:szCs w:val="48"/>
        </w:rPr>
      </w:pPr>
      <w:r w:rsidRPr="00CD2691">
        <w:rPr>
          <w:rFonts w:ascii="Times New Roman" w:hAnsi="Times New Roman"/>
          <w:b/>
          <w:bCs/>
          <w:color w:val="E6E6E6"/>
        </w:rPr>
        <w:lastRenderedPageBreak/>
        <w:tab/>
      </w:r>
      <w:r w:rsidR="001064CB">
        <w:rPr>
          <w:rFonts w:ascii="Times New Roman" w:hAnsi="Times New Roman"/>
          <w:bCs/>
          <w:color w:val="E6E6E6"/>
          <w:sz w:val="48"/>
          <w:szCs w:val="48"/>
        </w:rPr>
        <w:t>Point/</w:t>
      </w:r>
      <w:r w:rsidR="003934AC">
        <w:rPr>
          <w:rFonts w:ascii="Times New Roman" w:hAnsi="Times New Roman"/>
          <w:bCs/>
          <w:color w:val="E6E6E6"/>
          <w:sz w:val="48"/>
          <w:szCs w:val="48"/>
        </w:rPr>
        <w:t>Counterpoint</w:t>
      </w:r>
      <w:r w:rsidRPr="00916270">
        <w:rPr>
          <w:rFonts w:ascii="Times New Roman" w:hAnsi="Times New Roman"/>
          <w:bCs/>
          <w:color w:val="E6E6E6"/>
          <w:sz w:val="48"/>
          <w:szCs w:val="48"/>
        </w:rPr>
        <w:t xml:space="preserve"> </w:t>
      </w:r>
    </w:p>
    <w:p w14:paraId="03539877" w14:textId="77777777" w:rsidR="001C511F" w:rsidRPr="00916270" w:rsidRDefault="001C511F" w:rsidP="00186A20">
      <w:pPr>
        <w:pStyle w:val="FreeForm"/>
        <w:shd w:val="solid" w:color="auto" w:fill="auto"/>
        <w:tabs>
          <w:tab w:val="left" w:pos="360"/>
          <w:tab w:val="left" w:pos="1080"/>
        </w:tabs>
        <w:rPr>
          <w:rFonts w:ascii="Times New Roman" w:hAnsi="Times New Roman"/>
          <w:bCs/>
          <w:color w:val="E6E6E6"/>
          <w:sz w:val="36"/>
          <w:szCs w:val="36"/>
        </w:rPr>
      </w:pPr>
      <w:r w:rsidRPr="00916270">
        <w:rPr>
          <w:rFonts w:ascii="Times New Roman" w:hAnsi="Times New Roman"/>
          <w:bCs/>
          <w:color w:val="E6E6E6"/>
          <w:sz w:val="24"/>
          <w:szCs w:val="24"/>
        </w:rPr>
        <w:tab/>
      </w:r>
      <w:r w:rsidR="002B456E" w:rsidRPr="00916270">
        <w:rPr>
          <w:rFonts w:ascii="Times New Roman" w:hAnsi="Times New Roman"/>
          <w:bCs/>
          <w:color w:val="E6E6E6"/>
          <w:sz w:val="36"/>
          <w:szCs w:val="36"/>
        </w:rPr>
        <w:t>Affirmative Action Should Be Abolished</w:t>
      </w:r>
    </w:p>
    <w:p w14:paraId="390CC594" w14:textId="77777777" w:rsidR="001C511F" w:rsidRPr="00CD2691" w:rsidRDefault="001C511F" w:rsidP="00186A20">
      <w:pPr>
        <w:pStyle w:val="FreeForm"/>
        <w:shd w:val="solid" w:color="auto" w:fill="auto"/>
        <w:tabs>
          <w:tab w:val="left" w:pos="360"/>
          <w:tab w:val="left" w:pos="1080"/>
        </w:tabs>
        <w:rPr>
          <w:rFonts w:ascii="Times New Roman" w:hAnsi="Times New Roman"/>
          <w:sz w:val="24"/>
          <w:szCs w:val="24"/>
        </w:rPr>
      </w:pPr>
    </w:p>
    <w:p w14:paraId="3A048906" w14:textId="77777777" w:rsidR="001C511F" w:rsidRPr="00CD2691" w:rsidRDefault="001C511F" w:rsidP="00186A20">
      <w:pPr>
        <w:pStyle w:val="FreeForm"/>
        <w:shd w:val="solid" w:color="auto" w:fill="auto"/>
        <w:tabs>
          <w:tab w:val="left" w:pos="360"/>
          <w:tab w:val="left" w:pos="1080"/>
        </w:tabs>
        <w:rPr>
          <w:rFonts w:ascii="Times New Roman" w:hAnsi="Times New Roman"/>
          <w:sz w:val="24"/>
          <w:szCs w:val="24"/>
        </w:rPr>
        <w:sectPr w:rsidR="001C511F" w:rsidRPr="00CD2691" w:rsidSect="00900DE5">
          <w:headerReference w:type="even" r:id="rId10"/>
          <w:headerReference w:type="default" r:id="rId11"/>
          <w:footerReference w:type="even" r:id="rId12"/>
          <w:footerReference w:type="default" r:id="rId13"/>
          <w:pgSz w:w="12240" w:h="15840"/>
          <w:pgMar w:top="1440" w:right="1440" w:bottom="1440" w:left="1440" w:header="720" w:footer="720" w:gutter="0"/>
          <w:pgNumType w:start="44"/>
          <w:cols w:space="720"/>
        </w:sectPr>
      </w:pPr>
    </w:p>
    <w:p w14:paraId="5B0975E2" w14:textId="77777777" w:rsidR="001C511F" w:rsidRPr="00CD2691" w:rsidRDefault="001C511F" w:rsidP="00186A20">
      <w:pPr>
        <w:spacing w:after="0"/>
        <w:rPr>
          <w:rFonts w:ascii="Times New Roman" w:hAnsi="Times New Roman"/>
        </w:rPr>
      </w:pPr>
    </w:p>
    <w:p w14:paraId="156E7D66" w14:textId="77777777" w:rsidR="005E34E8" w:rsidRDefault="001C511F" w:rsidP="00186A20">
      <w:pPr>
        <w:spacing w:after="0"/>
        <w:rPr>
          <w:rFonts w:ascii="Times New Roman" w:hAnsi="Times New Roman"/>
          <w:i/>
          <w:sz w:val="20"/>
          <w:szCs w:val="20"/>
        </w:rPr>
      </w:pPr>
      <w:r w:rsidRPr="005E34E8">
        <w:rPr>
          <w:rFonts w:ascii="Times New Roman" w:hAnsi="Times New Roman"/>
          <w:i/>
          <w:sz w:val="20"/>
          <w:szCs w:val="20"/>
        </w:rPr>
        <w:t xml:space="preserve">This </w:t>
      </w:r>
      <w:r w:rsidR="005E34E8">
        <w:rPr>
          <w:rFonts w:ascii="Times New Roman" w:hAnsi="Times New Roman"/>
          <w:i/>
          <w:sz w:val="20"/>
          <w:szCs w:val="20"/>
        </w:rPr>
        <w:t xml:space="preserve">exercise </w:t>
      </w:r>
      <w:r w:rsidRPr="005E34E8">
        <w:rPr>
          <w:rFonts w:ascii="Times New Roman" w:hAnsi="Times New Roman"/>
          <w:i/>
          <w:sz w:val="20"/>
          <w:szCs w:val="20"/>
        </w:rPr>
        <w:t>contributes to</w:t>
      </w:r>
      <w:r w:rsidR="005E34E8">
        <w:rPr>
          <w:rFonts w:ascii="Times New Roman" w:hAnsi="Times New Roman"/>
          <w:i/>
          <w:sz w:val="20"/>
          <w:szCs w:val="20"/>
        </w:rPr>
        <w:t>:</w:t>
      </w:r>
      <w:r w:rsidRPr="005E34E8">
        <w:rPr>
          <w:rFonts w:ascii="Times New Roman" w:hAnsi="Times New Roman"/>
          <w:i/>
          <w:sz w:val="20"/>
          <w:szCs w:val="20"/>
        </w:rPr>
        <w:t xml:space="preserve"> </w:t>
      </w:r>
    </w:p>
    <w:p w14:paraId="786947AC" w14:textId="77777777" w:rsidR="005E34E8" w:rsidRDefault="001C511F" w:rsidP="00186A20">
      <w:pPr>
        <w:spacing w:after="0"/>
        <w:rPr>
          <w:rFonts w:ascii="Times New Roman" w:hAnsi="Times New Roman"/>
          <w:i/>
          <w:sz w:val="20"/>
          <w:szCs w:val="20"/>
        </w:rPr>
      </w:pPr>
      <w:r w:rsidRPr="005E34E8">
        <w:rPr>
          <w:rFonts w:ascii="Times New Roman" w:hAnsi="Times New Roman"/>
          <w:b/>
          <w:i/>
          <w:sz w:val="20"/>
          <w:szCs w:val="20"/>
        </w:rPr>
        <w:t>Learning Objectives</w:t>
      </w:r>
      <w:r w:rsidRPr="005E34E8">
        <w:rPr>
          <w:rFonts w:ascii="Times New Roman" w:hAnsi="Times New Roman"/>
          <w:i/>
          <w:sz w:val="20"/>
          <w:szCs w:val="20"/>
        </w:rPr>
        <w:t>: Recognize stereotypes and understand how they function in organizational setting</w:t>
      </w:r>
      <w:r w:rsidR="005E34E8">
        <w:rPr>
          <w:rFonts w:ascii="Times New Roman" w:hAnsi="Times New Roman"/>
          <w:i/>
          <w:sz w:val="20"/>
          <w:szCs w:val="20"/>
        </w:rPr>
        <w:t>;</w:t>
      </w:r>
      <w:r w:rsidRPr="005E34E8">
        <w:rPr>
          <w:rFonts w:ascii="Times New Roman" w:hAnsi="Times New Roman"/>
          <w:i/>
          <w:sz w:val="20"/>
          <w:szCs w:val="20"/>
        </w:rPr>
        <w:t xml:space="preserve"> </w:t>
      </w:r>
      <w:r w:rsidRPr="005E34E8">
        <w:rPr>
          <w:rFonts w:ascii="Times New Roman" w:hAnsi="Times New Roman"/>
          <w:i/>
          <w:vanish/>
          <w:sz w:val="20"/>
          <w:szCs w:val="20"/>
        </w:rPr>
        <w:t>&lt;objective id="ch02os01obj05" label="5"&gt;&lt;inst&gt;&lt;/inst&gt;&lt;para&gt;</w:t>
      </w:r>
      <w:r w:rsidRPr="005E34E8">
        <w:rPr>
          <w:rFonts w:ascii="Times New Roman" w:hAnsi="Times New Roman"/>
          <w:i/>
          <w:sz w:val="20"/>
          <w:szCs w:val="20"/>
        </w:rPr>
        <w:t>Describe how organizations manage diversity effectively</w:t>
      </w:r>
      <w:r w:rsidRPr="005E34E8">
        <w:rPr>
          <w:rFonts w:ascii="Times New Roman" w:hAnsi="Times New Roman"/>
          <w:i/>
          <w:vanish/>
          <w:sz w:val="20"/>
          <w:szCs w:val="20"/>
        </w:rPr>
        <w:t>&lt;/para&gt;&lt;/objective&gt;</w:t>
      </w:r>
    </w:p>
    <w:p w14:paraId="0A9C81E2" w14:textId="77777777" w:rsidR="005E34E8" w:rsidRDefault="001C511F" w:rsidP="00186A20">
      <w:pPr>
        <w:spacing w:after="0"/>
        <w:rPr>
          <w:rFonts w:ascii="Times New Roman" w:hAnsi="Times New Roman"/>
          <w:i/>
          <w:sz w:val="20"/>
          <w:szCs w:val="20"/>
        </w:rPr>
      </w:pPr>
      <w:r w:rsidRPr="005E34E8">
        <w:rPr>
          <w:rFonts w:ascii="Times New Roman" w:hAnsi="Times New Roman"/>
          <w:b/>
          <w:i/>
          <w:sz w:val="20"/>
          <w:szCs w:val="20"/>
        </w:rPr>
        <w:t>Learning Outcomes</w:t>
      </w:r>
      <w:r w:rsidRPr="005E34E8">
        <w:rPr>
          <w:rFonts w:ascii="Times New Roman" w:hAnsi="Times New Roman"/>
          <w:i/>
          <w:sz w:val="20"/>
          <w:szCs w:val="20"/>
        </w:rPr>
        <w:t>: Describe the factors that influence the formation of i</w:t>
      </w:r>
      <w:r w:rsidR="005E34E8">
        <w:rPr>
          <w:rFonts w:ascii="Times New Roman" w:hAnsi="Times New Roman"/>
          <w:i/>
          <w:sz w:val="20"/>
          <w:szCs w:val="20"/>
        </w:rPr>
        <w:t xml:space="preserve">ndividual attitudes and values; </w:t>
      </w:r>
      <w:r w:rsidRPr="005E34E8">
        <w:rPr>
          <w:rFonts w:ascii="Times New Roman" w:hAnsi="Times New Roman"/>
          <w:i/>
          <w:sz w:val="20"/>
          <w:szCs w:val="20"/>
        </w:rPr>
        <w:t>Apply the study of perception an</w:t>
      </w:r>
      <w:r w:rsidR="005E34E8">
        <w:rPr>
          <w:rFonts w:ascii="Times New Roman" w:hAnsi="Times New Roman"/>
          <w:i/>
          <w:sz w:val="20"/>
          <w:szCs w:val="20"/>
        </w:rPr>
        <w:t xml:space="preserve">d attribution to the workplace; </w:t>
      </w:r>
      <w:r w:rsidRPr="005E34E8">
        <w:rPr>
          <w:rFonts w:ascii="Times New Roman" w:hAnsi="Times New Roman"/>
          <w:i/>
          <w:sz w:val="20"/>
          <w:szCs w:val="20"/>
        </w:rPr>
        <w:t>Define diversity and describe the effects o</w:t>
      </w:r>
      <w:r w:rsidR="005E34E8">
        <w:rPr>
          <w:rFonts w:ascii="Times New Roman" w:hAnsi="Times New Roman"/>
          <w:i/>
          <w:sz w:val="20"/>
          <w:szCs w:val="20"/>
        </w:rPr>
        <w:t>f diversity in the workforce</w:t>
      </w:r>
    </w:p>
    <w:p w14:paraId="57F0BD91" w14:textId="77777777" w:rsidR="005E34E8" w:rsidRPr="00C302B6" w:rsidRDefault="005E34E8" w:rsidP="005E34E8">
      <w:pPr>
        <w:spacing w:after="0"/>
        <w:rPr>
          <w:rFonts w:ascii="Times New Roman" w:hAnsi="Times New Roman"/>
          <w:i/>
          <w:sz w:val="20"/>
          <w:szCs w:val="20"/>
        </w:rPr>
      </w:pPr>
      <w:r>
        <w:rPr>
          <w:rFonts w:ascii="Times New Roman" w:hAnsi="Times New Roman"/>
          <w:b/>
          <w:i/>
          <w:sz w:val="20"/>
          <w:szCs w:val="20"/>
        </w:rPr>
        <w:t>AACSB</w:t>
      </w:r>
      <w:r w:rsidRPr="00C302B6">
        <w:rPr>
          <w:rFonts w:ascii="Times New Roman" w:hAnsi="Times New Roman"/>
          <w:i/>
          <w:sz w:val="20"/>
          <w:szCs w:val="20"/>
        </w:rPr>
        <w:t xml:space="preserve">: Diverse and </w:t>
      </w:r>
      <w:r>
        <w:rPr>
          <w:rFonts w:ascii="Times New Roman" w:hAnsi="Times New Roman"/>
          <w:i/>
          <w:sz w:val="20"/>
          <w:szCs w:val="20"/>
        </w:rPr>
        <w:t>m</w:t>
      </w:r>
      <w:r w:rsidRPr="00C302B6">
        <w:rPr>
          <w:rFonts w:ascii="Times New Roman" w:hAnsi="Times New Roman"/>
          <w:i/>
          <w:sz w:val="20"/>
          <w:szCs w:val="20"/>
        </w:rPr>
        <w:t>ulticultural</w:t>
      </w:r>
      <w:r>
        <w:rPr>
          <w:rFonts w:ascii="Times New Roman" w:hAnsi="Times New Roman"/>
          <w:i/>
          <w:sz w:val="20"/>
          <w:szCs w:val="20"/>
        </w:rPr>
        <w:t xml:space="preserve"> work e</w:t>
      </w:r>
      <w:r w:rsidRPr="00C302B6">
        <w:rPr>
          <w:rFonts w:ascii="Times New Roman" w:hAnsi="Times New Roman"/>
          <w:i/>
          <w:sz w:val="20"/>
          <w:szCs w:val="20"/>
        </w:rPr>
        <w:t>nvironments</w:t>
      </w:r>
    </w:p>
    <w:p w14:paraId="18BC971F" w14:textId="77777777" w:rsidR="005E34E8" w:rsidRDefault="005E34E8" w:rsidP="00186A20">
      <w:pPr>
        <w:spacing w:after="0"/>
        <w:rPr>
          <w:rFonts w:ascii="Times New Roman" w:hAnsi="Times New Roman"/>
          <w:b/>
        </w:rPr>
      </w:pPr>
    </w:p>
    <w:p w14:paraId="2BAE20E3" w14:textId="77777777" w:rsidR="001C511F" w:rsidRDefault="001C511F" w:rsidP="00186A20">
      <w:pPr>
        <w:spacing w:after="0"/>
        <w:rPr>
          <w:rFonts w:ascii="Times New Roman" w:hAnsi="Times New Roman"/>
          <w:b/>
        </w:rPr>
      </w:pPr>
      <w:r w:rsidRPr="00CD2691">
        <w:rPr>
          <w:rFonts w:ascii="Times New Roman" w:hAnsi="Times New Roman"/>
          <w:b/>
        </w:rPr>
        <w:t>Point</w:t>
      </w:r>
    </w:p>
    <w:p w14:paraId="7650E70B" w14:textId="77777777" w:rsidR="005E34E8" w:rsidRPr="00CD2691" w:rsidRDefault="005E34E8" w:rsidP="00186A20">
      <w:pPr>
        <w:spacing w:after="0"/>
        <w:rPr>
          <w:rFonts w:ascii="Times New Roman" w:hAnsi="Times New Roman"/>
          <w:b/>
        </w:rPr>
      </w:pPr>
    </w:p>
    <w:p w14:paraId="523073BD" w14:textId="77777777" w:rsidR="002B456E" w:rsidRPr="00CD2691" w:rsidRDefault="002B456E" w:rsidP="005E34E8">
      <w:pPr>
        <w:spacing w:after="0"/>
        <w:rPr>
          <w:rFonts w:ascii="Times New Roman" w:hAnsi="Times New Roman"/>
        </w:rPr>
      </w:pPr>
      <w:r w:rsidRPr="00CD2691">
        <w:rPr>
          <w:rFonts w:ascii="Times New Roman" w:hAnsi="Times New Roman"/>
        </w:rPr>
        <w:t>Michigan had it right when it banned preferential treatment of applicants for public university admissions in 2006, and the Supreme Court should use that case and the Fisher v. University of Texas case to confirm that affirmative action – whether for university admissions processes or in any other sphere – is a poor organizational choice. The practice, now outlawed in Arizona, California, Florida, Nebraska, New Hampshire, Oklahoma, and Washington, raises the percentage of minority individuals but does not create a positive diversity climate. Here’s why:</w:t>
      </w:r>
    </w:p>
    <w:p w14:paraId="27D4FA3F" w14:textId="77777777" w:rsidR="002B456E" w:rsidRPr="00CD2691" w:rsidRDefault="002B456E" w:rsidP="00186A20">
      <w:pPr>
        <w:pStyle w:val="ListParagraph"/>
        <w:numPr>
          <w:ilvl w:val="0"/>
          <w:numId w:val="27"/>
        </w:numPr>
        <w:spacing w:after="0"/>
        <w:rPr>
          <w:rFonts w:ascii="Times New Roman" w:hAnsi="Times New Roman"/>
        </w:rPr>
      </w:pPr>
      <w:r w:rsidRPr="00CD2691">
        <w:rPr>
          <w:rFonts w:ascii="Times New Roman" w:hAnsi="Times New Roman"/>
        </w:rPr>
        <w:t xml:space="preserve">Affirmative action lowers the standards for everyone by shifting the criteria for admission from performance standards to quotas based on race or other non-performance attributes.  Performance standards for the organization are then effectively lowered. Groups not helped by the initiative will be resentful, and qualified members of the protected minority may be as well. </w:t>
      </w:r>
    </w:p>
    <w:p w14:paraId="3090FB89" w14:textId="77777777" w:rsidR="002B456E" w:rsidRPr="00CD2691" w:rsidRDefault="002B456E" w:rsidP="00186A20">
      <w:pPr>
        <w:pStyle w:val="ListParagraph"/>
        <w:numPr>
          <w:ilvl w:val="0"/>
          <w:numId w:val="27"/>
        </w:numPr>
        <w:spacing w:after="0"/>
        <w:rPr>
          <w:rFonts w:ascii="Times New Roman" w:hAnsi="Times New Roman"/>
        </w:rPr>
      </w:pPr>
      <w:r w:rsidRPr="00CD2691">
        <w:rPr>
          <w:rFonts w:ascii="Times New Roman" w:hAnsi="Times New Roman"/>
        </w:rPr>
        <w:t>Research indicates that minority students are not helped by school admission initiatives. In fact, a large-scale study showed that minority law students who attended schools best matched to their LSAT scores performed better than those who went to higher-ranked schools than their scores would warrant without affirmative action. Similarly, employees who are mismatched to their positions – who have poor person-organization fit – underperform and are generally less satisfied in their jobs.</w:t>
      </w:r>
    </w:p>
    <w:p w14:paraId="450E7689" w14:textId="77777777" w:rsidR="002B456E" w:rsidRPr="00CD2691" w:rsidRDefault="002B456E" w:rsidP="00186A20">
      <w:pPr>
        <w:pStyle w:val="ListParagraph"/>
        <w:numPr>
          <w:ilvl w:val="0"/>
          <w:numId w:val="27"/>
        </w:numPr>
        <w:spacing w:after="0"/>
        <w:rPr>
          <w:rFonts w:ascii="Times New Roman" w:hAnsi="Times New Roman"/>
        </w:rPr>
      </w:pPr>
      <w:r w:rsidRPr="00CD2691">
        <w:rPr>
          <w:rFonts w:ascii="Times New Roman" w:hAnsi="Times New Roman"/>
        </w:rPr>
        <w:t>U.S. businesses and laws do support diversity, and indicators show that U.S. workers generally consider it important. But they value fairness more. In fact, though recently aimed at creating diversity, affirmative action was enacted to ensure fairness to the disadvantaged. Now that experience and research have proven a culture of inclusivity is more important for diversity than headcount, organizations should focus on the fairness of objective standards. Affirmative action is even unfair to its highest-performing beneficiaries, who suffer from the misperception that their success is due only to its advantages.</w:t>
      </w:r>
    </w:p>
    <w:p w14:paraId="49A539C5" w14:textId="77777777" w:rsidR="005E34E8" w:rsidRDefault="005E34E8" w:rsidP="005E34E8">
      <w:pPr>
        <w:spacing w:after="0"/>
        <w:rPr>
          <w:rFonts w:ascii="Times New Roman" w:hAnsi="Times New Roman"/>
        </w:rPr>
      </w:pPr>
    </w:p>
    <w:p w14:paraId="56E62F59" w14:textId="77777777" w:rsidR="002B456E" w:rsidRPr="00CD2691" w:rsidRDefault="002B456E" w:rsidP="005E34E8">
      <w:pPr>
        <w:spacing w:after="0"/>
        <w:rPr>
          <w:rFonts w:ascii="Times New Roman" w:hAnsi="Times New Roman"/>
        </w:rPr>
      </w:pPr>
      <w:r w:rsidRPr="00CD2691">
        <w:rPr>
          <w:rFonts w:ascii="Times New Roman" w:hAnsi="Times New Roman"/>
        </w:rPr>
        <w:t>Affirmative action has run its course to increase diversity, and it’s time to create true equality by focusing on merit-based achievements.</w:t>
      </w:r>
    </w:p>
    <w:p w14:paraId="62A60917" w14:textId="77777777" w:rsidR="005E34E8" w:rsidRDefault="005E34E8" w:rsidP="00186A20">
      <w:pPr>
        <w:spacing w:after="0"/>
        <w:rPr>
          <w:rFonts w:ascii="Times New Roman" w:hAnsi="Times New Roman"/>
          <w:b/>
        </w:rPr>
      </w:pPr>
    </w:p>
    <w:p w14:paraId="57B35168" w14:textId="215265FA" w:rsidR="001C511F" w:rsidRPr="00CD2691" w:rsidRDefault="003934AC" w:rsidP="00186A20">
      <w:pPr>
        <w:spacing w:after="0"/>
        <w:rPr>
          <w:rFonts w:ascii="Times New Roman" w:hAnsi="Times New Roman"/>
          <w:b/>
        </w:rPr>
      </w:pPr>
      <w:r>
        <w:rPr>
          <w:rFonts w:ascii="Times New Roman" w:hAnsi="Times New Roman"/>
          <w:b/>
        </w:rPr>
        <w:t>Counterpoint</w:t>
      </w:r>
    </w:p>
    <w:p w14:paraId="16B79EFC" w14:textId="77777777" w:rsidR="005E34E8" w:rsidRDefault="005E34E8" w:rsidP="005E34E8">
      <w:pPr>
        <w:spacing w:after="0"/>
        <w:rPr>
          <w:rFonts w:ascii="Times New Roman" w:hAnsi="Times New Roman"/>
        </w:rPr>
      </w:pPr>
    </w:p>
    <w:p w14:paraId="1546E816" w14:textId="459A0079" w:rsidR="002B456E" w:rsidRPr="00CD2691" w:rsidRDefault="002B456E" w:rsidP="005E34E8">
      <w:pPr>
        <w:spacing w:after="0"/>
        <w:rPr>
          <w:rFonts w:ascii="Times New Roman" w:hAnsi="Times New Roman"/>
        </w:rPr>
      </w:pPr>
      <w:r w:rsidRPr="00CD2691">
        <w:rPr>
          <w:rFonts w:ascii="Times New Roman" w:hAnsi="Times New Roman"/>
        </w:rPr>
        <w:t xml:space="preserve">Affirmative action was enacted to ensure equality, and it’s still needed today. When the United States was considering the issue for black minorities back in 1965, President Lyndon B. Johnson </w:t>
      </w:r>
      <w:r w:rsidRPr="00CD2691">
        <w:rPr>
          <w:rFonts w:ascii="Times New Roman" w:hAnsi="Times New Roman"/>
        </w:rPr>
        <w:lastRenderedPageBreak/>
        <w:t>said, “You do not take a person who, for years, has been hobbled by chains and liberate him, bring him up to the starting line of a race and then say, ‘You are free to compete with all the others,’ and still justly believe that you have been completely fair.” Dr. Martin Luther agreed that, in order to create equal opportunity, proactive measures are needed as long as some people remain at a disadvantage. Therefore, what we should be asking is: are minority groups faring as well as majorit</w:t>
      </w:r>
      <w:r w:rsidR="007E0D7C">
        <w:rPr>
          <w:rFonts w:ascii="Times New Roman" w:hAnsi="Times New Roman"/>
        </w:rPr>
        <w:t xml:space="preserve">y groups in the United States? </w:t>
      </w:r>
      <w:r w:rsidRPr="00CD2691">
        <w:rPr>
          <w:rFonts w:ascii="Times New Roman" w:hAnsi="Times New Roman"/>
        </w:rPr>
        <w:t xml:space="preserve">No, not by any indicator. Minority groups test lower in academics, are under-represented in management and leadership roles, and have a smaller presence in the professional ranks. </w:t>
      </w:r>
    </w:p>
    <w:p w14:paraId="1D5AE50B" w14:textId="77777777" w:rsidR="005E34E8" w:rsidRDefault="005E34E8" w:rsidP="005E34E8">
      <w:pPr>
        <w:spacing w:after="0"/>
        <w:rPr>
          <w:rFonts w:ascii="Times New Roman" w:hAnsi="Times New Roman"/>
        </w:rPr>
      </w:pPr>
    </w:p>
    <w:p w14:paraId="5C425DA5" w14:textId="77777777" w:rsidR="002B456E" w:rsidRPr="00CD2691" w:rsidRDefault="002B456E" w:rsidP="005E34E8">
      <w:pPr>
        <w:spacing w:after="0"/>
        <w:rPr>
          <w:rFonts w:ascii="Times New Roman" w:hAnsi="Times New Roman"/>
        </w:rPr>
      </w:pPr>
      <w:r w:rsidRPr="00CD2691">
        <w:rPr>
          <w:rFonts w:ascii="Times New Roman" w:hAnsi="Times New Roman"/>
        </w:rPr>
        <w:t xml:space="preserve">Affirmative action continues to benefit the community. Consider the following: </w:t>
      </w:r>
    </w:p>
    <w:p w14:paraId="6094B1BA" w14:textId="77777777" w:rsidR="002B456E" w:rsidRPr="00CD2691" w:rsidRDefault="002B456E" w:rsidP="00186A20">
      <w:pPr>
        <w:pStyle w:val="ListParagraph"/>
        <w:numPr>
          <w:ilvl w:val="0"/>
          <w:numId w:val="28"/>
        </w:numPr>
        <w:spacing w:after="0"/>
        <w:rPr>
          <w:rFonts w:ascii="Times New Roman" w:hAnsi="Times New Roman"/>
        </w:rPr>
      </w:pPr>
      <w:r w:rsidRPr="00CD2691">
        <w:rPr>
          <w:rFonts w:ascii="Times New Roman" w:hAnsi="Times New Roman"/>
        </w:rPr>
        <w:t>Affirmative action programs have given all workers access to training and promotion opportunities through the establishment of merit-based norms.</w:t>
      </w:r>
    </w:p>
    <w:p w14:paraId="43731D0A" w14:textId="1A41AD8B" w:rsidR="002B456E" w:rsidRPr="00CD2691" w:rsidRDefault="002B456E" w:rsidP="00186A20">
      <w:pPr>
        <w:pStyle w:val="ListParagraph"/>
        <w:numPr>
          <w:ilvl w:val="0"/>
          <w:numId w:val="28"/>
        </w:numPr>
        <w:spacing w:after="0"/>
        <w:rPr>
          <w:rFonts w:ascii="Times New Roman" w:hAnsi="Times New Roman"/>
        </w:rPr>
      </w:pPr>
      <w:r w:rsidRPr="00CD2691">
        <w:rPr>
          <w:rFonts w:ascii="Times New Roman" w:hAnsi="Times New Roman"/>
        </w:rPr>
        <w:t>Affirmative action policies work. The percentages of minorities in universities, management, and professions have increased in the years since it was adopted.</w:t>
      </w:r>
    </w:p>
    <w:p w14:paraId="322DD4C3" w14:textId="013CB573" w:rsidR="002B456E" w:rsidRPr="00CD2691" w:rsidRDefault="002B456E" w:rsidP="00186A20">
      <w:pPr>
        <w:pStyle w:val="ListParagraph"/>
        <w:numPr>
          <w:ilvl w:val="0"/>
          <w:numId w:val="28"/>
        </w:numPr>
        <w:spacing w:after="0"/>
        <w:rPr>
          <w:rFonts w:ascii="Times New Roman" w:hAnsi="Times New Roman"/>
        </w:rPr>
      </w:pPr>
      <w:r w:rsidRPr="00CD2691">
        <w:rPr>
          <w:rFonts w:ascii="Times New Roman" w:hAnsi="Times New Roman"/>
        </w:rPr>
        <w:t>Diversity has contributed to the college and workplace experience. As research shows, understanding and tolerance are increased when members of different people groups work together. Classrooms with a diverse student body help raise future leaders from mino</w:t>
      </w:r>
      <w:r w:rsidR="001064CB">
        <w:rPr>
          <w:rFonts w:ascii="Times New Roman" w:hAnsi="Times New Roman"/>
        </w:rPr>
        <w:t>rity and sometimes economically disadvantaged</w:t>
      </w:r>
      <w:r w:rsidRPr="00CD2691">
        <w:rPr>
          <w:rFonts w:ascii="Times New Roman" w:hAnsi="Times New Roman"/>
        </w:rPr>
        <w:t xml:space="preserve"> groups, which helps them become integrated into U.S. society.</w:t>
      </w:r>
    </w:p>
    <w:p w14:paraId="2348054C" w14:textId="77777777" w:rsidR="002B456E" w:rsidRPr="00CD2691" w:rsidRDefault="002B456E" w:rsidP="00186A20">
      <w:pPr>
        <w:spacing w:after="0"/>
        <w:rPr>
          <w:rFonts w:ascii="Times New Roman" w:hAnsi="Times New Roman"/>
        </w:rPr>
      </w:pPr>
    </w:p>
    <w:p w14:paraId="1D0000E4" w14:textId="374B9137" w:rsidR="002B456E" w:rsidRPr="00CD2691" w:rsidRDefault="002B456E" w:rsidP="005E34E8">
      <w:pPr>
        <w:spacing w:after="0"/>
        <w:rPr>
          <w:rFonts w:ascii="Times New Roman" w:hAnsi="Times New Roman"/>
        </w:rPr>
      </w:pPr>
      <w:r w:rsidRPr="00CD2691">
        <w:rPr>
          <w:rFonts w:ascii="Times New Roman" w:hAnsi="Times New Roman"/>
        </w:rPr>
        <w:t xml:space="preserve">To be certain, fairness is in the eye of the beholder. Affirmative action provides opportunity, but then it is up to the individual to meet the expectations </w:t>
      </w:r>
      <w:r w:rsidR="001064CB">
        <w:rPr>
          <w:rFonts w:ascii="Times New Roman" w:hAnsi="Times New Roman"/>
        </w:rPr>
        <w:t xml:space="preserve">of </w:t>
      </w:r>
      <w:r w:rsidRPr="00CD2691">
        <w:rPr>
          <w:rFonts w:ascii="Times New Roman" w:hAnsi="Times New Roman"/>
        </w:rPr>
        <w:t xml:space="preserve">schools or employers. As blogger Berneta Haynes wrote, “I’m not ashamed to admit that without affirmative action, I’m not certain I would be on the precipice of the law career that I’m at right now. As an African-American woman from a poor family, I have little doubt that affirmative action helped me get into college, earn a degree, and enroll in law school.” Her underprivileged status earned her an opportunity to succeed, but is that different from anyone else using his or her social status to get a foot in the door? </w:t>
      </w:r>
    </w:p>
    <w:p w14:paraId="242EDADC" w14:textId="43119304" w:rsidR="001C511F" w:rsidRPr="00CD2691" w:rsidRDefault="002B456E" w:rsidP="00186A20">
      <w:pPr>
        <w:spacing w:after="0"/>
        <w:rPr>
          <w:rFonts w:ascii="Times New Roman" w:hAnsi="Times New Roman"/>
        </w:rPr>
      </w:pPr>
      <w:r w:rsidRPr="00CD2691">
        <w:rPr>
          <w:rFonts w:ascii="Times New Roman" w:hAnsi="Times New Roman"/>
        </w:rPr>
        <w:t>If anything about affirmative action is changed through Supreme Court rulings, it should be only to expand the program until the statistics of minority-group achievements fully match those of the long</w:t>
      </w:r>
      <w:r w:rsidR="00C46ED0" w:rsidRPr="00CD2691">
        <w:rPr>
          <w:rFonts w:ascii="Times New Roman" w:hAnsi="Times New Roman"/>
        </w:rPr>
        <w:t xml:space="preserve"> </w:t>
      </w:r>
      <w:r w:rsidRPr="00CD2691">
        <w:rPr>
          <w:rFonts w:ascii="Times New Roman" w:hAnsi="Times New Roman"/>
        </w:rPr>
        <w:t>over</w:t>
      </w:r>
      <w:r w:rsidR="00C46ED0" w:rsidRPr="00CD2691">
        <w:rPr>
          <w:rFonts w:ascii="Times New Roman" w:hAnsi="Times New Roman"/>
        </w:rPr>
        <w:t>-</w:t>
      </w:r>
      <w:r w:rsidRPr="00CD2691">
        <w:rPr>
          <w:rFonts w:ascii="Times New Roman" w:hAnsi="Times New Roman"/>
        </w:rPr>
        <w:t>priv</w:t>
      </w:r>
      <w:r w:rsidR="00C46ED0" w:rsidRPr="00CD2691">
        <w:rPr>
          <w:rFonts w:ascii="Times New Roman" w:hAnsi="Times New Roman"/>
        </w:rPr>
        <w:t>i</w:t>
      </w:r>
      <w:r w:rsidRPr="00CD2691">
        <w:rPr>
          <w:rFonts w:ascii="Times New Roman" w:hAnsi="Times New Roman"/>
        </w:rPr>
        <w:t>leged majority.</w:t>
      </w:r>
    </w:p>
    <w:p w14:paraId="348EEDF5" w14:textId="77777777" w:rsidR="002B456E" w:rsidRPr="00CD2691" w:rsidRDefault="002B456E" w:rsidP="00186A20">
      <w:pPr>
        <w:spacing w:after="0"/>
        <w:rPr>
          <w:rFonts w:ascii="Times New Roman" w:hAnsi="Times New Roman"/>
        </w:rPr>
      </w:pPr>
    </w:p>
    <w:p w14:paraId="6A4BA725" w14:textId="77777777" w:rsidR="001C511F" w:rsidRPr="005E34E8" w:rsidRDefault="00C46ED0" w:rsidP="00186A20">
      <w:pPr>
        <w:widowControl w:val="0"/>
        <w:spacing w:after="0"/>
        <w:rPr>
          <w:rFonts w:ascii="Times New Roman" w:hAnsi="Times New Roman"/>
          <w:sz w:val="20"/>
          <w:szCs w:val="20"/>
        </w:rPr>
      </w:pPr>
      <w:r w:rsidRPr="005E34E8">
        <w:rPr>
          <w:rFonts w:ascii="Times New Roman" w:hAnsi="Times New Roman"/>
          <w:sz w:val="20"/>
          <w:szCs w:val="20"/>
        </w:rPr>
        <w:t xml:space="preserve">Sources: B. Haynes, “Affirmative Action Helped Me,” </w:t>
      </w:r>
      <w:r w:rsidRPr="005E34E8">
        <w:rPr>
          <w:rFonts w:ascii="Times New Roman" w:hAnsi="Times New Roman"/>
          <w:i/>
          <w:sz w:val="20"/>
          <w:szCs w:val="20"/>
        </w:rPr>
        <w:t>Inside Higher Ed</w:t>
      </w:r>
      <w:r w:rsidRPr="005E34E8">
        <w:rPr>
          <w:rFonts w:ascii="Times New Roman" w:hAnsi="Times New Roman"/>
          <w:sz w:val="20"/>
          <w:szCs w:val="20"/>
        </w:rPr>
        <w:t xml:space="preserve"> (March 12, 2013),  http://www.insidehighered.com/views/2013/03/12/affirmative-action-helped-me-and-benefits-society-essay; L. Hurley, “Supreme Court Agrees to Hear Michigan Affirmative Action Case,” </w:t>
      </w:r>
      <w:r w:rsidRPr="005E34E8">
        <w:rPr>
          <w:rFonts w:ascii="Times New Roman" w:hAnsi="Times New Roman"/>
          <w:i/>
          <w:sz w:val="20"/>
          <w:szCs w:val="20"/>
        </w:rPr>
        <w:t>Reuters</w:t>
      </w:r>
      <w:r w:rsidRPr="005E34E8">
        <w:rPr>
          <w:rFonts w:ascii="Times New Roman" w:hAnsi="Times New Roman"/>
          <w:sz w:val="20"/>
          <w:szCs w:val="20"/>
        </w:rPr>
        <w:t xml:space="preserve"> (March 25, 2013), http://www.reuters.com/article/2013/03/25/us-usa-court-affirmative-idUSBRE92O0GM20130325; D. Leonhardt, “Rethinking Affirmative Action,” </w:t>
      </w:r>
      <w:r w:rsidRPr="005E34E8">
        <w:rPr>
          <w:rFonts w:ascii="Times New Roman" w:hAnsi="Times New Roman"/>
          <w:i/>
          <w:sz w:val="20"/>
          <w:szCs w:val="20"/>
        </w:rPr>
        <w:t>The New York Times</w:t>
      </w:r>
      <w:r w:rsidRPr="005E34E8">
        <w:rPr>
          <w:rFonts w:ascii="Times New Roman" w:hAnsi="Times New Roman"/>
          <w:sz w:val="20"/>
          <w:szCs w:val="20"/>
        </w:rPr>
        <w:t xml:space="preserve"> (October 13, 2012), http://www.nytimes.com/2012/10/14/sunday-review/rethinking-affirmative-action.html?pagewanted=all; and M. Sherman, “Supreme Court To Hear Affirmative Action Case,” </w:t>
      </w:r>
      <w:r w:rsidRPr="005E34E8">
        <w:rPr>
          <w:rFonts w:ascii="Times New Roman" w:hAnsi="Times New Roman"/>
          <w:i/>
          <w:sz w:val="20"/>
          <w:szCs w:val="20"/>
        </w:rPr>
        <w:t>Huffington Post</w:t>
      </w:r>
      <w:r w:rsidRPr="005E34E8">
        <w:rPr>
          <w:rFonts w:ascii="Times New Roman" w:hAnsi="Times New Roman"/>
          <w:sz w:val="20"/>
          <w:szCs w:val="20"/>
        </w:rPr>
        <w:t xml:space="preserve"> (March 25, 2013), http://www.huffingtonpost.com/2013/03/25/supreme-court-affirmative-action_n_2948200.html.   </w:t>
      </w:r>
    </w:p>
    <w:p w14:paraId="735819CB" w14:textId="77777777" w:rsidR="00C46ED0" w:rsidRPr="00CD2691" w:rsidRDefault="00C46ED0" w:rsidP="00186A20">
      <w:pPr>
        <w:widowControl w:val="0"/>
        <w:spacing w:after="0"/>
        <w:rPr>
          <w:rFonts w:ascii="Times New Roman" w:hAnsi="Times New Roman"/>
        </w:rPr>
      </w:pPr>
    </w:p>
    <w:p w14:paraId="25266FAC" w14:textId="77777777" w:rsidR="0069479C" w:rsidRPr="00CD2691" w:rsidRDefault="0069479C" w:rsidP="0069479C">
      <w:pPr>
        <w:widowControl w:val="0"/>
        <w:spacing w:after="0"/>
        <w:rPr>
          <w:rFonts w:ascii="Times New Roman" w:hAnsi="Times New Roman"/>
          <w:b/>
        </w:rPr>
      </w:pPr>
      <w:r w:rsidRPr="00CD2691">
        <w:rPr>
          <w:rFonts w:ascii="Times New Roman" w:hAnsi="Times New Roman"/>
          <w:b/>
        </w:rPr>
        <w:t>Class Exercise</w:t>
      </w:r>
    </w:p>
    <w:p w14:paraId="2CA50599" w14:textId="77777777" w:rsidR="001C511F" w:rsidRPr="00CD2691" w:rsidRDefault="001C511F" w:rsidP="00186A20">
      <w:pPr>
        <w:widowControl w:val="0"/>
        <w:spacing w:after="0"/>
        <w:rPr>
          <w:rFonts w:ascii="Times New Roman" w:hAnsi="Times New Roman"/>
        </w:rPr>
      </w:pPr>
    </w:p>
    <w:p w14:paraId="51D476A1" w14:textId="77777777" w:rsidR="001C511F" w:rsidRPr="00CD2691" w:rsidRDefault="001C511F" w:rsidP="0069479C">
      <w:pPr>
        <w:widowControl w:val="0"/>
        <w:numPr>
          <w:ilvl w:val="0"/>
          <w:numId w:val="5"/>
        </w:numPr>
        <w:tabs>
          <w:tab w:val="clear" w:pos="240"/>
          <w:tab w:val="num" w:pos="720"/>
        </w:tabs>
        <w:spacing w:after="0"/>
        <w:ind w:left="720" w:hanging="360"/>
        <w:rPr>
          <w:rFonts w:ascii="Times New Roman" w:hAnsi="Times New Roman"/>
        </w:rPr>
      </w:pPr>
      <w:r w:rsidRPr="00CD2691">
        <w:rPr>
          <w:rFonts w:ascii="Times New Roman" w:hAnsi="Times New Roman"/>
        </w:rPr>
        <w:t>Assign teams of students comprising three students each.</w:t>
      </w:r>
    </w:p>
    <w:p w14:paraId="5ED7D33B" w14:textId="4ADDA11B" w:rsidR="001C511F" w:rsidRPr="00CD2691" w:rsidRDefault="001C511F" w:rsidP="0069479C">
      <w:pPr>
        <w:widowControl w:val="0"/>
        <w:numPr>
          <w:ilvl w:val="0"/>
          <w:numId w:val="5"/>
        </w:numPr>
        <w:tabs>
          <w:tab w:val="clear" w:pos="240"/>
          <w:tab w:val="num" w:pos="720"/>
        </w:tabs>
        <w:spacing w:after="0"/>
        <w:ind w:left="720" w:hanging="360"/>
        <w:rPr>
          <w:rFonts w:ascii="Times New Roman" w:hAnsi="Times New Roman"/>
        </w:rPr>
      </w:pPr>
      <w:r w:rsidRPr="00CD2691">
        <w:rPr>
          <w:rFonts w:ascii="Times New Roman" w:hAnsi="Times New Roman"/>
        </w:rPr>
        <w:t xml:space="preserve">Assign Point or </w:t>
      </w:r>
      <w:r w:rsidR="003934AC">
        <w:rPr>
          <w:rFonts w:ascii="Times New Roman" w:hAnsi="Times New Roman"/>
        </w:rPr>
        <w:t>Counterpoint</w:t>
      </w:r>
      <w:r w:rsidRPr="00CD2691">
        <w:rPr>
          <w:rFonts w:ascii="Times New Roman" w:hAnsi="Times New Roman"/>
        </w:rPr>
        <w:t xml:space="preserve"> to each group.</w:t>
      </w:r>
    </w:p>
    <w:p w14:paraId="18CF68FC" w14:textId="75C1A269" w:rsidR="001C511F" w:rsidRPr="00CD2691" w:rsidRDefault="001C511F" w:rsidP="0069479C">
      <w:pPr>
        <w:widowControl w:val="0"/>
        <w:numPr>
          <w:ilvl w:val="0"/>
          <w:numId w:val="5"/>
        </w:numPr>
        <w:tabs>
          <w:tab w:val="clear" w:pos="240"/>
          <w:tab w:val="num" w:pos="720"/>
        </w:tabs>
        <w:spacing w:after="0"/>
        <w:ind w:left="720" w:hanging="360"/>
        <w:rPr>
          <w:rFonts w:ascii="Times New Roman" w:hAnsi="Times New Roman"/>
        </w:rPr>
      </w:pPr>
      <w:r w:rsidRPr="00CD2691">
        <w:rPr>
          <w:rFonts w:ascii="Times New Roman" w:hAnsi="Times New Roman"/>
        </w:rPr>
        <w:t>Assign groups to focus on the issues in the Point/</w:t>
      </w:r>
      <w:r w:rsidR="003934AC">
        <w:rPr>
          <w:rFonts w:ascii="Times New Roman" w:hAnsi="Times New Roman"/>
        </w:rPr>
        <w:t>Counterpoint</w:t>
      </w:r>
      <w:r w:rsidR="001064CB">
        <w:rPr>
          <w:rFonts w:ascii="Times New Roman" w:hAnsi="Times New Roman"/>
        </w:rPr>
        <w:t xml:space="preserve"> and to do some Internet or l</w:t>
      </w:r>
      <w:r w:rsidRPr="00CD2691">
        <w:rPr>
          <w:rFonts w:ascii="Times New Roman" w:hAnsi="Times New Roman"/>
        </w:rPr>
        <w:t xml:space="preserve">ibrary </w:t>
      </w:r>
      <w:r w:rsidR="00051BFA" w:rsidRPr="00CD2691">
        <w:rPr>
          <w:rFonts w:ascii="Times New Roman" w:hAnsi="Times New Roman"/>
        </w:rPr>
        <w:t>fact-finding</w:t>
      </w:r>
      <w:r w:rsidRPr="00CD2691">
        <w:rPr>
          <w:rFonts w:ascii="Times New Roman" w:hAnsi="Times New Roman"/>
        </w:rPr>
        <w:t xml:space="preserve"> supporting their assigned positions.</w:t>
      </w:r>
    </w:p>
    <w:p w14:paraId="67FB4A42" w14:textId="77777777" w:rsidR="001C511F" w:rsidRPr="00CD2691" w:rsidRDefault="001C511F" w:rsidP="0069479C">
      <w:pPr>
        <w:widowControl w:val="0"/>
        <w:numPr>
          <w:ilvl w:val="0"/>
          <w:numId w:val="5"/>
        </w:numPr>
        <w:tabs>
          <w:tab w:val="clear" w:pos="240"/>
          <w:tab w:val="num" w:pos="720"/>
        </w:tabs>
        <w:spacing w:after="0"/>
        <w:ind w:left="720" w:hanging="360"/>
        <w:rPr>
          <w:rFonts w:ascii="Times New Roman" w:hAnsi="Times New Roman"/>
        </w:rPr>
      </w:pPr>
      <w:r w:rsidRPr="00CD2691">
        <w:rPr>
          <w:rFonts w:ascii="Times New Roman" w:hAnsi="Times New Roman"/>
        </w:rPr>
        <w:t xml:space="preserve">In class, draw lots from groups assigned to a position. </w:t>
      </w:r>
    </w:p>
    <w:p w14:paraId="2E5CC774" w14:textId="77777777" w:rsidR="001C511F" w:rsidRPr="00CD2691" w:rsidRDefault="001C511F" w:rsidP="0069479C">
      <w:pPr>
        <w:widowControl w:val="0"/>
        <w:numPr>
          <w:ilvl w:val="0"/>
          <w:numId w:val="5"/>
        </w:numPr>
        <w:tabs>
          <w:tab w:val="clear" w:pos="240"/>
          <w:tab w:val="num" w:pos="720"/>
        </w:tabs>
        <w:spacing w:after="0"/>
        <w:ind w:left="720" w:hanging="360"/>
        <w:rPr>
          <w:rFonts w:ascii="Times New Roman" w:hAnsi="Times New Roman"/>
        </w:rPr>
      </w:pPr>
      <w:r w:rsidRPr="00CD2691">
        <w:rPr>
          <w:rFonts w:ascii="Times New Roman" w:hAnsi="Times New Roman"/>
        </w:rPr>
        <w:lastRenderedPageBreak/>
        <w:t>Have the group members present their positions in persuasive presentation with the goal to address factors brought up by the opposing position.</w:t>
      </w:r>
    </w:p>
    <w:p w14:paraId="385C822F" w14:textId="77777777" w:rsidR="001C511F" w:rsidRPr="00CD2691" w:rsidRDefault="001C511F" w:rsidP="0069479C">
      <w:pPr>
        <w:widowControl w:val="0"/>
        <w:numPr>
          <w:ilvl w:val="0"/>
          <w:numId w:val="5"/>
        </w:numPr>
        <w:tabs>
          <w:tab w:val="clear" w:pos="240"/>
          <w:tab w:val="num" w:pos="720"/>
        </w:tabs>
        <w:spacing w:after="0"/>
        <w:ind w:left="720" w:hanging="360"/>
        <w:rPr>
          <w:rFonts w:ascii="Times New Roman" w:hAnsi="Times New Roman"/>
        </w:rPr>
      </w:pPr>
      <w:r w:rsidRPr="00CD2691">
        <w:rPr>
          <w:rFonts w:ascii="Times New Roman" w:hAnsi="Times New Roman"/>
        </w:rPr>
        <w:t>Repeat for other groups.</w:t>
      </w:r>
    </w:p>
    <w:p w14:paraId="4FFB2522" w14:textId="77777777" w:rsidR="001C511F" w:rsidRPr="00CD2691" w:rsidRDefault="001C511F" w:rsidP="00186A20">
      <w:pPr>
        <w:widowControl w:val="0"/>
        <w:spacing w:after="0"/>
        <w:rPr>
          <w:rFonts w:ascii="Times New Roman" w:hAnsi="Times New Roman"/>
        </w:rPr>
      </w:pPr>
    </w:p>
    <w:p w14:paraId="70CC5DF1" w14:textId="77777777" w:rsidR="001C511F" w:rsidRPr="00CD2691" w:rsidRDefault="001C511F" w:rsidP="0069479C">
      <w:pPr>
        <w:widowControl w:val="0"/>
        <w:spacing w:after="0"/>
        <w:rPr>
          <w:rFonts w:ascii="Times New Roman" w:hAnsi="Times New Roman"/>
        </w:rPr>
      </w:pPr>
      <w:r w:rsidRPr="00CD2691">
        <w:rPr>
          <w:rFonts w:ascii="Times New Roman" w:hAnsi="Times New Roman"/>
        </w:rPr>
        <w:t>or</w:t>
      </w:r>
    </w:p>
    <w:p w14:paraId="6B3CE986" w14:textId="77777777" w:rsidR="001C511F" w:rsidRPr="00CD2691" w:rsidRDefault="001C511F" w:rsidP="00186A20">
      <w:pPr>
        <w:widowControl w:val="0"/>
        <w:spacing w:after="0"/>
        <w:rPr>
          <w:rFonts w:ascii="Times New Roman" w:hAnsi="Times New Roman"/>
        </w:rPr>
      </w:pPr>
    </w:p>
    <w:p w14:paraId="1AD7A701" w14:textId="0CE08166" w:rsidR="001C511F" w:rsidRPr="00CD2691" w:rsidRDefault="001C511F" w:rsidP="00186A20">
      <w:pPr>
        <w:widowControl w:val="0"/>
        <w:spacing w:after="0"/>
        <w:rPr>
          <w:rFonts w:ascii="Times New Roman" w:hAnsi="Times New Roman"/>
        </w:rPr>
      </w:pPr>
      <w:r w:rsidRPr="00CD2691">
        <w:rPr>
          <w:rFonts w:ascii="Times New Roman" w:hAnsi="Times New Roman"/>
        </w:rPr>
        <w:t>Assign students to write a positio</w:t>
      </w:r>
      <w:r w:rsidR="001064CB">
        <w:rPr>
          <w:rFonts w:ascii="Times New Roman" w:hAnsi="Times New Roman"/>
        </w:rPr>
        <w:t xml:space="preserve">n paper on the Point or </w:t>
      </w:r>
      <w:r w:rsidR="003934AC">
        <w:rPr>
          <w:rFonts w:ascii="Times New Roman" w:hAnsi="Times New Roman"/>
        </w:rPr>
        <w:t>Counterpoint</w:t>
      </w:r>
      <w:r w:rsidRPr="00CD2691">
        <w:rPr>
          <w:rFonts w:ascii="Times New Roman" w:hAnsi="Times New Roman"/>
        </w:rPr>
        <w:t xml:space="preserve"> that contrasts the positions and draws conclusions based on facts.</w:t>
      </w:r>
    </w:p>
    <w:p w14:paraId="5E2E8570" w14:textId="77777777" w:rsidR="001C511F" w:rsidRPr="00CD2691" w:rsidRDefault="001C511F" w:rsidP="00186A20">
      <w:pPr>
        <w:widowControl w:val="0"/>
        <w:spacing w:after="0"/>
        <w:rPr>
          <w:rFonts w:ascii="Times New Roman" w:hAnsi="Times New Roman"/>
        </w:rPr>
      </w:pPr>
    </w:p>
    <w:p w14:paraId="39C1FCBE" w14:textId="77777777" w:rsidR="001C511F" w:rsidRPr="00CD2691" w:rsidRDefault="001C511F" w:rsidP="00186A20">
      <w:pPr>
        <w:spacing w:after="0"/>
        <w:rPr>
          <w:rFonts w:ascii="Times New Roman" w:hAnsi="Times New Roman"/>
          <w:b/>
          <w:snapToGrid w:val="0"/>
        </w:rPr>
      </w:pPr>
      <w:r w:rsidRPr="00CD2691">
        <w:rPr>
          <w:rFonts w:ascii="Times New Roman" w:hAnsi="Times New Roman"/>
          <w:b/>
          <w:snapToGrid w:val="0"/>
        </w:rPr>
        <w:t>Teaching Notes</w:t>
      </w:r>
    </w:p>
    <w:p w14:paraId="6209E3CE" w14:textId="0D5B2759" w:rsidR="001C511F" w:rsidRPr="00CD2691" w:rsidRDefault="001C511F" w:rsidP="00186A20">
      <w:pPr>
        <w:spacing w:after="0"/>
        <w:rPr>
          <w:rFonts w:ascii="Times New Roman" w:hAnsi="Times New Roman"/>
          <w:snapToGrid w:val="0"/>
        </w:rPr>
      </w:pPr>
      <w:r w:rsidRPr="00CD2691">
        <w:rPr>
          <w:rFonts w:ascii="Times New Roman" w:hAnsi="Times New Roman"/>
          <w:snapToGrid w:val="0"/>
        </w:rPr>
        <w:t xml:space="preserve">This </w:t>
      </w:r>
      <w:r w:rsidR="0069479C">
        <w:rPr>
          <w:rFonts w:ascii="Times New Roman" w:hAnsi="Times New Roman"/>
          <w:snapToGrid w:val="0"/>
        </w:rPr>
        <w:t>exercise is applicable to face-to</w:t>
      </w:r>
      <w:r w:rsidRPr="00CD2691">
        <w:rPr>
          <w:rFonts w:ascii="Times New Roman" w:hAnsi="Times New Roman"/>
          <w:snapToGrid w:val="0"/>
        </w:rPr>
        <w:t xml:space="preserve">-face classes or synchronous online classes such as BlackBoard 9.1, WIMBA, and Second Life Virtual Classrooms. See </w:t>
      </w:r>
      <w:hyperlink r:id="rId14" w:history="1">
        <w:r w:rsidRPr="00CD2691">
          <w:rPr>
            <w:rStyle w:val="Hyperlink"/>
            <w:rFonts w:ascii="Times New Roman" w:hAnsi="Times New Roman"/>
            <w:snapToGrid w:val="0"/>
            <w:sz w:val="24"/>
          </w:rPr>
          <w:t>http://www.baclass.panam.edu/imob/SecondLife</w:t>
        </w:r>
      </w:hyperlink>
      <w:r w:rsidRPr="00CD2691">
        <w:rPr>
          <w:rFonts w:ascii="Times New Roman" w:hAnsi="Times New Roman"/>
          <w:snapToGrid w:val="0"/>
        </w:rPr>
        <w:t xml:space="preserve"> for more information.</w:t>
      </w:r>
    </w:p>
    <w:p w14:paraId="30754D6C" w14:textId="77777777" w:rsidR="001C511F" w:rsidRDefault="001C511F" w:rsidP="00186A20">
      <w:pPr>
        <w:widowControl w:val="0"/>
        <w:spacing w:after="0"/>
        <w:rPr>
          <w:rFonts w:ascii="Times New Roman" w:hAnsi="Times New Roman"/>
        </w:rPr>
      </w:pPr>
    </w:p>
    <w:p w14:paraId="1B1C95B3" w14:textId="77777777" w:rsidR="005F7514" w:rsidRPr="00CD2691" w:rsidRDefault="005F7514" w:rsidP="00186A20">
      <w:pPr>
        <w:widowControl w:val="0"/>
        <w:spacing w:after="0"/>
        <w:rPr>
          <w:rFonts w:ascii="Times New Roman" w:hAnsi="Times New Roman"/>
        </w:rPr>
      </w:pPr>
    </w:p>
    <w:p w14:paraId="1F27FE2E" w14:textId="77777777" w:rsidR="001C511F" w:rsidRPr="00CD2691" w:rsidRDefault="001C511F" w:rsidP="00186A20">
      <w:pPr>
        <w:widowControl w:val="0"/>
        <w:spacing w:after="0"/>
        <w:rPr>
          <w:rFonts w:ascii="Times New Roman" w:hAnsi="Times New Roman"/>
        </w:rPr>
      </w:pPr>
    </w:p>
    <w:p w14:paraId="5C4EEB4C" w14:textId="77777777" w:rsidR="001C511F" w:rsidRPr="00CD2691" w:rsidRDefault="001C511F" w:rsidP="00186A20">
      <w:pPr>
        <w:pStyle w:val="Heading10"/>
        <w:shd w:val="solid" w:color="auto" w:fill="auto"/>
        <w:rPr>
          <w:rFonts w:ascii="Times New Roman" w:hAnsi="Times New Roman"/>
          <w:smallCaps/>
          <w:color w:val="EEECE1"/>
          <w:szCs w:val="24"/>
        </w:rPr>
      </w:pPr>
    </w:p>
    <w:p w14:paraId="5AA5B27A" w14:textId="77777777" w:rsidR="001C511F" w:rsidRPr="0069479C" w:rsidRDefault="001C511F" w:rsidP="00186A20">
      <w:pPr>
        <w:pStyle w:val="Body"/>
        <w:shd w:val="solid" w:color="auto" w:fill="auto"/>
        <w:tabs>
          <w:tab w:val="left" w:pos="360"/>
        </w:tabs>
        <w:rPr>
          <w:rFonts w:ascii="Times New Roman" w:hAnsi="Times New Roman"/>
          <w:color w:val="EEECE1"/>
          <w:sz w:val="48"/>
          <w:szCs w:val="48"/>
        </w:rPr>
      </w:pPr>
      <w:r w:rsidRPr="0069479C">
        <w:rPr>
          <w:rFonts w:ascii="Times New Roman" w:hAnsi="Times New Roman"/>
          <w:color w:val="EEECE1"/>
          <w:sz w:val="48"/>
          <w:szCs w:val="48"/>
        </w:rPr>
        <w:tab/>
        <w:t>Questions for Review</w:t>
      </w:r>
      <w:r w:rsidRPr="0069479C">
        <w:rPr>
          <w:rFonts w:ascii="Times New Roman" w:hAnsi="Times New Roman"/>
          <w:color w:val="EEECE1"/>
          <w:sz w:val="48"/>
          <w:szCs w:val="48"/>
        </w:rPr>
        <w:br/>
      </w:r>
    </w:p>
    <w:p w14:paraId="21BCD36E" w14:textId="77777777" w:rsidR="001C511F" w:rsidRPr="00CD2691" w:rsidRDefault="001C511F" w:rsidP="00186A20">
      <w:pPr>
        <w:pStyle w:val="Body"/>
        <w:rPr>
          <w:rFonts w:ascii="Times New Roman" w:hAnsi="Times New Roman"/>
          <w:szCs w:val="24"/>
        </w:rPr>
      </w:pPr>
    </w:p>
    <w:p w14:paraId="6407E605" w14:textId="77777777" w:rsidR="001C511F" w:rsidRPr="00CD2691" w:rsidRDefault="001C511F" w:rsidP="00186A20">
      <w:pPr>
        <w:pStyle w:val="ListParagraph"/>
        <w:numPr>
          <w:ilvl w:val="0"/>
          <w:numId w:val="36"/>
        </w:numPr>
        <w:spacing w:after="0"/>
        <w:ind w:left="720" w:hanging="720"/>
        <w:rPr>
          <w:rFonts w:ascii="Times New Roman" w:hAnsi="Times New Roman"/>
        </w:rPr>
      </w:pPr>
      <w:r w:rsidRPr="00CD2691">
        <w:rPr>
          <w:rFonts w:ascii="Times New Roman" w:hAnsi="Times New Roman"/>
        </w:rPr>
        <w:t>What are the two major forms of workforce diversity?</w:t>
      </w:r>
    </w:p>
    <w:p w14:paraId="4282B106" w14:textId="77777777" w:rsidR="005F7514" w:rsidRDefault="001C511F" w:rsidP="00186A20">
      <w:pPr>
        <w:spacing w:after="0"/>
        <w:ind w:left="720"/>
        <w:rPr>
          <w:rFonts w:ascii="Times New Roman" w:hAnsi="Times New Roman"/>
          <w:i/>
        </w:rPr>
      </w:pPr>
      <w:r w:rsidRPr="00CD2691">
        <w:rPr>
          <w:rFonts w:ascii="Times New Roman" w:hAnsi="Times New Roman"/>
          <w:b/>
        </w:rPr>
        <w:t>Answer</w:t>
      </w:r>
      <w:r w:rsidRPr="00CD2691">
        <w:rPr>
          <w:rFonts w:ascii="Times New Roman" w:hAnsi="Times New Roman"/>
        </w:rPr>
        <w:t xml:space="preserve">: The two major forms of workforce diversity are </w:t>
      </w:r>
      <w:r w:rsidR="00CD0507" w:rsidRPr="00CD2691">
        <w:rPr>
          <w:rFonts w:ascii="Times New Roman" w:hAnsi="Times New Roman"/>
        </w:rPr>
        <w:t>ethnicity and individual differences</w:t>
      </w:r>
      <w:r w:rsidRPr="00CD2691">
        <w:rPr>
          <w:rFonts w:ascii="Times New Roman" w:hAnsi="Times New Roman"/>
        </w:rPr>
        <w:t xml:space="preserve">. These </w:t>
      </w:r>
      <w:r w:rsidR="00CD0507" w:rsidRPr="00CD2691">
        <w:rPr>
          <w:rFonts w:ascii="Times New Roman" w:hAnsi="Times New Roman"/>
        </w:rPr>
        <w:t xml:space="preserve">demographic characteristics </w:t>
      </w:r>
      <w:r w:rsidRPr="00CD2691">
        <w:rPr>
          <w:rFonts w:ascii="Times New Roman" w:hAnsi="Times New Roman"/>
        </w:rPr>
        <w:t>define the factors comprising diversity in the U.S. workforce. Ethnicity refers to the racial and ethnic b</w:t>
      </w:r>
      <w:r w:rsidR="005F7514">
        <w:rPr>
          <w:rFonts w:ascii="Times New Roman" w:hAnsi="Times New Roman"/>
        </w:rPr>
        <w:t>ackgrounds of individuals. The individual d</w:t>
      </w:r>
      <w:r w:rsidRPr="00CD2691">
        <w:rPr>
          <w:rFonts w:ascii="Times New Roman" w:hAnsi="Times New Roman"/>
        </w:rPr>
        <w:t>ifferences are the</w:t>
      </w:r>
      <w:r w:rsidR="005F7514">
        <w:rPr>
          <w:rFonts w:ascii="Times New Roman" w:hAnsi="Times New Roman"/>
        </w:rPr>
        <w:t xml:space="preserve"> biological differences such as</w:t>
      </w:r>
      <w:r w:rsidRPr="00CD2691">
        <w:rPr>
          <w:rFonts w:ascii="Times New Roman" w:hAnsi="Times New Roman"/>
        </w:rPr>
        <w:t xml:space="preserve"> age, gender, race, disability, and length of service. These differences have been studied to determine their association with job performance, job satisfaction, turnover, and other concerns of organizational management. </w:t>
      </w:r>
    </w:p>
    <w:p w14:paraId="412A0B2C" w14:textId="7D90C30B" w:rsidR="005F7514" w:rsidRDefault="005F7514" w:rsidP="00186A20">
      <w:pPr>
        <w:spacing w:after="0"/>
        <w:ind w:left="720"/>
        <w:rPr>
          <w:rFonts w:ascii="Times New Roman" w:hAnsi="Times New Roman"/>
          <w:i/>
        </w:rPr>
      </w:pPr>
      <w:r>
        <w:rPr>
          <w:rFonts w:ascii="Times New Roman" w:hAnsi="Times New Roman"/>
          <w:b/>
          <w:i/>
        </w:rPr>
        <w:t>Learning Objectiv</w:t>
      </w:r>
      <w:r w:rsidR="00051BFA">
        <w:rPr>
          <w:rFonts w:ascii="Times New Roman" w:hAnsi="Times New Roman"/>
          <w:b/>
          <w:i/>
        </w:rPr>
        <w:t>e</w:t>
      </w:r>
      <w:r w:rsidR="001C511F" w:rsidRPr="00CD2691">
        <w:rPr>
          <w:rFonts w:ascii="Times New Roman" w:hAnsi="Times New Roman"/>
          <w:i/>
        </w:rPr>
        <w:t>: Describe the two major forms of workforce diversity</w:t>
      </w:r>
    </w:p>
    <w:p w14:paraId="29B65BE1" w14:textId="77777777" w:rsidR="005F7514" w:rsidRDefault="001C511F" w:rsidP="00186A20">
      <w:pPr>
        <w:spacing w:after="0"/>
        <w:ind w:left="720"/>
        <w:rPr>
          <w:rFonts w:ascii="Times New Roman" w:hAnsi="Times New Roman"/>
          <w:i/>
        </w:rPr>
      </w:pPr>
      <w:r w:rsidRPr="00CD2691">
        <w:rPr>
          <w:rFonts w:ascii="Times New Roman" w:hAnsi="Times New Roman"/>
          <w:b/>
          <w:i/>
        </w:rPr>
        <w:t>Learning Outcome</w:t>
      </w:r>
      <w:r w:rsidRPr="00CD2691">
        <w:rPr>
          <w:rFonts w:ascii="Times New Roman" w:hAnsi="Times New Roman"/>
          <w:i/>
        </w:rPr>
        <w:t>: Define diversity and describe the effects o</w:t>
      </w:r>
      <w:r w:rsidR="005F7514">
        <w:rPr>
          <w:rFonts w:ascii="Times New Roman" w:hAnsi="Times New Roman"/>
          <w:i/>
        </w:rPr>
        <w:t>f diversity in the workforce</w:t>
      </w:r>
    </w:p>
    <w:p w14:paraId="1E103D76" w14:textId="2A072A36" w:rsidR="001C511F" w:rsidRDefault="005F7514" w:rsidP="00186A20">
      <w:pPr>
        <w:spacing w:after="0"/>
        <w:ind w:left="720"/>
        <w:rPr>
          <w:rFonts w:ascii="Times New Roman" w:hAnsi="Times New Roman"/>
          <w:i/>
        </w:rPr>
      </w:pPr>
      <w:r>
        <w:rPr>
          <w:rFonts w:ascii="Times New Roman" w:hAnsi="Times New Roman"/>
          <w:b/>
          <w:i/>
        </w:rPr>
        <w:t>AACSB</w:t>
      </w:r>
      <w:r w:rsidR="001C511F" w:rsidRPr="00CD2691">
        <w:rPr>
          <w:rFonts w:ascii="Times New Roman" w:hAnsi="Times New Roman"/>
          <w:i/>
        </w:rPr>
        <w:t xml:space="preserve">: </w:t>
      </w:r>
      <w:r>
        <w:rPr>
          <w:rFonts w:ascii="Times New Roman" w:hAnsi="Times New Roman"/>
          <w:i/>
        </w:rPr>
        <w:t>Diverse and multicultural work environments</w:t>
      </w:r>
    </w:p>
    <w:p w14:paraId="34F1599A" w14:textId="77777777" w:rsidR="005F7514" w:rsidRPr="00CD2691" w:rsidRDefault="005F7514" w:rsidP="00186A20">
      <w:pPr>
        <w:spacing w:after="0"/>
        <w:ind w:left="720"/>
        <w:rPr>
          <w:rFonts w:ascii="Times New Roman" w:hAnsi="Times New Roman"/>
          <w:i/>
        </w:rPr>
      </w:pPr>
    </w:p>
    <w:p w14:paraId="7012A411" w14:textId="77777777" w:rsidR="001C511F" w:rsidRPr="00CD2691" w:rsidRDefault="001C511F" w:rsidP="00186A20">
      <w:pPr>
        <w:pStyle w:val="ListParagraph"/>
        <w:numPr>
          <w:ilvl w:val="0"/>
          <w:numId w:val="36"/>
        </w:numPr>
        <w:spacing w:after="0"/>
        <w:ind w:left="720" w:hanging="720"/>
        <w:rPr>
          <w:rFonts w:ascii="Times New Roman" w:hAnsi="Times New Roman"/>
        </w:rPr>
      </w:pPr>
      <w:r w:rsidRPr="00CD2691">
        <w:rPr>
          <w:rFonts w:ascii="Times New Roman" w:hAnsi="Times New Roman"/>
        </w:rPr>
        <w:t>What are stereotypes and how do they function in organizational settings?</w:t>
      </w:r>
    </w:p>
    <w:p w14:paraId="73AFA2A2" w14:textId="77777777" w:rsidR="005F7514" w:rsidRDefault="001C511F" w:rsidP="00186A20">
      <w:pPr>
        <w:widowControl w:val="0"/>
        <w:spacing w:after="0"/>
        <w:ind w:left="720"/>
        <w:rPr>
          <w:rFonts w:ascii="Times New Roman" w:hAnsi="Times New Roman"/>
          <w:i/>
        </w:rPr>
      </w:pPr>
      <w:r w:rsidRPr="00CD2691">
        <w:rPr>
          <w:rFonts w:ascii="Times New Roman" w:hAnsi="Times New Roman"/>
          <w:b/>
        </w:rPr>
        <w:t>Answer</w:t>
      </w:r>
      <w:r w:rsidRPr="00CD2691">
        <w:rPr>
          <w:rFonts w:ascii="Times New Roman" w:hAnsi="Times New Roman"/>
        </w:rPr>
        <w:t xml:space="preserve">: Discrimination is to note a difference between things. Unfair discrimination is assuming stereotypes about groups and refusing to recognize differences. Under increasing legal scrutiny and social disapproval, most forms have faded. This may have resulted in an increase in covert forms of discrimination such as incivility or exclusion. Some forms are difficult to affect </w:t>
      </w:r>
      <w:r w:rsidR="005F7514">
        <w:rPr>
          <w:rFonts w:ascii="Times New Roman" w:hAnsi="Times New Roman"/>
        </w:rPr>
        <w:t xml:space="preserve">because they are unobservable. </w:t>
      </w:r>
      <w:r w:rsidRPr="00CD2691">
        <w:rPr>
          <w:rFonts w:ascii="Times New Roman" w:hAnsi="Times New Roman"/>
        </w:rPr>
        <w:t xml:space="preserve">Whether intentional or not, serious negative consequences may arise for employers. Diversity is a broad term, and workplace diversity can describe any characteristic that makes one person different from another. </w:t>
      </w:r>
    </w:p>
    <w:p w14:paraId="46775D51" w14:textId="77777777" w:rsidR="005F7514" w:rsidRDefault="001C511F" w:rsidP="00186A20">
      <w:pPr>
        <w:widowControl w:val="0"/>
        <w:spacing w:after="0"/>
        <w:ind w:left="720"/>
        <w:rPr>
          <w:rFonts w:ascii="Times New Roman" w:hAnsi="Times New Roman"/>
          <w:i/>
        </w:rPr>
      </w:pPr>
      <w:r w:rsidRPr="00CD2691">
        <w:rPr>
          <w:rFonts w:ascii="Times New Roman" w:hAnsi="Times New Roman"/>
          <w:b/>
          <w:i/>
        </w:rPr>
        <w:t>Learning Objective</w:t>
      </w:r>
      <w:r w:rsidRPr="00CD2691">
        <w:rPr>
          <w:rFonts w:ascii="Times New Roman" w:hAnsi="Times New Roman"/>
          <w:i/>
        </w:rPr>
        <w:t xml:space="preserve">: </w:t>
      </w:r>
      <w:r w:rsidR="00411CA3" w:rsidRPr="00CD2691">
        <w:rPr>
          <w:rFonts w:ascii="Times New Roman" w:hAnsi="Times New Roman"/>
          <w:i/>
        </w:rPr>
        <w:t>Recognize stereotypes and understand how they function in organizational settings</w:t>
      </w:r>
    </w:p>
    <w:p w14:paraId="5C7163BD" w14:textId="77777777" w:rsidR="005F7514" w:rsidRDefault="001C511F" w:rsidP="00186A20">
      <w:pPr>
        <w:widowControl w:val="0"/>
        <w:spacing w:after="0"/>
        <w:ind w:left="720"/>
        <w:rPr>
          <w:rFonts w:ascii="Times New Roman" w:hAnsi="Times New Roman"/>
          <w:i/>
        </w:rPr>
      </w:pPr>
      <w:r w:rsidRPr="00CD2691">
        <w:rPr>
          <w:rFonts w:ascii="Times New Roman" w:hAnsi="Times New Roman"/>
          <w:b/>
          <w:i/>
          <w:vanish/>
        </w:rPr>
        <w:t>&lt;/para&gt;&lt;/objective&gt;</w:t>
      </w:r>
      <w:r w:rsidRPr="00CD2691">
        <w:rPr>
          <w:rFonts w:ascii="Times New Roman" w:hAnsi="Times New Roman"/>
          <w:b/>
          <w:i/>
        </w:rPr>
        <w:t>Learning Outcomes</w:t>
      </w:r>
      <w:r w:rsidRPr="00CD2691">
        <w:rPr>
          <w:rFonts w:ascii="Times New Roman" w:hAnsi="Times New Roman"/>
          <w:i/>
        </w:rPr>
        <w:t>: Explain the relationship between personality</w:t>
      </w:r>
      <w:r w:rsidR="005F7514">
        <w:rPr>
          <w:rFonts w:ascii="Times New Roman" w:hAnsi="Times New Roman"/>
          <w:i/>
        </w:rPr>
        <w:t xml:space="preserve"> traits and individual </w:t>
      </w:r>
      <w:r w:rsidR="005F7514">
        <w:rPr>
          <w:rFonts w:ascii="Times New Roman" w:hAnsi="Times New Roman"/>
          <w:i/>
        </w:rPr>
        <w:lastRenderedPageBreak/>
        <w:t>behavior;</w:t>
      </w:r>
      <w:r w:rsidRPr="00CD2691">
        <w:rPr>
          <w:rFonts w:ascii="Times New Roman" w:hAnsi="Times New Roman"/>
          <w:i/>
        </w:rPr>
        <w:t xml:space="preserve"> Describe the factors that influence the formation of individual attitudes and values</w:t>
      </w:r>
    </w:p>
    <w:p w14:paraId="162D15F7" w14:textId="4AD1DAF1" w:rsidR="001C511F" w:rsidRPr="00CD2691" w:rsidRDefault="005F7514" w:rsidP="00186A20">
      <w:pPr>
        <w:widowControl w:val="0"/>
        <w:spacing w:after="0"/>
        <w:ind w:left="720"/>
        <w:rPr>
          <w:rFonts w:ascii="Times New Roman" w:hAnsi="Times New Roman"/>
          <w:i/>
        </w:rPr>
      </w:pPr>
      <w:r>
        <w:rPr>
          <w:rFonts w:ascii="Times New Roman" w:hAnsi="Times New Roman"/>
          <w:b/>
          <w:i/>
        </w:rPr>
        <w:t>AACSB</w:t>
      </w:r>
      <w:r w:rsidR="001C511F" w:rsidRPr="00CD2691">
        <w:rPr>
          <w:rFonts w:ascii="Times New Roman" w:hAnsi="Times New Roman"/>
          <w:i/>
        </w:rPr>
        <w:t xml:space="preserve">: </w:t>
      </w:r>
      <w:r>
        <w:rPr>
          <w:rFonts w:ascii="Times New Roman" w:hAnsi="Times New Roman"/>
          <w:i/>
        </w:rPr>
        <w:t>Diverse and multicultural work environments</w:t>
      </w:r>
    </w:p>
    <w:p w14:paraId="5AB06CE3" w14:textId="77777777" w:rsidR="001C511F" w:rsidRPr="00CD2691" w:rsidRDefault="001C511F" w:rsidP="00186A20">
      <w:pPr>
        <w:widowControl w:val="0"/>
        <w:spacing w:after="0"/>
        <w:ind w:left="720"/>
        <w:rPr>
          <w:rFonts w:ascii="Times New Roman" w:hAnsi="Times New Roman"/>
          <w:i/>
        </w:rPr>
      </w:pPr>
    </w:p>
    <w:p w14:paraId="3D4E173B" w14:textId="77777777" w:rsidR="001C511F" w:rsidRPr="00CD2691" w:rsidRDefault="001C511F" w:rsidP="00186A20">
      <w:pPr>
        <w:pStyle w:val="ListParagraph"/>
        <w:numPr>
          <w:ilvl w:val="0"/>
          <w:numId w:val="36"/>
        </w:numPr>
        <w:spacing w:after="0"/>
        <w:ind w:left="720" w:hanging="720"/>
        <w:rPr>
          <w:rFonts w:ascii="Times New Roman" w:hAnsi="Times New Roman"/>
        </w:rPr>
      </w:pPr>
      <w:r w:rsidRPr="00CD2691">
        <w:rPr>
          <w:rFonts w:ascii="Times New Roman" w:hAnsi="Times New Roman"/>
        </w:rPr>
        <w:t>What are the key biological characteristics and how they are relevant to OB?</w:t>
      </w:r>
    </w:p>
    <w:p w14:paraId="77DE194F" w14:textId="77777777" w:rsidR="001C511F" w:rsidRPr="00CD2691" w:rsidRDefault="001C511F" w:rsidP="00186A20">
      <w:pPr>
        <w:spacing w:after="0"/>
        <w:ind w:left="720"/>
        <w:rPr>
          <w:rFonts w:ascii="Times New Roman" w:hAnsi="Times New Roman"/>
        </w:rPr>
      </w:pPr>
      <w:r w:rsidRPr="00CD2691">
        <w:rPr>
          <w:rFonts w:ascii="Times New Roman" w:hAnsi="Times New Roman"/>
          <w:b/>
        </w:rPr>
        <w:t>Answer</w:t>
      </w:r>
      <w:r w:rsidRPr="00CD2691">
        <w:rPr>
          <w:rFonts w:ascii="Times New Roman" w:hAnsi="Times New Roman"/>
        </w:rPr>
        <w:t>:</w:t>
      </w:r>
      <w:r w:rsidRPr="00CD2691">
        <w:rPr>
          <w:rFonts w:ascii="Times New Roman" w:hAnsi="Times New Roman"/>
        </w:rPr>
        <w:tab/>
      </w:r>
    </w:p>
    <w:p w14:paraId="1E7DD49A" w14:textId="48E608EF" w:rsidR="001C511F" w:rsidRPr="00CD2691" w:rsidRDefault="00E12D6D" w:rsidP="00186A20">
      <w:pPr>
        <w:pStyle w:val="ListParagraph"/>
        <w:numPr>
          <w:ilvl w:val="0"/>
          <w:numId w:val="15"/>
        </w:numPr>
        <w:spacing w:after="0"/>
        <w:ind w:left="1350" w:hanging="450"/>
        <w:rPr>
          <w:rFonts w:ascii="Times New Roman" w:hAnsi="Times New Roman"/>
        </w:rPr>
      </w:pPr>
      <w:r>
        <w:rPr>
          <w:rFonts w:ascii="Times New Roman" w:hAnsi="Times New Roman"/>
        </w:rPr>
        <w:t xml:space="preserve">Age - </w:t>
      </w:r>
      <w:r w:rsidR="001C511F" w:rsidRPr="00CD2691">
        <w:rPr>
          <w:rFonts w:ascii="Times New Roman" w:hAnsi="Times New Roman"/>
        </w:rPr>
        <w:t>Older workers bring experience, judgment, a strong work ethic, and commitment to quality.</w:t>
      </w:r>
    </w:p>
    <w:p w14:paraId="5C51D6CF" w14:textId="77777777" w:rsidR="001C511F" w:rsidRPr="00CD2691" w:rsidRDefault="001C511F" w:rsidP="00186A20">
      <w:pPr>
        <w:pStyle w:val="ListParagraph"/>
        <w:numPr>
          <w:ilvl w:val="0"/>
          <w:numId w:val="15"/>
        </w:numPr>
        <w:spacing w:after="0"/>
        <w:ind w:left="1350" w:hanging="450"/>
        <w:rPr>
          <w:rFonts w:ascii="Times New Roman" w:hAnsi="Times New Roman"/>
        </w:rPr>
      </w:pPr>
      <w:r w:rsidRPr="00CD2691">
        <w:rPr>
          <w:rFonts w:ascii="Times New Roman" w:hAnsi="Times New Roman"/>
        </w:rPr>
        <w:t>Gender - Few differences between men and women that affect job performance.</w:t>
      </w:r>
    </w:p>
    <w:p w14:paraId="4AAAAC40" w14:textId="4FFE8E26" w:rsidR="001C511F" w:rsidRPr="00CD2691" w:rsidRDefault="00E12D6D" w:rsidP="00186A20">
      <w:pPr>
        <w:pStyle w:val="ListParagraph"/>
        <w:numPr>
          <w:ilvl w:val="0"/>
          <w:numId w:val="15"/>
        </w:numPr>
        <w:spacing w:after="0"/>
        <w:ind w:left="1350" w:hanging="450"/>
        <w:rPr>
          <w:rFonts w:ascii="Times New Roman" w:hAnsi="Times New Roman"/>
        </w:rPr>
      </w:pPr>
      <w:r>
        <w:rPr>
          <w:rFonts w:ascii="Times New Roman" w:hAnsi="Times New Roman"/>
        </w:rPr>
        <w:t xml:space="preserve">Race </w:t>
      </w:r>
      <w:r w:rsidR="001C511F" w:rsidRPr="00CD2691">
        <w:rPr>
          <w:rFonts w:ascii="Times New Roman" w:hAnsi="Times New Roman"/>
        </w:rPr>
        <w:t xml:space="preserve">(the biological heritage used to identify oneself) </w:t>
      </w:r>
      <w:r>
        <w:rPr>
          <w:rFonts w:ascii="Times New Roman" w:hAnsi="Times New Roman"/>
        </w:rPr>
        <w:t xml:space="preserve">- Contentious issue; </w:t>
      </w:r>
      <w:r w:rsidR="001C511F" w:rsidRPr="00CD2691">
        <w:rPr>
          <w:rFonts w:ascii="Times New Roman" w:hAnsi="Times New Roman"/>
        </w:rPr>
        <w:t>differences exist, but could be more culture-based.</w:t>
      </w:r>
    </w:p>
    <w:p w14:paraId="109EE00E" w14:textId="77777777" w:rsidR="001C511F" w:rsidRPr="00CD2691" w:rsidRDefault="001C511F" w:rsidP="00186A20">
      <w:pPr>
        <w:pStyle w:val="ListParagraph"/>
        <w:numPr>
          <w:ilvl w:val="0"/>
          <w:numId w:val="15"/>
        </w:numPr>
        <w:spacing w:after="0"/>
        <w:ind w:left="1350" w:hanging="450"/>
        <w:rPr>
          <w:rFonts w:ascii="Times New Roman" w:hAnsi="Times New Roman"/>
        </w:rPr>
      </w:pPr>
      <w:r w:rsidRPr="00CD2691">
        <w:rPr>
          <w:rFonts w:ascii="Times New Roman" w:hAnsi="Times New Roman"/>
        </w:rPr>
        <w:t>Tenure - People with job tenure (seniority at a job) are more productive, absent less frequently, have lower turnover, and are more satisfied.</w:t>
      </w:r>
    </w:p>
    <w:p w14:paraId="3A063388" w14:textId="77777777" w:rsidR="001C511F" w:rsidRPr="00CD2691" w:rsidRDefault="001C511F" w:rsidP="00186A20">
      <w:pPr>
        <w:pStyle w:val="ListParagraph"/>
        <w:numPr>
          <w:ilvl w:val="0"/>
          <w:numId w:val="15"/>
        </w:numPr>
        <w:spacing w:after="0"/>
        <w:ind w:left="1350" w:hanging="450"/>
        <w:rPr>
          <w:rFonts w:ascii="Times New Roman" w:hAnsi="Times New Roman"/>
        </w:rPr>
      </w:pPr>
      <w:r w:rsidRPr="00CD2691">
        <w:rPr>
          <w:rFonts w:ascii="Times New Roman" w:hAnsi="Times New Roman"/>
        </w:rPr>
        <w:t>Religion - Islam is especially problematic in the workplace in this post-9/11 world.</w:t>
      </w:r>
    </w:p>
    <w:p w14:paraId="1AF3B5F6" w14:textId="5C2695E3" w:rsidR="001C511F" w:rsidRPr="00CD2691" w:rsidRDefault="001C511F" w:rsidP="00186A20">
      <w:pPr>
        <w:pStyle w:val="ListParagraph"/>
        <w:numPr>
          <w:ilvl w:val="0"/>
          <w:numId w:val="15"/>
        </w:numPr>
        <w:spacing w:after="0"/>
        <w:ind w:left="1350" w:hanging="450"/>
        <w:rPr>
          <w:rFonts w:ascii="Times New Roman" w:hAnsi="Times New Roman"/>
        </w:rPr>
      </w:pPr>
      <w:r w:rsidRPr="00CD2691">
        <w:rPr>
          <w:rFonts w:ascii="Times New Roman" w:hAnsi="Times New Roman"/>
        </w:rPr>
        <w:t xml:space="preserve">Sexual Orientation - Federal law does not </w:t>
      </w:r>
      <w:r w:rsidR="00E12D6D">
        <w:rPr>
          <w:rFonts w:ascii="Times New Roman" w:hAnsi="Times New Roman"/>
        </w:rPr>
        <w:t>protect against discrimination, but state or local laws may</w:t>
      </w:r>
      <w:r w:rsidRPr="00CD2691">
        <w:rPr>
          <w:rFonts w:ascii="Times New Roman" w:hAnsi="Times New Roman"/>
        </w:rPr>
        <w:t>. Domestic partner benefits are important considerations.</w:t>
      </w:r>
    </w:p>
    <w:p w14:paraId="129851C5" w14:textId="7267991B" w:rsidR="001C511F" w:rsidRPr="00CD2691" w:rsidRDefault="001C511F" w:rsidP="00186A20">
      <w:pPr>
        <w:pStyle w:val="ListParagraph"/>
        <w:numPr>
          <w:ilvl w:val="0"/>
          <w:numId w:val="15"/>
        </w:numPr>
        <w:spacing w:after="0"/>
        <w:ind w:left="1350" w:hanging="450"/>
        <w:rPr>
          <w:rFonts w:ascii="Times New Roman" w:hAnsi="Times New Roman"/>
        </w:rPr>
      </w:pPr>
      <w:r w:rsidRPr="00CD2691">
        <w:rPr>
          <w:rFonts w:ascii="Times New Roman" w:hAnsi="Times New Roman"/>
        </w:rPr>
        <w:t>Gender Id</w:t>
      </w:r>
      <w:r w:rsidR="00E12D6D">
        <w:rPr>
          <w:rFonts w:ascii="Times New Roman" w:hAnsi="Times New Roman"/>
        </w:rPr>
        <w:t xml:space="preserve">entity - Relatively new issue is </w:t>
      </w:r>
      <w:r w:rsidRPr="00CD2691">
        <w:rPr>
          <w:rFonts w:ascii="Times New Roman" w:hAnsi="Times New Roman"/>
        </w:rPr>
        <w:t xml:space="preserve">transgendered employees. </w:t>
      </w:r>
    </w:p>
    <w:p w14:paraId="6EEDFADA" w14:textId="77777777" w:rsidR="00E12D6D" w:rsidRDefault="001C511F" w:rsidP="00186A20">
      <w:pPr>
        <w:spacing w:after="0"/>
        <w:ind w:left="720"/>
        <w:rPr>
          <w:rFonts w:ascii="Times New Roman" w:hAnsi="Times New Roman"/>
          <w:i/>
        </w:rPr>
      </w:pPr>
      <w:r w:rsidRPr="00CD2691">
        <w:rPr>
          <w:rFonts w:ascii="Times New Roman" w:hAnsi="Times New Roman"/>
        </w:rPr>
        <w:t xml:space="preserve">These characteristics are important to OB since corporations are always searching for variables that can impact employee productivity, turnover, deviance, citizenship and satisfaction. Data that is easily defined and available in an employee personnel file can contribute to success in an organization. </w:t>
      </w:r>
    </w:p>
    <w:p w14:paraId="7FA12D18" w14:textId="77777777" w:rsidR="00E12D6D" w:rsidRDefault="001C511F" w:rsidP="00186A20">
      <w:pPr>
        <w:spacing w:after="0"/>
        <w:ind w:left="720"/>
        <w:rPr>
          <w:rFonts w:ascii="Times New Roman" w:hAnsi="Times New Roman"/>
          <w:i/>
        </w:rPr>
      </w:pPr>
      <w:r w:rsidRPr="00CD2691">
        <w:rPr>
          <w:rFonts w:ascii="Times New Roman" w:hAnsi="Times New Roman"/>
          <w:b/>
          <w:i/>
        </w:rPr>
        <w:t>Learning Objectives</w:t>
      </w:r>
      <w:r w:rsidRPr="00CD2691">
        <w:rPr>
          <w:rFonts w:ascii="Times New Roman" w:hAnsi="Times New Roman"/>
          <w:i/>
        </w:rPr>
        <w:t xml:space="preserve">: </w:t>
      </w:r>
      <w:r w:rsidRPr="00CD2691">
        <w:rPr>
          <w:rFonts w:ascii="Times New Roman" w:hAnsi="Times New Roman"/>
          <w:i/>
          <w:vanish/>
        </w:rPr>
        <w:t>&lt;objective id="ch02os01obj02" label="2"&gt;&lt;inst&gt;&lt;/inst&gt;&lt;para&gt;</w:t>
      </w:r>
      <w:r w:rsidRPr="00CD2691">
        <w:rPr>
          <w:rFonts w:ascii="Times New Roman" w:hAnsi="Times New Roman"/>
          <w:i/>
        </w:rPr>
        <w:t>Identify the key biographical characteristics and describe how they are relevant to OB</w:t>
      </w:r>
    </w:p>
    <w:p w14:paraId="46A82D76" w14:textId="77777777" w:rsidR="00E12D6D" w:rsidRDefault="001C511F" w:rsidP="00186A20">
      <w:pPr>
        <w:spacing w:after="0"/>
        <w:ind w:left="720"/>
        <w:rPr>
          <w:rFonts w:ascii="Times New Roman" w:hAnsi="Times New Roman"/>
          <w:i/>
        </w:rPr>
      </w:pPr>
      <w:r w:rsidRPr="00CD2691">
        <w:rPr>
          <w:rFonts w:ascii="Times New Roman" w:hAnsi="Times New Roman"/>
          <w:b/>
          <w:i/>
          <w:vanish/>
        </w:rPr>
        <w:t>&lt;/para&gt;&lt;/objective&gt;</w:t>
      </w:r>
      <w:r w:rsidRPr="00CD2691">
        <w:rPr>
          <w:rFonts w:ascii="Times New Roman" w:hAnsi="Times New Roman"/>
          <w:b/>
          <w:i/>
        </w:rPr>
        <w:t>Learning Outcomes</w:t>
      </w:r>
      <w:r w:rsidRPr="00CD2691">
        <w:rPr>
          <w:rFonts w:ascii="Times New Roman" w:hAnsi="Times New Roman"/>
          <w:i/>
        </w:rPr>
        <w:t>: Explain the relationship between personality</w:t>
      </w:r>
      <w:r w:rsidR="00E12D6D">
        <w:rPr>
          <w:rFonts w:ascii="Times New Roman" w:hAnsi="Times New Roman"/>
          <w:i/>
        </w:rPr>
        <w:t xml:space="preserve"> traits and individual behavior;</w:t>
      </w:r>
      <w:r w:rsidRPr="00CD2691">
        <w:rPr>
          <w:rFonts w:ascii="Times New Roman" w:hAnsi="Times New Roman"/>
          <w:i/>
        </w:rPr>
        <w:t xml:space="preserve"> Describe the factors that influence the formation of individual attitudes and values</w:t>
      </w:r>
    </w:p>
    <w:p w14:paraId="31C3B83C" w14:textId="77777777" w:rsidR="00E12D6D" w:rsidRDefault="00E12D6D" w:rsidP="00BA218D">
      <w:pPr>
        <w:widowControl w:val="0"/>
        <w:spacing w:after="0"/>
        <w:ind w:firstLine="720"/>
        <w:rPr>
          <w:rFonts w:ascii="Times New Roman" w:hAnsi="Times New Roman"/>
          <w:i/>
        </w:rPr>
      </w:pPr>
      <w:r w:rsidRPr="00BA218D">
        <w:rPr>
          <w:rFonts w:ascii="Times New Roman" w:hAnsi="Times New Roman"/>
          <w:b/>
          <w:i/>
        </w:rPr>
        <w:t>AACSB</w:t>
      </w:r>
      <w:r w:rsidRPr="00BA218D">
        <w:rPr>
          <w:rFonts w:ascii="Times New Roman" w:hAnsi="Times New Roman"/>
          <w:i/>
        </w:rPr>
        <w:t>: Diverse and multicultural work environments</w:t>
      </w:r>
    </w:p>
    <w:p w14:paraId="11CC7B32" w14:textId="77777777" w:rsidR="00BA218D" w:rsidRPr="00BA218D" w:rsidRDefault="00BA218D" w:rsidP="00BA218D">
      <w:pPr>
        <w:widowControl w:val="0"/>
        <w:spacing w:after="0"/>
        <w:ind w:firstLine="720"/>
        <w:rPr>
          <w:rFonts w:ascii="Times New Roman" w:hAnsi="Times New Roman"/>
          <w:i/>
        </w:rPr>
      </w:pPr>
    </w:p>
    <w:p w14:paraId="3DBADD94" w14:textId="77777777" w:rsidR="001C511F" w:rsidRPr="00CD2691" w:rsidRDefault="001C511F" w:rsidP="00186A20">
      <w:pPr>
        <w:pStyle w:val="ListParagraph"/>
        <w:numPr>
          <w:ilvl w:val="0"/>
          <w:numId w:val="36"/>
        </w:numPr>
        <w:spacing w:after="0"/>
        <w:ind w:left="720" w:hanging="720"/>
        <w:rPr>
          <w:rFonts w:ascii="Times New Roman" w:hAnsi="Times New Roman"/>
        </w:rPr>
      </w:pPr>
      <w:r w:rsidRPr="00CD2691">
        <w:rPr>
          <w:rFonts w:ascii="Times New Roman" w:hAnsi="Times New Roman"/>
        </w:rPr>
        <w:t xml:space="preserve">What is </w:t>
      </w:r>
      <w:r w:rsidRPr="00CD2691">
        <w:rPr>
          <w:rFonts w:ascii="Times New Roman" w:hAnsi="Times New Roman"/>
          <w:i/>
        </w:rPr>
        <w:t>intellectual ability</w:t>
      </w:r>
      <w:r w:rsidRPr="00CD2691">
        <w:rPr>
          <w:rFonts w:ascii="Times New Roman" w:hAnsi="Times New Roman"/>
        </w:rPr>
        <w:t xml:space="preserve"> and </w:t>
      </w:r>
      <w:r w:rsidR="00874255" w:rsidRPr="00CD2691">
        <w:rPr>
          <w:rFonts w:ascii="Times New Roman" w:hAnsi="Times New Roman"/>
        </w:rPr>
        <w:t>how is it relevant</w:t>
      </w:r>
      <w:r w:rsidRPr="00CD2691">
        <w:rPr>
          <w:rFonts w:ascii="Times New Roman" w:hAnsi="Times New Roman"/>
        </w:rPr>
        <w:t xml:space="preserve"> to OB?</w:t>
      </w:r>
    </w:p>
    <w:p w14:paraId="22746BD9" w14:textId="77777777" w:rsidR="00BA218D" w:rsidRDefault="00CD0507" w:rsidP="00186A20">
      <w:pPr>
        <w:pStyle w:val="CFOBJ"/>
        <w:keepLines w:val="0"/>
        <w:widowControl w:val="0"/>
        <w:spacing w:before="0" w:line="240" w:lineRule="auto"/>
        <w:ind w:left="720" w:hanging="180"/>
        <w:rPr>
          <w:rFonts w:ascii="Times New Roman" w:hAnsi="Times New Roman"/>
          <w:i/>
          <w:sz w:val="24"/>
          <w:szCs w:val="24"/>
        </w:rPr>
      </w:pPr>
      <w:r w:rsidRPr="00CD2691">
        <w:rPr>
          <w:rFonts w:ascii="Times New Roman" w:hAnsi="Times New Roman"/>
          <w:b/>
          <w:sz w:val="24"/>
          <w:szCs w:val="24"/>
        </w:rPr>
        <w:tab/>
      </w:r>
      <w:r w:rsidR="001C511F" w:rsidRPr="00CD2691">
        <w:rPr>
          <w:rFonts w:ascii="Times New Roman" w:hAnsi="Times New Roman"/>
          <w:b/>
          <w:sz w:val="24"/>
          <w:szCs w:val="24"/>
        </w:rPr>
        <w:t>Answer</w:t>
      </w:r>
      <w:r w:rsidR="001C511F" w:rsidRPr="00CD2691">
        <w:rPr>
          <w:rFonts w:ascii="Times New Roman" w:hAnsi="Times New Roman"/>
          <w:sz w:val="24"/>
          <w:szCs w:val="24"/>
        </w:rPr>
        <w:t>: Intellectual abilities are the abilities needed to perform mental abi</w:t>
      </w:r>
      <w:r w:rsidR="00BA218D">
        <w:rPr>
          <w:rFonts w:ascii="Times New Roman" w:hAnsi="Times New Roman"/>
          <w:sz w:val="24"/>
          <w:szCs w:val="24"/>
        </w:rPr>
        <w:t>lities—thinking</w:t>
      </w:r>
      <w:r w:rsidR="001C511F" w:rsidRPr="00CD2691">
        <w:rPr>
          <w:rFonts w:ascii="Times New Roman" w:hAnsi="Times New Roman"/>
          <w:sz w:val="24"/>
          <w:szCs w:val="24"/>
        </w:rPr>
        <w:t>, reasoning, and problem solving. Understanding the concept is essential to managers as they plan, organize, direct, and control a firm’s operations. Since different jobs require different application of abilities, the challenge of job design, recruiting and selecting worker</w:t>
      </w:r>
      <w:r w:rsidR="00BA218D">
        <w:rPr>
          <w:rFonts w:ascii="Times New Roman" w:hAnsi="Times New Roman"/>
          <w:sz w:val="24"/>
          <w:szCs w:val="24"/>
        </w:rPr>
        <w:t xml:space="preserve">s, and evaluating performance </w:t>
      </w:r>
      <w:r w:rsidR="001C511F" w:rsidRPr="00CD2691">
        <w:rPr>
          <w:rFonts w:ascii="Times New Roman" w:hAnsi="Times New Roman"/>
          <w:sz w:val="24"/>
          <w:szCs w:val="24"/>
        </w:rPr>
        <w:t xml:space="preserve">based in applying the needed intellectual abilities to ensure fairness and appropriateness of management activities. </w:t>
      </w:r>
    </w:p>
    <w:p w14:paraId="47616748" w14:textId="67BCFA2D" w:rsidR="00BA218D" w:rsidRDefault="00BA218D" w:rsidP="00186A20">
      <w:pPr>
        <w:pStyle w:val="CFOBJ"/>
        <w:keepLines w:val="0"/>
        <w:widowControl w:val="0"/>
        <w:spacing w:before="0" w:line="240" w:lineRule="auto"/>
        <w:ind w:left="720" w:hanging="180"/>
        <w:rPr>
          <w:rFonts w:ascii="Times New Roman" w:hAnsi="Times New Roman"/>
          <w:i/>
          <w:sz w:val="24"/>
          <w:szCs w:val="24"/>
        </w:rPr>
      </w:pPr>
      <w:r>
        <w:rPr>
          <w:rFonts w:ascii="Times New Roman" w:hAnsi="Times New Roman"/>
          <w:b/>
          <w:sz w:val="24"/>
          <w:szCs w:val="24"/>
        </w:rPr>
        <w:tab/>
      </w:r>
      <w:r>
        <w:rPr>
          <w:rFonts w:ascii="Times New Roman" w:hAnsi="Times New Roman"/>
          <w:b/>
          <w:i/>
          <w:sz w:val="24"/>
          <w:szCs w:val="24"/>
        </w:rPr>
        <w:t>Learning Objective</w:t>
      </w:r>
      <w:r w:rsidR="001C511F" w:rsidRPr="00CD2691">
        <w:rPr>
          <w:rFonts w:ascii="Times New Roman" w:hAnsi="Times New Roman"/>
          <w:i/>
          <w:sz w:val="24"/>
          <w:szCs w:val="24"/>
        </w:rPr>
        <w:t xml:space="preserve">: </w:t>
      </w:r>
      <w:r w:rsidR="001C511F" w:rsidRPr="00CD2691">
        <w:rPr>
          <w:rFonts w:ascii="Times New Roman" w:hAnsi="Times New Roman"/>
          <w:i/>
          <w:noProof w:val="0"/>
          <w:vanish/>
          <w:sz w:val="24"/>
          <w:szCs w:val="24"/>
        </w:rPr>
        <w:t>&lt;objective id="ch02os01obj02" label="2"&gt;&lt;inst&gt;&lt;/inst&gt;&lt;para&gt;&lt;objective id="ch02os01obj03" label="3"&gt;&lt;inst&gt;&lt;/inst&gt;&lt;para&gt;</w:t>
      </w:r>
      <w:r w:rsidR="001C511F" w:rsidRPr="00CD2691">
        <w:rPr>
          <w:rFonts w:ascii="Times New Roman" w:hAnsi="Times New Roman"/>
          <w:i/>
          <w:noProof w:val="0"/>
          <w:sz w:val="24"/>
          <w:szCs w:val="24"/>
        </w:rPr>
        <w:t xml:space="preserve">Define </w:t>
      </w:r>
      <w:r w:rsidR="001C511F" w:rsidRPr="00CD2691">
        <w:rPr>
          <w:rFonts w:ascii="Times New Roman" w:hAnsi="Times New Roman"/>
          <w:i/>
          <w:noProof w:val="0"/>
          <w:vanish/>
          <w:sz w:val="24"/>
          <w:szCs w:val="24"/>
        </w:rPr>
        <w:t>&lt;emphasis&gt;</w:t>
      </w:r>
      <w:r w:rsidR="001C511F" w:rsidRPr="00CD2691">
        <w:rPr>
          <w:rFonts w:ascii="Times New Roman" w:hAnsi="Times New Roman"/>
          <w:i/>
          <w:noProof w:val="0"/>
          <w:sz w:val="24"/>
          <w:szCs w:val="24"/>
        </w:rPr>
        <w:t>intellectual ability</w:t>
      </w:r>
      <w:r w:rsidR="001C511F" w:rsidRPr="00CD2691">
        <w:rPr>
          <w:rFonts w:ascii="Times New Roman" w:hAnsi="Times New Roman"/>
          <w:i/>
          <w:noProof w:val="0"/>
          <w:vanish/>
          <w:sz w:val="24"/>
          <w:szCs w:val="24"/>
        </w:rPr>
        <w:t>&lt;/emphasis&gt;</w:t>
      </w:r>
      <w:r w:rsidR="001C511F" w:rsidRPr="00CD2691">
        <w:rPr>
          <w:rFonts w:ascii="Times New Roman" w:hAnsi="Times New Roman"/>
          <w:i/>
          <w:noProof w:val="0"/>
          <w:sz w:val="24"/>
          <w:szCs w:val="24"/>
        </w:rPr>
        <w:t xml:space="preserve"> and </w:t>
      </w:r>
      <w:r>
        <w:rPr>
          <w:rFonts w:ascii="Times New Roman" w:hAnsi="Times New Roman"/>
          <w:i/>
          <w:noProof w:val="0"/>
          <w:sz w:val="24"/>
          <w:szCs w:val="24"/>
        </w:rPr>
        <w:t>demonstrate its relevance to OB</w:t>
      </w:r>
      <w:r w:rsidR="001C511F" w:rsidRPr="00CD2691">
        <w:rPr>
          <w:rFonts w:ascii="Times New Roman" w:hAnsi="Times New Roman"/>
          <w:i/>
          <w:sz w:val="24"/>
          <w:szCs w:val="24"/>
        </w:rPr>
        <w:t xml:space="preserve"> </w:t>
      </w:r>
      <w:r w:rsidR="001C511F" w:rsidRPr="00CD2691">
        <w:rPr>
          <w:rFonts w:ascii="Times New Roman" w:hAnsi="Times New Roman"/>
          <w:b/>
          <w:i/>
          <w:noProof w:val="0"/>
          <w:vanish/>
          <w:sz w:val="24"/>
          <w:szCs w:val="24"/>
        </w:rPr>
        <w:t>&lt;/para&gt;&lt;/objective&gt;</w:t>
      </w:r>
      <w:r w:rsidR="001C511F" w:rsidRPr="00CD2691">
        <w:rPr>
          <w:rFonts w:ascii="Times New Roman" w:hAnsi="Times New Roman"/>
          <w:b/>
          <w:i/>
          <w:sz w:val="24"/>
          <w:szCs w:val="24"/>
        </w:rPr>
        <w:t>Learning Outcomes</w:t>
      </w:r>
      <w:r w:rsidR="001C511F" w:rsidRPr="00CD2691">
        <w:rPr>
          <w:rFonts w:ascii="Times New Roman" w:hAnsi="Times New Roman"/>
          <w:i/>
          <w:sz w:val="24"/>
          <w:szCs w:val="24"/>
        </w:rPr>
        <w:t xml:space="preserve">: </w:t>
      </w:r>
      <w:r w:rsidR="001C511F" w:rsidRPr="00CD2691">
        <w:rPr>
          <w:rFonts w:ascii="Times New Roman" w:hAnsi="Times New Roman"/>
          <w:i/>
          <w:noProof w:val="0"/>
          <w:vanish/>
          <w:sz w:val="24"/>
          <w:szCs w:val="24"/>
        </w:rPr>
        <w:t>&lt;objective id="ch02os01obj03" label="3"&gt;&lt;inst&gt;&lt;/inst&gt;&lt;para&gt;</w:t>
      </w:r>
      <w:r w:rsidR="001C511F" w:rsidRPr="00CD2691">
        <w:rPr>
          <w:rFonts w:ascii="Times New Roman" w:hAnsi="Times New Roman"/>
          <w:i/>
          <w:sz w:val="24"/>
          <w:szCs w:val="24"/>
        </w:rPr>
        <w:t>Explain the relationship between personalit</w:t>
      </w:r>
      <w:r>
        <w:rPr>
          <w:rFonts w:ascii="Times New Roman" w:hAnsi="Times New Roman"/>
          <w:i/>
          <w:sz w:val="24"/>
          <w:szCs w:val="24"/>
        </w:rPr>
        <w:t>y traits and individual behavior;</w:t>
      </w:r>
      <w:r w:rsidR="001C511F" w:rsidRPr="00CD2691">
        <w:rPr>
          <w:rFonts w:ascii="Times New Roman" w:hAnsi="Times New Roman"/>
          <w:i/>
          <w:sz w:val="24"/>
          <w:szCs w:val="24"/>
        </w:rPr>
        <w:t xml:space="preserve"> Describe the factors that influence the formation of individual attitudes and values</w:t>
      </w:r>
      <w:r w:rsidR="001C511F" w:rsidRPr="00CD2691">
        <w:rPr>
          <w:rFonts w:ascii="Times New Roman" w:hAnsi="Times New Roman"/>
          <w:i/>
          <w:noProof w:val="0"/>
          <w:vanish/>
          <w:sz w:val="24"/>
          <w:szCs w:val="24"/>
        </w:rPr>
        <w:t xml:space="preserve"> &lt;/para&gt;&lt;/</w:t>
      </w:r>
      <w:r>
        <w:rPr>
          <w:rFonts w:ascii="Times New Roman" w:hAnsi="Times New Roman"/>
          <w:i/>
          <w:noProof w:val="0"/>
          <w:vanish/>
          <w:sz w:val="24"/>
          <w:szCs w:val="24"/>
        </w:rPr>
        <w:t>objective</w:t>
      </w:r>
    </w:p>
    <w:p w14:paraId="44D3449E" w14:textId="2FF6E697" w:rsidR="001C511F" w:rsidRPr="00CD2691" w:rsidRDefault="00BA218D" w:rsidP="00186A20">
      <w:pPr>
        <w:pStyle w:val="CFOBJ"/>
        <w:keepLines w:val="0"/>
        <w:widowControl w:val="0"/>
        <w:spacing w:before="0" w:line="240" w:lineRule="auto"/>
        <w:ind w:left="720" w:hanging="180"/>
        <w:rPr>
          <w:rFonts w:ascii="Times New Roman" w:hAnsi="Times New Roman"/>
          <w:i/>
          <w:noProof w:val="0"/>
          <w:sz w:val="24"/>
          <w:szCs w:val="24"/>
        </w:rPr>
      </w:pPr>
      <w:r>
        <w:rPr>
          <w:rFonts w:ascii="Times New Roman" w:hAnsi="Times New Roman"/>
          <w:b/>
          <w:i/>
          <w:sz w:val="24"/>
          <w:szCs w:val="24"/>
        </w:rPr>
        <w:tab/>
        <w:t>AACSB</w:t>
      </w:r>
      <w:r w:rsidR="001C511F" w:rsidRPr="00CD2691">
        <w:rPr>
          <w:rFonts w:ascii="Times New Roman" w:hAnsi="Times New Roman"/>
          <w:i/>
          <w:sz w:val="24"/>
          <w:szCs w:val="24"/>
        </w:rPr>
        <w:t xml:space="preserve">: </w:t>
      </w:r>
      <w:r>
        <w:rPr>
          <w:rFonts w:ascii="Times New Roman" w:hAnsi="Times New Roman"/>
          <w:i/>
          <w:sz w:val="24"/>
          <w:szCs w:val="24"/>
        </w:rPr>
        <w:t>Diverse and multicultural work e</w:t>
      </w:r>
      <w:r w:rsidR="00411CA3" w:rsidRPr="00CD2691">
        <w:rPr>
          <w:rFonts w:ascii="Times New Roman" w:hAnsi="Times New Roman"/>
          <w:i/>
          <w:sz w:val="24"/>
          <w:szCs w:val="24"/>
        </w:rPr>
        <w:t>nvironments</w:t>
      </w:r>
    </w:p>
    <w:p w14:paraId="77FC30AB" w14:textId="77777777" w:rsidR="001C511F" w:rsidRPr="00CD2691" w:rsidRDefault="001C511F" w:rsidP="00186A20">
      <w:pPr>
        <w:spacing w:after="0"/>
        <w:rPr>
          <w:rFonts w:ascii="Times New Roman" w:hAnsi="Times New Roman"/>
        </w:rPr>
      </w:pPr>
    </w:p>
    <w:p w14:paraId="20E41712" w14:textId="77777777" w:rsidR="001C511F" w:rsidRPr="00CD2691" w:rsidRDefault="001C511F" w:rsidP="00186A20">
      <w:pPr>
        <w:pStyle w:val="ListParagraph"/>
        <w:numPr>
          <w:ilvl w:val="0"/>
          <w:numId w:val="36"/>
        </w:numPr>
        <w:spacing w:after="0"/>
        <w:ind w:left="630" w:hanging="630"/>
        <w:rPr>
          <w:rFonts w:ascii="Times New Roman" w:hAnsi="Times New Roman"/>
        </w:rPr>
      </w:pPr>
      <w:r w:rsidRPr="00CD2691">
        <w:rPr>
          <w:rFonts w:ascii="Times New Roman" w:hAnsi="Times New Roman"/>
        </w:rPr>
        <w:t xml:space="preserve">How can you contrast intellectual </w:t>
      </w:r>
      <w:r w:rsidR="006725AD" w:rsidRPr="00CD2691">
        <w:rPr>
          <w:rFonts w:ascii="Times New Roman" w:hAnsi="Times New Roman"/>
        </w:rPr>
        <w:t>and</w:t>
      </w:r>
      <w:r w:rsidRPr="00CD2691">
        <w:rPr>
          <w:rFonts w:ascii="Times New Roman" w:hAnsi="Times New Roman"/>
        </w:rPr>
        <w:t xml:space="preserve"> physical ability?</w:t>
      </w:r>
    </w:p>
    <w:p w14:paraId="590C3CE1" w14:textId="77777777" w:rsidR="00BA218D" w:rsidRDefault="001C511F" w:rsidP="00BA218D">
      <w:pPr>
        <w:pStyle w:val="CFOBJ"/>
        <w:keepLines w:val="0"/>
        <w:widowControl w:val="0"/>
        <w:tabs>
          <w:tab w:val="clear" w:pos="360"/>
          <w:tab w:val="left" w:pos="630"/>
        </w:tabs>
        <w:spacing w:before="0" w:line="240" w:lineRule="auto"/>
        <w:ind w:left="630"/>
        <w:rPr>
          <w:rFonts w:ascii="Times New Roman" w:hAnsi="Times New Roman"/>
          <w:i/>
          <w:noProof w:val="0"/>
          <w:sz w:val="24"/>
          <w:szCs w:val="24"/>
        </w:rPr>
      </w:pPr>
      <w:r w:rsidRPr="00CD2691">
        <w:rPr>
          <w:rFonts w:ascii="Times New Roman" w:hAnsi="Times New Roman"/>
          <w:b/>
          <w:sz w:val="24"/>
          <w:szCs w:val="24"/>
        </w:rPr>
        <w:t>Answer</w:t>
      </w:r>
      <w:r w:rsidRPr="00CD2691">
        <w:rPr>
          <w:rFonts w:ascii="Times New Roman" w:hAnsi="Times New Roman"/>
          <w:sz w:val="24"/>
          <w:szCs w:val="24"/>
        </w:rPr>
        <w:t>: The two types of abilities are intellectual abilities and physical abilities. Intellectual abilities lead to the me</w:t>
      </w:r>
      <w:r w:rsidR="00BA218D">
        <w:rPr>
          <w:rFonts w:ascii="Times New Roman" w:hAnsi="Times New Roman"/>
          <w:sz w:val="24"/>
          <w:szCs w:val="24"/>
        </w:rPr>
        <w:t>n</w:t>
      </w:r>
      <w:r w:rsidRPr="00CD2691">
        <w:rPr>
          <w:rFonts w:ascii="Times New Roman" w:hAnsi="Times New Roman"/>
          <w:sz w:val="24"/>
          <w:szCs w:val="24"/>
        </w:rPr>
        <w:t>tal abilities needed to perform jobs in the changing operational environments of today’s business. Physical abilities have been a factor of job design and performance since Fredrick Taylor’s Scientific Management. Studies</w:t>
      </w:r>
      <w:r w:rsidR="00BA218D">
        <w:rPr>
          <w:rFonts w:ascii="Times New Roman" w:hAnsi="Times New Roman"/>
          <w:sz w:val="24"/>
          <w:szCs w:val="24"/>
        </w:rPr>
        <w:t xml:space="preserve"> have </w:t>
      </w:r>
      <w:r w:rsidR="00BA218D">
        <w:rPr>
          <w:rFonts w:ascii="Times New Roman" w:hAnsi="Times New Roman"/>
          <w:sz w:val="24"/>
          <w:szCs w:val="24"/>
        </w:rPr>
        <w:lastRenderedPageBreak/>
        <w:t>suggested nine different physical a</w:t>
      </w:r>
      <w:r w:rsidRPr="00CD2691">
        <w:rPr>
          <w:rFonts w:ascii="Times New Roman" w:hAnsi="Times New Roman"/>
          <w:sz w:val="24"/>
          <w:szCs w:val="24"/>
        </w:rPr>
        <w:t xml:space="preserve">bilities performed in work. They are mutually exclusive. Therefore, they are important considerations in the management functions. </w:t>
      </w:r>
      <w:r w:rsidRPr="00CD2691">
        <w:rPr>
          <w:rFonts w:ascii="Times New Roman" w:hAnsi="Times New Roman"/>
          <w:b/>
          <w:i/>
          <w:sz w:val="24"/>
          <w:szCs w:val="24"/>
        </w:rPr>
        <w:t>Learning Objectives</w:t>
      </w:r>
      <w:r w:rsidRPr="00BA218D">
        <w:rPr>
          <w:rFonts w:ascii="Times New Roman" w:hAnsi="Times New Roman"/>
          <w:i/>
          <w:sz w:val="24"/>
          <w:szCs w:val="24"/>
        </w:rPr>
        <w:t>:</w:t>
      </w:r>
      <w:r w:rsidRPr="00CD2691">
        <w:rPr>
          <w:rFonts w:ascii="Times New Roman" w:hAnsi="Times New Roman"/>
          <w:b/>
          <w:i/>
          <w:sz w:val="24"/>
          <w:szCs w:val="24"/>
        </w:rPr>
        <w:t xml:space="preserve"> </w:t>
      </w:r>
      <w:r w:rsidRPr="00CD2691">
        <w:rPr>
          <w:rFonts w:ascii="Times New Roman" w:hAnsi="Times New Roman"/>
          <w:i/>
          <w:noProof w:val="0"/>
          <w:vanish/>
          <w:sz w:val="24"/>
          <w:szCs w:val="24"/>
        </w:rPr>
        <w:t>&lt;objective id="ch02os01obj04" label="4"&gt;&lt;inst&gt;&lt;/inst&gt;&lt;para&gt;</w:t>
      </w:r>
      <w:r w:rsidRPr="00CD2691">
        <w:rPr>
          <w:rFonts w:ascii="Times New Roman" w:hAnsi="Times New Roman"/>
          <w:i/>
          <w:noProof w:val="0"/>
          <w:sz w:val="24"/>
          <w:szCs w:val="24"/>
        </w:rPr>
        <w:t xml:space="preserve">Contrast intellectual </w:t>
      </w:r>
      <w:r w:rsidR="00BA218D">
        <w:rPr>
          <w:rFonts w:ascii="Times New Roman" w:hAnsi="Times New Roman"/>
          <w:i/>
          <w:noProof w:val="0"/>
          <w:sz w:val="24"/>
          <w:szCs w:val="24"/>
        </w:rPr>
        <w:t>and</w:t>
      </w:r>
      <w:r w:rsidRPr="00CD2691">
        <w:rPr>
          <w:rFonts w:ascii="Times New Roman" w:hAnsi="Times New Roman"/>
          <w:i/>
          <w:noProof w:val="0"/>
          <w:sz w:val="24"/>
          <w:szCs w:val="24"/>
        </w:rPr>
        <w:t xml:space="preserve"> physical ability</w:t>
      </w:r>
      <w:r w:rsidRPr="00CD2691">
        <w:rPr>
          <w:rFonts w:ascii="Times New Roman" w:hAnsi="Times New Roman"/>
          <w:i/>
          <w:noProof w:val="0"/>
          <w:vanish/>
          <w:sz w:val="24"/>
          <w:szCs w:val="24"/>
        </w:rPr>
        <w:t>&lt;/para&gt;&lt;/objective</w:t>
      </w:r>
    </w:p>
    <w:p w14:paraId="1B07D58F" w14:textId="374D5AC7" w:rsidR="00BA218D" w:rsidRDefault="001C511F" w:rsidP="00BA218D">
      <w:pPr>
        <w:pStyle w:val="CFOBJ"/>
        <w:keepLines w:val="0"/>
        <w:widowControl w:val="0"/>
        <w:tabs>
          <w:tab w:val="clear" w:pos="360"/>
          <w:tab w:val="left" w:pos="630"/>
        </w:tabs>
        <w:spacing w:before="0" w:line="240" w:lineRule="auto"/>
        <w:ind w:left="630"/>
        <w:rPr>
          <w:rFonts w:ascii="Times New Roman" w:hAnsi="Times New Roman"/>
          <w:i/>
          <w:sz w:val="24"/>
          <w:szCs w:val="24"/>
        </w:rPr>
      </w:pPr>
      <w:r w:rsidRPr="00CD2691">
        <w:rPr>
          <w:rFonts w:ascii="Times New Roman" w:hAnsi="Times New Roman"/>
          <w:b/>
          <w:i/>
          <w:noProof w:val="0"/>
          <w:vanish/>
          <w:sz w:val="24"/>
          <w:szCs w:val="24"/>
        </w:rPr>
        <w:t>&lt;/para&gt;&lt;/objective&gt;</w:t>
      </w:r>
      <w:r w:rsidRPr="00CD2691">
        <w:rPr>
          <w:rFonts w:ascii="Times New Roman" w:hAnsi="Times New Roman"/>
          <w:b/>
          <w:i/>
          <w:sz w:val="24"/>
          <w:szCs w:val="24"/>
        </w:rPr>
        <w:t>Learning Outcomes</w:t>
      </w:r>
      <w:r w:rsidRPr="00CD2691">
        <w:rPr>
          <w:rFonts w:ascii="Times New Roman" w:hAnsi="Times New Roman"/>
          <w:i/>
          <w:sz w:val="24"/>
          <w:szCs w:val="24"/>
        </w:rPr>
        <w:t xml:space="preserve">: </w:t>
      </w:r>
      <w:r w:rsidRPr="00CD2691">
        <w:rPr>
          <w:rFonts w:ascii="Times New Roman" w:hAnsi="Times New Roman"/>
          <w:i/>
          <w:noProof w:val="0"/>
          <w:vanish/>
          <w:sz w:val="24"/>
          <w:szCs w:val="24"/>
        </w:rPr>
        <w:t>&lt;objective id="ch02os01obj03" label="3"&gt;&lt;inst&gt;&lt;/inst&gt;&lt;para&gt;</w:t>
      </w:r>
      <w:r w:rsidRPr="00CD2691">
        <w:rPr>
          <w:rFonts w:ascii="Times New Roman" w:hAnsi="Times New Roman"/>
          <w:i/>
          <w:sz w:val="24"/>
          <w:szCs w:val="24"/>
        </w:rPr>
        <w:t>Explain the relationship between personality</w:t>
      </w:r>
      <w:r w:rsidR="00BA218D">
        <w:rPr>
          <w:rFonts w:ascii="Times New Roman" w:hAnsi="Times New Roman"/>
          <w:i/>
          <w:sz w:val="24"/>
          <w:szCs w:val="24"/>
        </w:rPr>
        <w:t xml:space="preserve"> traits and individual behavior;</w:t>
      </w:r>
      <w:r w:rsidRPr="00CD2691">
        <w:rPr>
          <w:rFonts w:ascii="Times New Roman" w:hAnsi="Times New Roman"/>
          <w:i/>
          <w:sz w:val="24"/>
          <w:szCs w:val="24"/>
        </w:rPr>
        <w:t xml:space="preserve"> Describe the factors that influence the formation of individual attitudes and values</w:t>
      </w:r>
      <w:r w:rsidRPr="00CD2691">
        <w:rPr>
          <w:rFonts w:ascii="Times New Roman" w:hAnsi="Times New Roman"/>
          <w:i/>
          <w:noProof w:val="0"/>
          <w:vanish/>
          <w:sz w:val="24"/>
          <w:szCs w:val="24"/>
        </w:rPr>
        <w:t xml:space="preserve"> &lt;/para&gt;&lt;/</w:t>
      </w:r>
      <w:r w:rsidR="00BA218D">
        <w:rPr>
          <w:rFonts w:ascii="Times New Roman" w:hAnsi="Times New Roman"/>
          <w:i/>
          <w:noProof w:val="0"/>
          <w:vanish/>
          <w:sz w:val="24"/>
          <w:szCs w:val="24"/>
        </w:rPr>
        <w:t>objective</w:t>
      </w:r>
    </w:p>
    <w:p w14:paraId="6955C642" w14:textId="7FDBC3E7" w:rsidR="001C511F" w:rsidRPr="00CD2691" w:rsidRDefault="00BA218D" w:rsidP="00BA218D">
      <w:pPr>
        <w:pStyle w:val="CFOBJ"/>
        <w:keepLines w:val="0"/>
        <w:widowControl w:val="0"/>
        <w:tabs>
          <w:tab w:val="clear" w:pos="360"/>
          <w:tab w:val="left" w:pos="630"/>
        </w:tabs>
        <w:spacing w:before="0" w:line="240" w:lineRule="auto"/>
        <w:ind w:left="630"/>
        <w:rPr>
          <w:rFonts w:ascii="Times New Roman" w:hAnsi="Times New Roman"/>
          <w:sz w:val="24"/>
          <w:szCs w:val="24"/>
        </w:rPr>
      </w:pPr>
      <w:r>
        <w:rPr>
          <w:rFonts w:ascii="Times New Roman" w:hAnsi="Times New Roman"/>
          <w:b/>
          <w:i/>
          <w:sz w:val="24"/>
          <w:szCs w:val="24"/>
        </w:rPr>
        <w:t>AACSB</w:t>
      </w:r>
      <w:r w:rsidR="001C511F" w:rsidRPr="00CD2691">
        <w:rPr>
          <w:rFonts w:ascii="Times New Roman" w:hAnsi="Times New Roman"/>
          <w:i/>
          <w:sz w:val="24"/>
          <w:szCs w:val="24"/>
        </w:rPr>
        <w:t xml:space="preserve">: </w:t>
      </w:r>
      <w:r>
        <w:rPr>
          <w:rFonts w:ascii="Times New Roman" w:hAnsi="Times New Roman"/>
          <w:i/>
          <w:sz w:val="24"/>
          <w:szCs w:val="24"/>
        </w:rPr>
        <w:t>Diverse and m</w:t>
      </w:r>
      <w:r w:rsidR="00411CA3" w:rsidRPr="00CD2691">
        <w:rPr>
          <w:rFonts w:ascii="Times New Roman" w:hAnsi="Times New Roman"/>
          <w:i/>
          <w:sz w:val="24"/>
          <w:szCs w:val="24"/>
        </w:rPr>
        <w:t>ulticult</w:t>
      </w:r>
      <w:r>
        <w:rPr>
          <w:rFonts w:ascii="Times New Roman" w:hAnsi="Times New Roman"/>
          <w:i/>
          <w:sz w:val="24"/>
          <w:szCs w:val="24"/>
        </w:rPr>
        <w:t>ural work e</w:t>
      </w:r>
      <w:r w:rsidR="00411CA3" w:rsidRPr="00CD2691">
        <w:rPr>
          <w:rFonts w:ascii="Times New Roman" w:hAnsi="Times New Roman"/>
          <w:i/>
          <w:sz w:val="24"/>
          <w:szCs w:val="24"/>
        </w:rPr>
        <w:t>nvironments</w:t>
      </w:r>
    </w:p>
    <w:p w14:paraId="1AA3BF13" w14:textId="77777777" w:rsidR="001C511F" w:rsidRPr="00CD2691" w:rsidRDefault="001C511F" w:rsidP="00186A20">
      <w:pPr>
        <w:pStyle w:val="CFOBJ"/>
        <w:keepLines w:val="0"/>
        <w:widowControl w:val="0"/>
        <w:spacing w:before="0" w:line="240" w:lineRule="auto"/>
        <w:ind w:left="720"/>
        <w:rPr>
          <w:rFonts w:ascii="Times New Roman" w:hAnsi="Times New Roman"/>
          <w:noProof w:val="0"/>
          <w:sz w:val="24"/>
          <w:szCs w:val="24"/>
        </w:rPr>
      </w:pPr>
    </w:p>
    <w:p w14:paraId="16E6015D" w14:textId="77777777" w:rsidR="001C511F" w:rsidRPr="00CD2691" w:rsidRDefault="001C511F" w:rsidP="00186A20">
      <w:pPr>
        <w:pStyle w:val="ListParagraph"/>
        <w:numPr>
          <w:ilvl w:val="0"/>
          <w:numId w:val="36"/>
        </w:numPr>
        <w:spacing w:after="0"/>
        <w:ind w:left="720" w:hanging="720"/>
        <w:rPr>
          <w:rFonts w:ascii="Times New Roman" w:hAnsi="Times New Roman"/>
        </w:rPr>
      </w:pPr>
      <w:r w:rsidRPr="00CD2691">
        <w:rPr>
          <w:rFonts w:ascii="Times New Roman" w:hAnsi="Times New Roman"/>
        </w:rPr>
        <w:t>How do organizations manage diversity effectively?</w:t>
      </w:r>
    </w:p>
    <w:p w14:paraId="10CF0EE0" w14:textId="277C1585" w:rsidR="001C511F" w:rsidRPr="00CD2691" w:rsidRDefault="001C511F" w:rsidP="00186A20">
      <w:pPr>
        <w:spacing w:after="0"/>
        <w:ind w:left="720"/>
        <w:rPr>
          <w:rFonts w:ascii="Times New Roman" w:hAnsi="Times New Roman"/>
        </w:rPr>
      </w:pPr>
      <w:r w:rsidRPr="00CD2691">
        <w:rPr>
          <w:rFonts w:ascii="Times New Roman" w:hAnsi="Times New Roman"/>
          <w:b/>
        </w:rPr>
        <w:t>Answer</w:t>
      </w:r>
      <w:r w:rsidR="004D41A1">
        <w:rPr>
          <w:rFonts w:ascii="Times New Roman" w:hAnsi="Times New Roman"/>
        </w:rPr>
        <w:t>: Effective diversity m</w:t>
      </w:r>
      <w:r w:rsidRPr="00CD2691">
        <w:rPr>
          <w:rFonts w:ascii="Times New Roman" w:hAnsi="Times New Roman"/>
        </w:rPr>
        <w:t>anagement capitalizes on diversity for organizational success. This includes recruiting and selection as well as training and development of employees to take advantage of diverse workforces. Effective programs have three components:</w:t>
      </w:r>
    </w:p>
    <w:p w14:paraId="727A62CA" w14:textId="77777777" w:rsidR="001C511F" w:rsidRPr="00CD2691" w:rsidRDefault="001C511F" w:rsidP="00186A20">
      <w:pPr>
        <w:pStyle w:val="ListParagraph"/>
        <w:numPr>
          <w:ilvl w:val="2"/>
          <w:numId w:val="20"/>
        </w:numPr>
        <w:spacing w:after="0"/>
        <w:rPr>
          <w:rFonts w:ascii="Times New Roman" w:hAnsi="Times New Roman"/>
        </w:rPr>
      </w:pPr>
      <w:r w:rsidRPr="00CD2691">
        <w:rPr>
          <w:rFonts w:ascii="Times New Roman" w:hAnsi="Times New Roman"/>
        </w:rPr>
        <w:t>They teach managers about the legal framework for equal employment opportunity and encourage fair treatment of all people.</w:t>
      </w:r>
    </w:p>
    <w:p w14:paraId="5C2CE128" w14:textId="77777777" w:rsidR="001C511F" w:rsidRPr="00CD2691" w:rsidRDefault="001C511F" w:rsidP="00186A20">
      <w:pPr>
        <w:pStyle w:val="ListParagraph"/>
        <w:numPr>
          <w:ilvl w:val="2"/>
          <w:numId w:val="20"/>
        </w:numPr>
        <w:spacing w:after="0"/>
        <w:rPr>
          <w:rFonts w:ascii="Times New Roman" w:hAnsi="Times New Roman"/>
        </w:rPr>
      </w:pPr>
      <w:r w:rsidRPr="00CD2691">
        <w:rPr>
          <w:rFonts w:ascii="Times New Roman" w:hAnsi="Times New Roman"/>
        </w:rPr>
        <w:t>They teach managers how a diverse workforce will be better able to serve a diverse market of customers and clients.</w:t>
      </w:r>
    </w:p>
    <w:p w14:paraId="40C6AC73" w14:textId="77777777" w:rsidR="001C511F" w:rsidRPr="00CD2691" w:rsidRDefault="001C511F" w:rsidP="00186A20">
      <w:pPr>
        <w:pStyle w:val="ListParagraph"/>
        <w:numPr>
          <w:ilvl w:val="2"/>
          <w:numId w:val="20"/>
        </w:numPr>
        <w:spacing w:after="0"/>
        <w:rPr>
          <w:rFonts w:ascii="Times New Roman" w:hAnsi="Times New Roman"/>
        </w:rPr>
      </w:pPr>
      <w:r w:rsidRPr="00CD2691">
        <w:rPr>
          <w:rFonts w:ascii="Times New Roman" w:hAnsi="Times New Roman"/>
        </w:rPr>
        <w:t xml:space="preserve">They foster personal development practices that bring out the skills and abilities of all workers. </w:t>
      </w:r>
    </w:p>
    <w:p w14:paraId="704B981C" w14:textId="77777777" w:rsidR="004D41A1" w:rsidRDefault="001C511F" w:rsidP="00186A20">
      <w:pPr>
        <w:pStyle w:val="CFOBJ"/>
        <w:keepLines w:val="0"/>
        <w:widowControl w:val="0"/>
        <w:spacing w:before="0" w:line="240" w:lineRule="auto"/>
        <w:ind w:left="720"/>
        <w:rPr>
          <w:rFonts w:ascii="Times New Roman" w:hAnsi="Times New Roman"/>
          <w:i/>
          <w:noProof w:val="0"/>
          <w:sz w:val="24"/>
          <w:szCs w:val="24"/>
        </w:rPr>
      </w:pPr>
      <w:r w:rsidRPr="00CD2691">
        <w:rPr>
          <w:rFonts w:ascii="Times New Roman" w:hAnsi="Times New Roman"/>
          <w:b/>
          <w:i/>
          <w:sz w:val="24"/>
          <w:szCs w:val="24"/>
        </w:rPr>
        <w:t>Learning Objectives</w:t>
      </w:r>
      <w:r w:rsidRPr="004D41A1">
        <w:rPr>
          <w:rFonts w:ascii="Times New Roman" w:hAnsi="Times New Roman"/>
          <w:sz w:val="24"/>
          <w:szCs w:val="24"/>
        </w:rPr>
        <w:t>:</w:t>
      </w:r>
      <w:r w:rsidRPr="00CD2691">
        <w:rPr>
          <w:rFonts w:ascii="Times New Roman" w:hAnsi="Times New Roman"/>
          <w:b/>
          <w:i/>
          <w:sz w:val="24"/>
          <w:szCs w:val="24"/>
        </w:rPr>
        <w:t xml:space="preserve"> </w:t>
      </w:r>
      <w:r w:rsidRPr="00CD2691">
        <w:rPr>
          <w:rFonts w:ascii="Times New Roman" w:hAnsi="Times New Roman"/>
          <w:i/>
          <w:noProof w:val="0"/>
          <w:vanish/>
          <w:sz w:val="24"/>
          <w:szCs w:val="24"/>
        </w:rPr>
        <w:t>&lt;objective id="ch02os01obj05" label="5"&gt;&lt;inst&gt;&lt;/inst&gt;&lt;para&gt;</w:t>
      </w:r>
      <w:r w:rsidRPr="00CD2691">
        <w:rPr>
          <w:rFonts w:ascii="Times New Roman" w:hAnsi="Times New Roman"/>
          <w:i/>
          <w:noProof w:val="0"/>
          <w:sz w:val="24"/>
          <w:szCs w:val="24"/>
        </w:rPr>
        <w:t>Describe how organizations manage diversity effectively</w:t>
      </w:r>
      <w:r w:rsidRPr="00CD2691">
        <w:rPr>
          <w:rFonts w:ascii="Times New Roman" w:hAnsi="Times New Roman"/>
          <w:i/>
          <w:noProof w:val="0"/>
          <w:vanish/>
          <w:sz w:val="24"/>
          <w:szCs w:val="24"/>
        </w:rPr>
        <w:t>&lt;/para&gt;&lt;/objective&lt;objective id="ch02os01obj04" label="4"&gt;&lt;inst&gt;&lt;/inst&gt;&lt;para&gt;</w:t>
      </w:r>
      <w:r w:rsidRPr="00CD2691">
        <w:rPr>
          <w:rFonts w:ascii="Times New Roman" w:hAnsi="Times New Roman"/>
          <w:i/>
          <w:vanish/>
          <w:sz w:val="24"/>
          <w:szCs w:val="24"/>
        </w:rPr>
        <w:t>Deee</w:t>
      </w:r>
      <w:r w:rsidRPr="00CD2691">
        <w:rPr>
          <w:rFonts w:ascii="Times New Roman" w:hAnsi="Times New Roman"/>
          <w:i/>
          <w:noProof w:val="0"/>
          <w:vanish/>
          <w:sz w:val="24"/>
          <w:szCs w:val="24"/>
        </w:rPr>
        <w:t>&lt;/para&gt;&lt;/objective</w:t>
      </w:r>
    </w:p>
    <w:p w14:paraId="0F5EC8CF" w14:textId="3BD47A7D" w:rsidR="00D0689E" w:rsidRDefault="001C511F" w:rsidP="00186A20">
      <w:pPr>
        <w:pStyle w:val="CFOBJ"/>
        <w:keepLines w:val="0"/>
        <w:widowControl w:val="0"/>
        <w:spacing w:before="0" w:line="240" w:lineRule="auto"/>
        <w:ind w:left="720"/>
        <w:rPr>
          <w:rFonts w:ascii="Times New Roman" w:hAnsi="Times New Roman"/>
          <w:i/>
          <w:sz w:val="24"/>
          <w:szCs w:val="24"/>
        </w:rPr>
      </w:pPr>
      <w:r w:rsidRPr="00CD2691">
        <w:rPr>
          <w:rFonts w:ascii="Times New Roman" w:hAnsi="Times New Roman"/>
          <w:b/>
          <w:i/>
          <w:noProof w:val="0"/>
          <w:vanish/>
          <w:sz w:val="24"/>
          <w:szCs w:val="24"/>
        </w:rPr>
        <w:t>&lt;/para&gt;&lt;/objective&gt;</w:t>
      </w:r>
      <w:r w:rsidRPr="00CD2691">
        <w:rPr>
          <w:rFonts w:ascii="Times New Roman" w:hAnsi="Times New Roman"/>
          <w:b/>
          <w:i/>
          <w:sz w:val="24"/>
          <w:szCs w:val="24"/>
        </w:rPr>
        <w:t>Learning Outcomes</w:t>
      </w:r>
      <w:r w:rsidRPr="00CD2691">
        <w:rPr>
          <w:rFonts w:ascii="Times New Roman" w:hAnsi="Times New Roman"/>
          <w:i/>
          <w:sz w:val="24"/>
          <w:szCs w:val="24"/>
        </w:rPr>
        <w:t xml:space="preserve">: </w:t>
      </w:r>
      <w:r w:rsidRPr="00CD2691">
        <w:rPr>
          <w:rFonts w:ascii="Times New Roman" w:hAnsi="Times New Roman"/>
          <w:i/>
          <w:noProof w:val="0"/>
          <w:vanish/>
          <w:sz w:val="24"/>
          <w:szCs w:val="24"/>
        </w:rPr>
        <w:t>&lt;objective id="ch02os01obj03" label="3"&gt;&lt;inst&gt;&lt;/inst&gt;&lt;para&gt;</w:t>
      </w:r>
      <w:r w:rsidRPr="00CD2691">
        <w:rPr>
          <w:rFonts w:ascii="Times New Roman" w:hAnsi="Times New Roman"/>
          <w:i/>
          <w:sz w:val="24"/>
          <w:szCs w:val="24"/>
        </w:rPr>
        <w:t>Explain the relationship between personality trai</w:t>
      </w:r>
      <w:r w:rsidR="00D0689E">
        <w:rPr>
          <w:rFonts w:ascii="Times New Roman" w:hAnsi="Times New Roman"/>
          <w:i/>
          <w:sz w:val="24"/>
          <w:szCs w:val="24"/>
        </w:rPr>
        <w:t>ts and individual behavior;</w:t>
      </w:r>
      <w:r w:rsidRPr="00CD2691">
        <w:rPr>
          <w:rFonts w:ascii="Times New Roman" w:hAnsi="Times New Roman"/>
          <w:i/>
          <w:sz w:val="24"/>
          <w:szCs w:val="24"/>
        </w:rPr>
        <w:t xml:space="preserve"> Describe the factors that influence the formation of individual attitudes and values</w:t>
      </w:r>
      <w:r w:rsidRPr="00CD2691">
        <w:rPr>
          <w:rFonts w:ascii="Times New Roman" w:hAnsi="Times New Roman"/>
          <w:i/>
          <w:noProof w:val="0"/>
          <w:vanish/>
          <w:sz w:val="24"/>
          <w:szCs w:val="24"/>
        </w:rPr>
        <w:t xml:space="preserve"> &lt;/para&gt;&lt;/</w:t>
      </w:r>
      <w:r w:rsidR="00D0689E">
        <w:rPr>
          <w:rFonts w:ascii="Times New Roman" w:hAnsi="Times New Roman"/>
          <w:i/>
          <w:noProof w:val="0"/>
          <w:vanish/>
          <w:sz w:val="24"/>
          <w:szCs w:val="24"/>
        </w:rPr>
        <w:t>objective</w:t>
      </w:r>
    </w:p>
    <w:p w14:paraId="20D2875A" w14:textId="741D061F" w:rsidR="001C511F" w:rsidRPr="00CD2691" w:rsidRDefault="00D0689E" w:rsidP="00186A20">
      <w:pPr>
        <w:pStyle w:val="CFOBJ"/>
        <w:keepLines w:val="0"/>
        <w:widowControl w:val="0"/>
        <w:spacing w:before="0" w:line="240" w:lineRule="auto"/>
        <w:ind w:left="720"/>
        <w:rPr>
          <w:rFonts w:ascii="Times New Roman" w:hAnsi="Times New Roman"/>
          <w:i/>
          <w:noProof w:val="0"/>
          <w:sz w:val="24"/>
          <w:szCs w:val="24"/>
        </w:rPr>
      </w:pPr>
      <w:r>
        <w:rPr>
          <w:rFonts w:ascii="Times New Roman" w:hAnsi="Times New Roman"/>
          <w:b/>
          <w:i/>
          <w:sz w:val="24"/>
          <w:szCs w:val="24"/>
        </w:rPr>
        <w:t>AACSB</w:t>
      </w:r>
      <w:r w:rsidR="001C511F" w:rsidRPr="00CD2691">
        <w:rPr>
          <w:rFonts w:ascii="Times New Roman" w:hAnsi="Times New Roman"/>
          <w:i/>
          <w:sz w:val="24"/>
          <w:szCs w:val="24"/>
        </w:rPr>
        <w:t xml:space="preserve">: </w:t>
      </w:r>
      <w:r>
        <w:rPr>
          <w:rFonts w:ascii="Times New Roman" w:hAnsi="Times New Roman"/>
          <w:i/>
          <w:sz w:val="24"/>
          <w:szCs w:val="24"/>
        </w:rPr>
        <w:t>Diverse and multicultural work e</w:t>
      </w:r>
      <w:r w:rsidR="00411CA3" w:rsidRPr="00CD2691">
        <w:rPr>
          <w:rFonts w:ascii="Times New Roman" w:hAnsi="Times New Roman"/>
          <w:i/>
          <w:sz w:val="24"/>
          <w:szCs w:val="24"/>
        </w:rPr>
        <w:t>nvironments</w:t>
      </w:r>
    </w:p>
    <w:p w14:paraId="479F5DCA" w14:textId="77777777" w:rsidR="001C511F" w:rsidRDefault="001C511F" w:rsidP="00186A20">
      <w:pPr>
        <w:widowControl w:val="0"/>
        <w:spacing w:after="0"/>
        <w:ind w:left="720"/>
        <w:rPr>
          <w:rFonts w:ascii="Times New Roman" w:hAnsi="Times New Roman"/>
        </w:rPr>
      </w:pPr>
    </w:p>
    <w:p w14:paraId="1DBF5620" w14:textId="77777777" w:rsidR="00D0689E" w:rsidRPr="00CD2691" w:rsidRDefault="00D0689E" w:rsidP="00556F3B">
      <w:pPr>
        <w:widowControl w:val="0"/>
        <w:spacing w:after="0"/>
        <w:rPr>
          <w:rFonts w:ascii="Times New Roman" w:hAnsi="Times New Roman"/>
        </w:rPr>
      </w:pPr>
    </w:p>
    <w:p w14:paraId="47DDDCE8" w14:textId="77777777" w:rsidR="001C511F" w:rsidRPr="00CD2691" w:rsidRDefault="001C511F" w:rsidP="00186A20">
      <w:pPr>
        <w:widowControl w:val="0"/>
        <w:spacing w:after="0"/>
        <w:ind w:left="1080"/>
        <w:rPr>
          <w:rFonts w:ascii="Times New Roman" w:hAnsi="Times New Roman"/>
        </w:rPr>
      </w:pPr>
    </w:p>
    <w:p w14:paraId="257097E9" w14:textId="77777777" w:rsidR="001C511F" w:rsidRPr="00D0689E" w:rsidRDefault="001C511F" w:rsidP="00186A20">
      <w:pPr>
        <w:widowControl w:val="0"/>
        <w:shd w:val="solid" w:color="auto" w:fill="auto"/>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color w:val="E6E6E6"/>
          <w:sz w:val="48"/>
          <w:szCs w:val="48"/>
        </w:rPr>
      </w:pPr>
      <w:r w:rsidRPr="00CD2691">
        <w:rPr>
          <w:rFonts w:ascii="Times New Roman" w:hAnsi="Times New Roman"/>
          <w:b/>
          <w:bCs/>
          <w:color w:val="E6E6E6"/>
        </w:rPr>
        <w:tab/>
      </w:r>
      <w:r w:rsidRPr="00D0689E">
        <w:rPr>
          <w:rFonts w:ascii="Times New Roman" w:hAnsi="Times New Roman"/>
          <w:bCs/>
          <w:color w:val="E6E6E6"/>
          <w:sz w:val="48"/>
          <w:szCs w:val="48"/>
        </w:rPr>
        <w:t>Experiential Exercise</w:t>
      </w:r>
    </w:p>
    <w:p w14:paraId="6B808123" w14:textId="77777777" w:rsidR="001C511F" w:rsidRPr="00D0689E" w:rsidRDefault="001C511F" w:rsidP="00186A20">
      <w:pPr>
        <w:widowControl w:val="0"/>
        <w:shd w:val="solid" w:color="auto" w:fill="auto"/>
        <w:tabs>
          <w:tab w:val="left" w:pos="360"/>
        </w:tabs>
        <w:spacing w:after="0"/>
        <w:rPr>
          <w:rFonts w:ascii="Times New Roman" w:hAnsi="Times New Roman"/>
          <w:sz w:val="36"/>
          <w:szCs w:val="36"/>
        </w:rPr>
      </w:pPr>
      <w:r w:rsidRPr="00CD2691">
        <w:rPr>
          <w:rFonts w:ascii="Times New Roman" w:hAnsi="Times New Roman"/>
          <w:color w:val="E6E6E6"/>
        </w:rPr>
        <w:tab/>
      </w:r>
      <w:r w:rsidRPr="00D0689E">
        <w:rPr>
          <w:rFonts w:ascii="Times New Roman" w:hAnsi="Times New Roman"/>
          <w:color w:val="E6E6E6"/>
          <w:sz w:val="36"/>
          <w:szCs w:val="36"/>
        </w:rPr>
        <w:t>Feeling Excluded</w:t>
      </w:r>
      <w:r w:rsidRPr="00D0689E">
        <w:rPr>
          <w:rFonts w:ascii="Times New Roman" w:hAnsi="Times New Roman"/>
          <w:color w:val="E6E6E6"/>
          <w:sz w:val="36"/>
          <w:szCs w:val="36"/>
        </w:rPr>
        <w:br/>
      </w:r>
    </w:p>
    <w:p w14:paraId="27AECB97" w14:textId="77777777" w:rsidR="001C511F" w:rsidRPr="00CD2691" w:rsidRDefault="001C511F" w:rsidP="00186A20">
      <w:pPr>
        <w:widowControl w:val="0"/>
        <w:spacing w:after="0"/>
        <w:rPr>
          <w:rFonts w:ascii="Times New Roman" w:hAnsi="Times New Roman"/>
        </w:rPr>
      </w:pPr>
    </w:p>
    <w:p w14:paraId="5057CC4F" w14:textId="77777777" w:rsidR="00D0689E" w:rsidRDefault="001C511F" w:rsidP="00186A20">
      <w:pPr>
        <w:pStyle w:val="CFOBJ"/>
        <w:keepLines w:val="0"/>
        <w:widowControl w:val="0"/>
        <w:spacing w:before="0" w:line="240" w:lineRule="auto"/>
        <w:rPr>
          <w:rFonts w:ascii="Times New Roman" w:hAnsi="Times New Roman"/>
          <w:i/>
        </w:rPr>
      </w:pPr>
      <w:r w:rsidRPr="00D0689E">
        <w:rPr>
          <w:rFonts w:ascii="Times New Roman" w:hAnsi="Times New Roman"/>
          <w:i/>
        </w:rPr>
        <w:t>This exercise contributes to</w:t>
      </w:r>
      <w:r w:rsidR="00D0689E">
        <w:rPr>
          <w:rFonts w:ascii="Times New Roman" w:hAnsi="Times New Roman"/>
          <w:i/>
        </w:rPr>
        <w:t>:</w:t>
      </w:r>
    </w:p>
    <w:p w14:paraId="38382C15" w14:textId="2E263EE1" w:rsidR="00D0689E" w:rsidRDefault="00D0689E" w:rsidP="00186A20">
      <w:pPr>
        <w:pStyle w:val="CFOBJ"/>
        <w:keepLines w:val="0"/>
        <w:widowControl w:val="0"/>
        <w:spacing w:before="0" w:line="240" w:lineRule="auto"/>
        <w:rPr>
          <w:rFonts w:ascii="Times New Roman" w:hAnsi="Times New Roman"/>
          <w:i/>
          <w:noProof w:val="0"/>
        </w:rPr>
      </w:pPr>
      <w:r>
        <w:rPr>
          <w:rFonts w:ascii="Times New Roman" w:hAnsi="Times New Roman"/>
          <w:b/>
          <w:i/>
        </w:rPr>
        <w:t>Learning Objective</w:t>
      </w:r>
      <w:r>
        <w:rPr>
          <w:rFonts w:ascii="Times New Roman" w:hAnsi="Times New Roman"/>
          <w:i/>
        </w:rPr>
        <w:t>:</w:t>
      </w:r>
      <w:r w:rsidR="001C511F" w:rsidRPr="00D0689E">
        <w:rPr>
          <w:rFonts w:ascii="Times New Roman" w:hAnsi="Times New Roman"/>
          <w:b/>
          <w:i/>
        </w:rPr>
        <w:t xml:space="preserve"> </w:t>
      </w:r>
      <w:r w:rsidR="001C511F" w:rsidRPr="00D0689E">
        <w:rPr>
          <w:rFonts w:ascii="Times New Roman" w:hAnsi="Times New Roman"/>
          <w:i/>
          <w:noProof w:val="0"/>
          <w:vanish/>
        </w:rPr>
        <w:t>&lt;objective id="ch02os01obj05" label="5"&gt;&lt;inst&gt;&lt;/inst&gt;&lt;para&gt;</w:t>
      </w:r>
      <w:r w:rsidR="001C511F" w:rsidRPr="00D0689E">
        <w:rPr>
          <w:rFonts w:ascii="Times New Roman" w:hAnsi="Times New Roman"/>
          <w:i/>
          <w:noProof w:val="0"/>
        </w:rPr>
        <w:t>Describe how organizations manage diversity effectively</w:t>
      </w:r>
      <w:r w:rsidR="001C511F" w:rsidRPr="00D0689E">
        <w:rPr>
          <w:rFonts w:ascii="Times New Roman" w:hAnsi="Times New Roman"/>
          <w:i/>
          <w:noProof w:val="0"/>
          <w:vanish/>
        </w:rPr>
        <w:t>&lt;/para&gt;&lt;/objective&lt;objective id="ch02os01obj04" label="4"&gt;&lt;inst&gt;&lt;/inst&gt;&lt;para&gt;</w:t>
      </w:r>
      <w:r w:rsidR="001C511F" w:rsidRPr="00D0689E">
        <w:rPr>
          <w:rFonts w:ascii="Times New Roman" w:hAnsi="Times New Roman"/>
          <w:i/>
          <w:vanish/>
        </w:rPr>
        <w:t>Deee</w:t>
      </w:r>
      <w:r w:rsidR="001C511F" w:rsidRPr="00D0689E">
        <w:rPr>
          <w:rFonts w:ascii="Times New Roman" w:hAnsi="Times New Roman"/>
          <w:i/>
          <w:noProof w:val="0"/>
          <w:vanish/>
        </w:rPr>
        <w:t>&lt;/para&gt;&lt;/objective</w:t>
      </w:r>
    </w:p>
    <w:p w14:paraId="2C2AD9DB" w14:textId="7CE9CCC0" w:rsidR="00D0689E" w:rsidRDefault="001C511F" w:rsidP="00186A20">
      <w:pPr>
        <w:pStyle w:val="CFOBJ"/>
        <w:keepLines w:val="0"/>
        <w:widowControl w:val="0"/>
        <w:spacing w:before="0" w:line="240" w:lineRule="auto"/>
        <w:rPr>
          <w:rFonts w:ascii="Times New Roman" w:hAnsi="Times New Roman"/>
          <w:i/>
        </w:rPr>
      </w:pPr>
      <w:r w:rsidRPr="00D0689E">
        <w:rPr>
          <w:rFonts w:ascii="Times New Roman" w:hAnsi="Times New Roman"/>
          <w:b/>
          <w:i/>
          <w:noProof w:val="0"/>
          <w:vanish/>
        </w:rPr>
        <w:t>&lt;/para&gt;&lt;/objective&gt;</w:t>
      </w:r>
      <w:r w:rsidRPr="00D0689E">
        <w:rPr>
          <w:rFonts w:ascii="Times New Roman" w:hAnsi="Times New Roman"/>
          <w:b/>
          <w:i/>
        </w:rPr>
        <w:t>Learning Outcomes</w:t>
      </w:r>
      <w:r w:rsidRPr="00D0689E">
        <w:rPr>
          <w:rFonts w:ascii="Times New Roman" w:hAnsi="Times New Roman"/>
          <w:i/>
        </w:rPr>
        <w:t xml:space="preserve">: </w:t>
      </w:r>
      <w:r w:rsidRPr="00D0689E">
        <w:rPr>
          <w:rFonts w:ascii="Times New Roman" w:hAnsi="Times New Roman"/>
          <w:i/>
          <w:noProof w:val="0"/>
          <w:vanish/>
        </w:rPr>
        <w:t>&lt;objective id="ch02os01obj03" label="3"&gt;&lt;inst&gt;&lt;/inst&gt;&lt;para&gt;</w:t>
      </w:r>
      <w:r w:rsidRPr="00D0689E">
        <w:rPr>
          <w:rFonts w:ascii="Times New Roman" w:hAnsi="Times New Roman"/>
          <w:i/>
        </w:rPr>
        <w:t>Explain the relationship between personality traits and individual behavior, Describe the factors that influence the formation of individual attitudes and values</w:t>
      </w:r>
      <w:r w:rsidRPr="00D0689E">
        <w:rPr>
          <w:rFonts w:ascii="Times New Roman" w:hAnsi="Times New Roman"/>
          <w:i/>
          <w:noProof w:val="0"/>
          <w:vanish/>
        </w:rPr>
        <w:t xml:space="preserve"> &lt;/para&gt;&lt;/</w:t>
      </w:r>
      <w:r w:rsidR="00D0689E">
        <w:rPr>
          <w:rFonts w:ascii="Times New Roman" w:hAnsi="Times New Roman"/>
          <w:i/>
          <w:noProof w:val="0"/>
          <w:vanish/>
        </w:rPr>
        <w:t>objective</w:t>
      </w:r>
    </w:p>
    <w:p w14:paraId="77C536C5" w14:textId="3AEDE290" w:rsidR="001C511F" w:rsidRPr="00D0689E" w:rsidRDefault="00D0689E" w:rsidP="00186A20">
      <w:pPr>
        <w:pStyle w:val="CFOBJ"/>
        <w:keepLines w:val="0"/>
        <w:widowControl w:val="0"/>
        <w:spacing w:before="0" w:line="240" w:lineRule="auto"/>
        <w:rPr>
          <w:rFonts w:ascii="Times New Roman" w:hAnsi="Times New Roman"/>
          <w:noProof w:val="0"/>
        </w:rPr>
      </w:pPr>
      <w:r>
        <w:rPr>
          <w:rFonts w:ascii="Times New Roman" w:hAnsi="Times New Roman"/>
          <w:b/>
          <w:i/>
        </w:rPr>
        <w:t>AACSB</w:t>
      </w:r>
      <w:r w:rsidR="001C511F" w:rsidRPr="00D0689E">
        <w:rPr>
          <w:rFonts w:ascii="Times New Roman" w:hAnsi="Times New Roman"/>
          <w:i/>
        </w:rPr>
        <w:t xml:space="preserve">: </w:t>
      </w:r>
      <w:r>
        <w:rPr>
          <w:rFonts w:ascii="Times New Roman" w:hAnsi="Times New Roman"/>
          <w:i/>
        </w:rPr>
        <w:t>Diverse and m</w:t>
      </w:r>
      <w:r w:rsidR="001C511F" w:rsidRPr="00D0689E">
        <w:rPr>
          <w:rFonts w:ascii="Times New Roman" w:hAnsi="Times New Roman"/>
          <w:i/>
        </w:rPr>
        <w:t xml:space="preserve">ulticultural </w:t>
      </w:r>
      <w:r>
        <w:rPr>
          <w:rFonts w:ascii="Times New Roman" w:hAnsi="Times New Roman"/>
          <w:i/>
        </w:rPr>
        <w:t>work environments</w:t>
      </w:r>
    </w:p>
    <w:p w14:paraId="63D31861" w14:textId="77777777" w:rsidR="001C511F" w:rsidRPr="00CD2691" w:rsidRDefault="001C511F" w:rsidP="00186A20">
      <w:pPr>
        <w:widowControl w:val="0"/>
        <w:spacing w:after="0"/>
        <w:rPr>
          <w:rFonts w:ascii="Times New Roman" w:hAnsi="Times New Roman"/>
        </w:rPr>
      </w:pPr>
    </w:p>
    <w:p w14:paraId="345B21F9" w14:textId="77777777" w:rsidR="001C511F" w:rsidRPr="00CD2691" w:rsidRDefault="001C511F" w:rsidP="00186A20">
      <w:pPr>
        <w:widowControl w:val="0"/>
        <w:spacing w:after="0"/>
        <w:rPr>
          <w:rFonts w:ascii="Times New Roman" w:hAnsi="Times New Roman"/>
        </w:rPr>
      </w:pPr>
      <w:r w:rsidRPr="00CD2691">
        <w:rPr>
          <w:rFonts w:ascii="Times New Roman" w:hAnsi="Times New Roman"/>
        </w:rPr>
        <w:t>This 6-step exercise takes approximately 20 minutes.</w:t>
      </w:r>
    </w:p>
    <w:p w14:paraId="2733140B" w14:textId="77777777" w:rsidR="001C511F" w:rsidRPr="00CD2691" w:rsidRDefault="001C511F" w:rsidP="00186A20">
      <w:pPr>
        <w:widowControl w:val="0"/>
        <w:spacing w:after="0"/>
        <w:rPr>
          <w:rFonts w:ascii="Times New Roman" w:hAnsi="Times New Roman"/>
        </w:rPr>
      </w:pPr>
      <w:r w:rsidRPr="00CD2691">
        <w:rPr>
          <w:rFonts w:ascii="Times New Roman" w:hAnsi="Times New Roman"/>
        </w:rPr>
        <w:t>Individual Work (Steps 1 and 2)</w:t>
      </w:r>
    </w:p>
    <w:p w14:paraId="6D94A184" w14:textId="77777777" w:rsidR="001C511F" w:rsidRPr="00CD2691" w:rsidRDefault="001C511F" w:rsidP="00186A20">
      <w:pPr>
        <w:widowControl w:val="0"/>
        <w:numPr>
          <w:ilvl w:val="0"/>
          <w:numId w:val="6"/>
        </w:numPr>
        <w:tabs>
          <w:tab w:val="clear" w:pos="360"/>
          <w:tab w:val="num" w:pos="720"/>
        </w:tabs>
        <w:spacing w:after="0"/>
        <w:ind w:left="720" w:hanging="720"/>
        <w:rPr>
          <w:rFonts w:ascii="Times New Roman" w:hAnsi="Times New Roman"/>
        </w:rPr>
      </w:pPr>
      <w:r w:rsidRPr="00CD2691">
        <w:rPr>
          <w:rFonts w:ascii="Times New Roman" w:hAnsi="Times New Roman"/>
        </w:rPr>
        <w:t xml:space="preserve">All participants are asked to recall a time when they have felt uncomfortable or targeted because of their demographic status. Ideally, situations at work should be used, but if no work situations come to mind, any situation will work. Encourage students to use any demographic characteristic they think is most appropriate, so they can write about feeling excluded on the basis of race, ethnicity, gender, age, disability status, religion, or any other characteristic. They should briefly describe the situation, what precipitated the </w:t>
      </w:r>
      <w:r w:rsidRPr="00CD2691">
        <w:rPr>
          <w:rFonts w:ascii="Times New Roman" w:hAnsi="Times New Roman"/>
        </w:rPr>
        <w:lastRenderedPageBreak/>
        <w:t>event, how they felt at the time, how they reacted, and how they believe the other party could have made the situation better.</w:t>
      </w:r>
    </w:p>
    <w:p w14:paraId="7A0535A4" w14:textId="77777777" w:rsidR="001C511F" w:rsidRPr="00CD2691" w:rsidRDefault="001C511F" w:rsidP="00186A20">
      <w:pPr>
        <w:widowControl w:val="0"/>
        <w:numPr>
          <w:ilvl w:val="0"/>
          <w:numId w:val="6"/>
        </w:numPr>
        <w:tabs>
          <w:tab w:val="num" w:pos="720"/>
        </w:tabs>
        <w:spacing w:after="0"/>
        <w:ind w:left="720" w:hanging="720"/>
        <w:rPr>
          <w:rFonts w:ascii="Times New Roman" w:hAnsi="Times New Roman"/>
        </w:rPr>
      </w:pPr>
      <w:r w:rsidRPr="00CD2691">
        <w:rPr>
          <w:rFonts w:ascii="Times New Roman" w:hAnsi="Times New Roman"/>
        </w:rPr>
        <w:t>The instructor asks the students to then think about a time when they might have either deliberately or accidentally done something that made someone else feel excluded or targeted because of their demographic status. Once again, they should briefly describe the situation, what precipitated the event, how they felt at the time, how the other person reacted, and how they could have made the situation better.</w:t>
      </w:r>
    </w:p>
    <w:p w14:paraId="34E7DBF9" w14:textId="77777777" w:rsidR="001C511F" w:rsidRPr="00CD2691" w:rsidRDefault="001C511F" w:rsidP="00186A20">
      <w:pPr>
        <w:widowControl w:val="0"/>
        <w:spacing w:after="0"/>
        <w:rPr>
          <w:rFonts w:ascii="Times New Roman" w:hAnsi="Times New Roman"/>
        </w:rPr>
      </w:pPr>
      <w:r w:rsidRPr="00CD2691">
        <w:rPr>
          <w:rFonts w:ascii="Times New Roman" w:hAnsi="Times New Roman"/>
        </w:rPr>
        <w:t>Small Groups (Steps 3 and 4)</w:t>
      </w:r>
    </w:p>
    <w:p w14:paraId="3DEEC1FD" w14:textId="1D2FC747" w:rsidR="001C511F" w:rsidRPr="00CD2691" w:rsidRDefault="001C511F" w:rsidP="00186A20">
      <w:pPr>
        <w:widowControl w:val="0"/>
        <w:numPr>
          <w:ilvl w:val="0"/>
          <w:numId w:val="7"/>
        </w:numPr>
        <w:tabs>
          <w:tab w:val="clear" w:pos="360"/>
          <w:tab w:val="num" w:pos="720"/>
        </w:tabs>
        <w:spacing w:after="0"/>
        <w:ind w:left="720" w:hanging="720"/>
        <w:rPr>
          <w:rFonts w:ascii="Times New Roman" w:hAnsi="Times New Roman"/>
        </w:rPr>
      </w:pPr>
      <w:r w:rsidRPr="00CD2691">
        <w:rPr>
          <w:rFonts w:ascii="Times New Roman" w:hAnsi="Times New Roman"/>
        </w:rPr>
        <w:t>Once everyone has written their descriptions, divide th</w:t>
      </w:r>
      <w:r w:rsidR="00D0689E">
        <w:rPr>
          <w:rFonts w:ascii="Times New Roman" w:hAnsi="Times New Roman"/>
        </w:rPr>
        <w:t>e class into small groups of no</w:t>
      </w:r>
      <w:r w:rsidRPr="00CD2691">
        <w:rPr>
          <w:rFonts w:ascii="Times New Roman" w:hAnsi="Times New Roman"/>
        </w:rPr>
        <w:t xml:space="preserve"> more than four people. If at all possible, try to compose groups that are somewhat demograp</w:t>
      </w:r>
      <w:r w:rsidR="00D0689E">
        <w:rPr>
          <w:rFonts w:ascii="Times New Roman" w:hAnsi="Times New Roman"/>
        </w:rPr>
        <w:t>hically diverse, to avoid inter</w:t>
      </w:r>
      <w:r w:rsidRPr="00CD2691">
        <w:rPr>
          <w:rFonts w:ascii="Times New Roman" w:hAnsi="Times New Roman"/>
        </w:rPr>
        <w:t>group conflicts in the class review discussion. Students should be encouraged to discuss their situations and consider how their experiences were similar or different.</w:t>
      </w:r>
    </w:p>
    <w:p w14:paraId="0B94DB48" w14:textId="77777777" w:rsidR="001C511F" w:rsidRPr="00CD2691" w:rsidRDefault="001C511F" w:rsidP="00186A20">
      <w:pPr>
        <w:widowControl w:val="0"/>
        <w:numPr>
          <w:ilvl w:val="0"/>
          <w:numId w:val="7"/>
        </w:numPr>
        <w:tabs>
          <w:tab w:val="num" w:pos="720"/>
        </w:tabs>
        <w:spacing w:after="0"/>
        <w:ind w:left="720" w:hanging="720"/>
        <w:rPr>
          <w:rFonts w:ascii="Times New Roman" w:hAnsi="Times New Roman"/>
        </w:rPr>
      </w:pPr>
      <w:r w:rsidRPr="00CD2691">
        <w:rPr>
          <w:rFonts w:ascii="Times New Roman" w:hAnsi="Times New Roman"/>
        </w:rPr>
        <w:t>After reading through everyone’s reactions, each group should develop a short list of principles for how they personally can work to avoid excluding or targeting people in the future. Encourage them to be as specific as possible, and also ask each group to find solutions that work for everyone. Solutions should focus on both avoiding getting into these situations in the first place and also on resolving these situations when they do occur.</w:t>
      </w:r>
    </w:p>
    <w:p w14:paraId="68AD20DC" w14:textId="77777777" w:rsidR="001C511F" w:rsidRPr="00CD2691" w:rsidRDefault="001C511F" w:rsidP="00186A20">
      <w:pPr>
        <w:widowControl w:val="0"/>
        <w:spacing w:after="0"/>
        <w:rPr>
          <w:rFonts w:ascii="Times New Roman" w:hAnsi="Times New Roman"/>
        </w:rPr>
      </w:pPr>
      <w:r w:rsidRPr="00CD2691">
        <w:rPr>
          <w:rFonts w:ascii="Times New Roman" w:hAnsi="Times New Roman"/>
        </w:rPr>
        <w:t>Class Review (Steps 5 and 6)</w:t>
      </w:r>
    </w:p>
    <w:p w14:paraId="54D2919B" w14:textId="77777777" w:rsidR="001C511F" w:rsidRPr="00CD2691" w:rsidRDefault="001C511F" w:rsidP="00186A20">
      <w:pPr>
        <w:widowControl w:val="0"/>
        <w:numPr>
          <w:ilvl w:val="0"/>
          <w:numId w:val="7"/>
        </w:numPr>
        <w:tabs>
          <w:tab w:val="num" w:pos="720"/>
        </w:tabs>
        <w:spacing w:after="0"/>
        <w:ind w:left="720" w:hanging="720"/>
        <w:rPr>
          <w:rFonts w:ascii="Times New Roman" w:hAnsi="Times New Roman"/>
        </w:rPr>
      </w:pPr>
      <w:r w:rsidRPr="00CD2691">
        <w:rPr>
          <w:rFonts w:ascii="Times New Roman" w:hAnsi="Times New Roman"/>
        </w:rPr>
        <w:t>Members of each group are invited to provide a very brief summary of the major principles of how they’ve felt excluded or targeted, and then to describe their groups’ collective decisions regarding how these situations can be minimized in the future.</w:t>
      </w:r>
    </w:p>
    <w:p w14:paraId="2D28C08D" w14:textId="77777777" w:rsidR="001C511F" w:rsidRPr="00CD2691" w:rsidRDefault="001C511F" w:rsidP="00186A20">
      <w:pPr>
        <w:widowControl w:val="0"/>
        <w:numPr>
          <w:ilvl w:val="0"/>
          <w:numId w:val="7"/>
        </w:numPr>
        <w:tabs>
          <w:tab w:val="num" w:pos="720"/>
        </w:tabs>
        <w:spacing w:after="0"/>
        <w:ind w:left="720" w:hanging="720"/>
        <w:rPr>
          <w:rFonts w:ascii="Times New Roman" w:hAnsi="Times New Roman"/>
        </w:rPr>
      </w:pPr>
      <w:r w:rsidRPr="00CD2691">
        <w:rPr>
          <w:rFonts w:ascii="Times New Roman" w:hAnsi="Times New Roman"/>
        </w:rPr>
        <w:t>The instructor should lead a discussion on how companies might be able to develop comprehensive policies that will encourage people to be sensitive in their interactions with one another.</w:t>
      </w:r>
    </w:p>
    <w:p w14:paraId="0F6FA184" w14:textId="77777777" w:rsidR="001C511F" w:rsidRPr="00CD2691" w:rsidRDefault="001C511F" w:rsidP="00186A20">
      <w:pPr>
        <w:widowControl w:val="0"/>
        <w:spacing w:after="0"/>
        <w:rPr>
          <w:rFonts w:ascii="Times New Roman" w:hAnsi="Times New Roman"/>
        </w:rPr>
      </w:pPr>
    </w:p>
    <w:p w14:paraId="4893F296" w14:textId="77777777" w:rsidR="001C511F" w:rsidRPr="00CD2691" w:rsidRDefault="001C511F" w:rsidP="00186A20">
      <w:pPr>
        <w:spacing w:after="0"/>
        <w:rPr>
          <w:rFonts w:ascii="Times New Roman" w:hAnsi="Times New Roman"/>
          <w:b/>
          <w:snapToGrid w:val="0"/>
        </w:rPr>
      </w:pPr>
      <w:r w:rsidRPr="00CD2691">
        <w:rPr>
          <w:rFonts w:ascii="Times New Roman" w:hAnsi="Times New Roman"/>
          <w:b/>
          <w:snapToGrid w:val="0"/>
        </w:rPr>
        <w:t>Teaching Notes</w:t>
      </w:r>
    </w:p>
    <w:p w14:paraId="6ECE2FB8" w14:textId="57C5F3FD" w:rsidR="001C511F" w:rsidRPr="00CD2691" w:rsidRDefault="001C511F" w:rsidP="00186A20">
      <w:pPr>
        <w:spacing w:after="0"/>
        <w:rPr>
          <w:rFonts w:ascii="Times New Roman" w:hAnsi="Times New Roman"/>
          <w:snapToGrid w:val="0"/>
        </w:rPr>
      </w:pPr>
      <w:r w:rsidRPr="00CD2691">
        <w:rPr>
          <w:rFonts w:ascii="Times New Roman" w:hAnsi="Times New Roman"/>
          <w:snapToGrid w:val="0"/>
        </w:rPr>
        <w:t xml:space="preserve">This </w:t>
      </w:r>
      <w:r w:rsidR="00D0689E">
        <w:rPr>
          <w:rFonts w:ascii="Times New Roman" w:hAnsi="Times New Roman"/>
          <w:snapToGrid w:val="0"/>
        </w:rPr>
        <w:t>exercise is applicable to face-to</w:t>
      </w:r>
      <w:r w:rsidRPr="00CD2691">
        <w:rPr>
          <w:rFonts w:ascii="Times New Roman" w:hAnsi="Times New Roman"/>
          <w:snapToGrid w:val="0"/>
        </w:rPr>
        <w:t xml:space="preserve">-face classes or synchronous online classes such as BlackBoard 9.1, WIMBA, and Second Life Virtual Classrooms. See </w:t>
      </w:r>
      <w:hyperlink r:id="rId15" w:history="1">
        <w:r w:rsidRPr="00CD2691">
          <w:rPr>
            <w:rStyle w:val="Hyperlink"/>
            <w:rFonts w:ascii="Times New Roman" w:hAnsi="Times New Roman"/>
            <w:snapToGrid w:val="0"/>
            <w:sz w:val="24"/>
          </w:rPr>
          <w:t>http://www.baclass.panam.edu/imob/SecondLife</w:t>
        </w:r>
      </w:hyperlink>
      <w:r w:rsidRPr="00CD2691">
        <w:rPr>
          <w:rFonts w:ascii="Times New Roman" w:hAnsi="Times New Roman"/>
          <w:snapToGrid w:val="0"/>
        </w:rPr>
        <w:t xml:space="preserve"> for more information.</w:t>
      </w:r>
    </w:p>
    <w:p w14:paraId="77098DC4" w14:textId="77777777" w:rsidR="001C511F" w:rsidRPr="00CD2691" w:rsidRDefault="001C511F" w:rsidP="00186A20">
      <w:pPr>
        <w:widowControl w:val="0"/>
        <w:spacing w:after="0"/>
        <w:rPr>
          <w:rFonts w:ascii="Times New Roman" w:hAnsi="Times New Roman"/>
        </w:rPr>
      </w:pPr>
    </w:p>
    <w:p w14:paraId="79D7A3AA" w14:textId="77777777" w:rsidR="006725AD" w:rsidRPr="00CD2691" w:rsidRDefault="006725AD" w:rsidP="00186A20">
      <w:pPr>
        <w:widowControl w:val="0"/>
        <w:spacing w:after="0"/>
        <w:rPr>
          <w:rFonts w:ascii="Times New Roman" w:hAnsi="Times New Roman"/>
        </w:rPr>
      </w:pPr>
    </w:p>
    <w:p w14:paraId="60AEA1E6" w14:textId="77777777" w:rsidR="001C511F" w:rsidRPr="00CD2691" w:rsidRDefault="001C511F" w:rsidP="00186A20">
      <w:pPr>
        <w:widowControl w:val="0"/>
        <w:spacing w:after="0"/>
        <w:rPr>
          <w:rFonts w:ascii="Times New Roman" w:hAnsi="Times New Roman"/>
        </w:rPr>
      </w:pPr>
    </w:p>
    <w:p w14:paraId="2685D92F" w14:textId="77777777" w:rsidR="001C511F" w:rsidRPr="00D0689E" w:rsidRDefault="001C511F" w:rsidP="00186A20">
      <w:pPr>
        <w:widowControl w:val="0"/>
        <w:shd w:val="solid" w:color="auto" w:fill="auto"/>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color w:val="E6E6E6"/>
          <w:sz w:val="48"/>
          <w:szCs w:val="48"/>
        </w:rPr>
      </w:pPr>
      <w:r w:rsidRPr="00CD2691">
        <w:rPr>
          <w:rFonts w:ascii="Times New Roman" w:hAnsi="Times New Roman"/>
          <w:b/>
          <w:bCs/>
          <w:color w:val="E6E6E6"/>
        </w:rPr>
        <w:t xml:space="preserve"> </w:t>
      </w:r>
      <w:r w:rsidRPr="00CD2691">
        <w:rPr>
          <w:rFonts w:ascii="Times New Roman" w:hAnsi="Times New Roman"/>
          <w:b/>
          <w:bCs/>
          <w:color w:val="E6E6E6"/>
        </w:rPr>
        <w:tab/>
      </w:r>
      <w:r w:rsidRPr="00D0689E">
        <w:rPr>
          <w:rFonts w:ascii="Times New Roman" w:hAnsi="Times New Roman"/>
          <w:bCs/>
          <w:color w:val="E6E6E6"/>
          <w:sz w:val="48"/>
          <w:szCs w:val="48"/>
        </w:rPr>
        <w:t>Ethical Dilemma</w:t>
      </w:r>
    </w:p>
    <w:p w14:paraId="77E9B7BD" w14:textId="77777777" w:rsidR="001C511F" w:rsidRPr="00D0689E" w:rsidRDefault="001C511F" w:rsidP="00186A20">
      <w:pPr>
        <w:widowControl w:val="0"/>
        <w:shd w:val="solid" w:color="auto" w:fill="auto"/>
        <w:tabs>
          <w:tab w:val="left" w:pos="360"/>
        </w:tabs>
        <w:spacing w:after="0"/>
        <w:rPr>
          <w:rFonts w:ascii="Times New Roman" w:hAnsi="Times New Roman"/>
          <w:color w:val="E6E6E6"/>
          <w:sz w:val="36"/>
          <w:szCs w:val="36"/>
        </w:rPr>
      </w:pPr>
      <w:r w:rsidRPr="00CD2691">
        <w:rPr>
          <w:rFonts w:ascii="Times New Roman" w:hAnsi="Times New Roman"/>
          <w:color w:val="E6E6E6"/>
        </w:rPr>
        <w:tab/>
      </w:r>
      <w:r w:rsidRPr="00D0689E">
        <w:rPr>
          <w:rFonts w:ascii="Times New Roman" w:hAnsi="Times New Roman"/>
          <w:color w:val="E6E6E6"/>
          <w:sz w:val="36"/>
          <w:szCs w:val="36"/>
        </w:rPr>
        <w:t>Board Quotas</w:t>
      </w:r>
    </w:p>
    <w:p w14:paraId="5C3ABB6E" w14:textId="77777777" w:rsidR="001C511F" w:rsidRPr="00CD2691" w:rsidRDefault="001C511F" w:rsidP="00186A20">
      <w:pPr>
        <w:widowControl w:val="0"/>
        <w:shd w:val="solid" w:color="auto" w:fill="auto"/>
        <w:tabs>
          <w:tab w:val="left" w:pos="360"/>
        </w:tabs>
        <w:spacing w:after="0"/>
        <w:rPr>
          <w:rFonts w:ascii="Times New Roman" w:hAnsi="Times New Roman"/>
        </w:rPr>
      </w:pPr>
    </w:p>
    <w:p w14:paraId="543548D8" w14:textId="77777777" w:rsidR="001C511F" w:rsidRPr="00CD2691" w:rsidRDefault="001C511F" w:rsidP="00186A20">
      <w:pPr>
        <w:widowControl w:val="0"/>
        <w:spacing w:after="0"/>
        <w:rPr>
          <w:rFonts w:ascii="Times New Roman" w:hAnsi="Times New Roman"/>
        </w:rPr>
      </w:pPr>
    </w:p>
    <w:p w14:paraId="49DEED11" w14:textId="77777777" w:rsidR="00D0689E" w:rsidRDefault="001C511F" w:rsidP="00186A20">
      <w:pPr>
        <w:spacing w:after="0"/>
        <w:rPr>
          <w:rFonts w:ascii="Times New Roman" w:hAnsi="Times New Roman"/>
          <w:i/>
          <w:sz w:val="20"/>
          <w:szCs w:val="20"/>
        </w:rPr>
      </w:pPr>
      <w:r w:rsidRPr="00D0689E">
        <w:rPr>
          <w:rFonts w:ascii="Times New Roman" w:hAnsi="Times New Roman"/>
          <w:i/>
          <w:sz w:val="20"/>
          <w:szCs w:val="20"/>
        </w:rPr>
        <w:t>This exercise contributes to</w:t>
      </w:r>
      <w:r w:rsidR="00D0689E">
        <w:rPr>
          <w:rFonts w:ascii="Times New Roman" w:hAnsi="Times New Roman"/>
          <w:i/>
          <w:sz w:val="20"/>
          <w:szCs w:val="20"/>
        </w:rPr>
        <w:t>:</w:t>
      </w:r>
      <w:r w:rsidRPr="00D0689E">
        <w:rPr>
          <w:rFonts w:ascii="Times New Roman" w:hAnsi="Times New Roman"/>
          <w:i/>
          <w:sz w:val="20"/>
          <w:szCs w:val="20"/>
        </w:rPr>
        <w:t xml:space="preserve"> </w:t>
      </w:r>
    </w:p>
    <w:p w14:paraId="72480ECB" w14:textId="77777777" w:rsidR="00D0689E" w:rsidRDefault="001C511F" w:rsidP="00186A20">
      <w:pPr>
        <w:spacing w:after="0"/>
        <w:rPr>
          <w:rFonts w:ascii="Times New Roman" w:hAnsi="Times New Roman"/>
          <w:i/>
          <w:sz w:val="20"/>
          <w:szCs w:val="20"/>
        </w:rPr>
      </w:pPr>
      <w:r w:rsidRPr="00D0689E">
        <w:rPr>
          <w:rFonts w:ascii="Times New Roman" w:hAnsi="Times New Roman"/>
          <w:b/>
          <w:i/>
          <w:sz w:val="20"/>
          <w:szCs w:val="20"/>
        </w:rPr>
        <w:t>Learning Objectives</w:t>
      </w:r>
      <w:r w:rsidRPr="00D0689E">
        <w:rPr>
          <w:rFonts w:ascii="Times New Roman" w:hAnsi="Times New Roman"/>
          <w:i/>
          <w:sz w:val="20"/>
          <w:szCs w:val="20"/>
        </w:rPr>
        <w:t>:</w:t>
      </w:r>
      <w:r w:rsidRPr="00D0689E">
        <w:rPr>
          <w:rFonts w:ascii="Times New Roman" w:hAnsi="Times New Roman"/>
          <w:b/>
          <w:i/>
          <w:sz w:val="20"/>
          <w:szCs w:val="20"/>
        </w:rPr>
        <w:t xml:space="preserve"> </w:t>
      </w:r>
      <w:r w:rsidRPr="00D0689E">
        <w:rPr>
          <w:rFonts w:ascii="Times New Roman" w:hAnsi="Times New Roman"/>
          <w:i/>
          <w:vanish/>
          <w:sz w:val="20"/>
          <w:szCs w:val="20"/>
        </w:rPr>
        <w:t>&lt;objective id="ch02os01obj05" label="5"&gt;&lt;inst&gt;&lt;/inst&gt;&lt;para&gt;</w:t>
      </w:r>
      <w:r w:rsidRPr="00D0689E">
        <w:rPr>
          <w:rFonts w:ascii="Times New Roman" w:hAnsi="Times New Roman"/>
          <w:i/>
          <w:sz w:val="20"/>
          <w:szCs w:val="20"/>
        </w:rPr>
        <w:t>Describe how organizations manage diversity effectively</w:t>
      </w:r>
      <w:r w:rsidRPr="00D0689E">
        <w:rPr>
          <w:rFonts w:ascii="Times New Roman" w:hAnsi="Times New Roman"/>
          <w:i/>
          <w:vanish/>
          <w:sz w:val="20"/>
          <w:szCs w:val="20"/>
        </w:rPr>
        <w:t>&lt;/para&gt;&lt;/objective&lt;objective id="ch02os01obj04" label="4"&gt;&lt;inst&gt;&lt;/inst&gt;&lt;para&gt;Deee&lt;/para&gt;&lt;/objective</w:t>
      </w:r>
      <w:r w:rsidRPr="00D0689E">
        <w:rPr>
          <w:rFonts w:ascii="Times New Roman" w:hAnsi="Times New Roman"/>
          <w:i/>
          <w:sz w:val="20"/>
          <w:szCs w:val="20"/>
        </w:rPr>
        <w:t xml:space="preserve"> </w:t>
      </w:r>
    </w:p>
    <w:p w14:paraId="1B38772A" w14:textId="5C391A54" w:rsidR="001C511F" w:rsidRPr="00D0689E" w:rsidRDefault="001C511F" w:rsidP="00186A20">
      <w:pPr>
        <w:spacing w:after="0"/>
        <w:rPr>
          <w:rFonts w:ascii="Times New Roman" w:hAnsi="Times New Roman"/>
          <w:sz w:val="20"/>
          <w:szCs w:val="20"/>
        </w:rPr>
      </w:pPr>
      <w:r w:rsidRPr="00D0689E">
        <w:rPr>
          <w:rFonts w:ascii="Times New Roman" w:hAnsi="Times New Roman"/>
          <w:b/>
          <w:i/>
          <w:vanish/>
          <w:sz w:val="20"/>
          <w:szCs w:val="20"/>
        </w:rPr>
        <w:t>&lt;/para&gt;&lt;/objective&gt;</w:t>
      </w:r>
      <w:r w:rsidRPr="00D0689E">
        <w:rPr>
          <w:rFonts w:ascii="Times New Roman" w:hAnsi="Times New Roman"/>
          <w:b/>
          <w:i/>
          <w:sz w:val="20"/>
          <w:szCs w:val="20"/>
        </w:rPr>
        <w:t>Learning Outcomes</w:t>
      </w:r>
      <w:r w:rsidRPr="00D0689E">
        <w:rPr>
          <w:rFonts w:ascii="Times New Roman" w:hAnsi="Times New Roman"/>
          <w:i/>
          <w:sz w:val="20"/>
          <w:szCs w:val="20"/>
        </w:rPr>
        <w:t xml:space="preserve">: </w:t>
      </w:r>
      <w:r w:rsidRPr="00D0689E">
        <w:rPr>
          <w:rFonts w:ascii="Times New Roman" w:hAnsi="Times New Roman"/>
          <w:i/>
          <w:vanish/>
          <w:sz w:val="20"/>
          <w:szCs w:val="20"/>
        </w:rPr>
        <w:t>&lt;objective id="ch02os01obj03" label="3"&gt;&lt;inst&gt;&lt;/inst&gt;&lt;para&gt;</w:t>
      </w:r>
      <w:r w:rsidRPr="00D0689E">
        <w:rPr>
          <w:rFonts w:ascii="Times New Roman" w:hAnsi="Times New Roman"/>
          <w:i/>
          <w:sz w:val="20"/>
          <w:szCs w:val="20"/>
        </w:rPr>
        <w:t xml:space="preserve">Explain the relationship between personality traits and individual </w:t>
      </w:r>
      <w:r w:rsidR="00D0689E">
        <w:rPr>
          <w:rFonts w:ascii="Times New Roman" w:hAnsi="Times New Roman"/>
          <w:i/>
          <w:sz w:val="20"/>
          <w:szCs w:val="20"/>
        </w:rPr>
        <w:t>behavior;</w:t>
      </w:r>
      <w:r w:rsidRPr="00D0689E">
        <w:rPr>
          <w:rFonts w:ascii="Times New Roman" w:hAnsi="Times New Roman"/>
          <w:i/>
          <w:sz w:val="20"/>
          <w:szCs w:val="20"/>
        </w:rPr>
        <w:t xml:space="preserve"> Describe the factors that influence the formation of </w:t>
      </w:r>
      <w:r w:rsidR="00D0689E">
        <w:rPr>
          <w:rFonts w:ascii="Times New Roman" w:hAnsi="Times New Roman"/>
          <w:i/>
          <w:sz w:val="20"/>
          <w:szCs w:val="20"/>
        </w:rPr>
        <w:t>individual attitudes and values;</w:t>
      </w:r>
      <w:r w:rsidRPr="00D0689E">
        <w:rPr>
          <w:rFonts w:ascii="Times New Roman" w:hAnsi="Times New Roman"/>
          <w:i/>
          <w:sz w:val="20"/>
          <w:szCs w:val="20"/>
        </w:rPr>
        <w:t xml:space="preserve"> Define diversity and describe the effects of diversity in the workforce</w:t>
      </w:r>
      <w:r w:rsidRPr="00D0689E">
        <w:rPr>
          <w:rFonts w:ascii="Times New Roman" w:hAnsi="Times New Roman"/>
          <w:i/>
          <w:vanish/>
          <w:sz w:val="20"/>
          <w:szCs w:val="20"/>
        </w:rPr>
        <w:t xml:space="preserve"> &lt;/para&gt;&lt;/</w:t>
      </w:r>
      <w:r w:rsidR="00D0689E">
        <w:rPr>
          <w:rFonts w:ascii="Times New Roman" w:hAnsi="Times New Roman"/>
          <w:i/>
          <w:vanish/>
          <w:sz w:val="20"/>
          <w:szCs w:val="20"/>
        </w:rPr>
        <w:t>objective</w:t>
      </w:r>
      <w:r w:rsidR="00D0689E">
        <w:rPr>
          <w:rFonts w:ascii="Times New Roman" w:hAnsi="Times New Roman"/>
          <w:i/>
          <w:sz w:val="20"/>
          <w:szCs w:val="20"/>
        </w:rPr>
        <w:br/>
      </w:r>
      <w:r w:rsidR="00D0689E">
        <w:rPr>
          <w:rFonts w:ascii="Times New Roman" w:hAnsi="Times New Roman"/>
          <w:b/>
          <w:i/>
          <w:sz w:val="20"/>
          <w:szCs w:val="20"/>
        </w:rPr>
        <w:t>AACSB</w:t>
      </w:r>
      <w:r w:rsidRPr="00D0689E">
        <w:rPr>
          <w:rFonts w:ascii="Times New Roman" w:hAnsi="Times New Roman"/>
          <w:i/>
          <w:sz w:val="20"/>
          <w:szCs w:val="20"/>
        </w:rPr>
        <w:t>: Ethical understanding and reasonin</w:t>
      </w:r>
      <w:r w:rsidR="00411CA3" w:rsidRPr="00D0689E">
        <w:rPr>
          <w:rFonts w:ascii="Times New Roman" w:hAnsi="Times New Roman"/>
          <w:i/>
          <w:sz w:val="20"/>
          <w:szCs w:val="20"/>
        </w:rPr>
        <w:t>g</w:t>
      </w:r>
      <w:r w:rsidR="00D0689E">
        <w:rPr>
          <w:rFonts w:ascii="Times New Roman" w:hAnsi="Times New Roman"/>
          <w:i/>
          <w:sz w:val="20"/>
          <w:szCs w:val="20"/>
        </w:rPr>
        <w:t>;</w:t>
      </w:r>
      <w:r w:rsidRPr="00D0689E">
        <w:rPr>
          <w:rFonts w:ascii="Times New Roman" w:hAnsi="Times New Roman"/>
          <w:i/>
          <w:sz w:val="20"/>
          <w:szCs w:val="20"/>
        </w:rPr>
        <w:t xml:space="preserve"> </w:t>
      </w:r>
      <w:r w:rsidR="00411CA3" w:rsidRPr="00D0689E">
        <w:rPr>
          <w:rFonts w:ascii="Times New Roman" w:hAnsi="Times New Roman"/>
          <w:i/>
          <w:sz w:val="20"/>
          <w:szCs w:val="20"/>
        </w:rPr>
        <w:t>Diverse an</w:t>
      </w:r>
      <w:r w:rsidR="00D0689E">
        <w:rPr>
          <w:rFonts w:ascii="Times New Roman" w:hAnsi="Times New Roman"/>
          <w:i/>
          <w:sz w:val="20"/>
          <w:szCs w:val="20"/>
        </w:rPr>
        <w:t>d multicultural work e</w:t>
      </w:r>
      <w:r w:rsidR="00411CA3" w:rsidRPr="00D0689E">
        <w:rPr>
          <w:rFonts w:ascii="Times New Roman" w:hAnsi="Times New Roman"/>
          <w:i/>
          <w:sz w:val="20"/>
          <w:szCs w:val="20"/>
        </w:rPr>
        <w:t>nvironments</w:t>
      </w:r>
    </w:p>
    <w:p w14:paraId="64CBF1FA" w14:textId="77777777" w:rsidR="00D0689E" w:rsidRDefault="00D0689E" w:rsidP="00D0689E">
      <w:pPr>
        <w:spacing w:after="0"/>
        <w:rPr>
          <w:rFonts w:ascii="Times New Roman" w:hAnsi="Times New Roman"/>
        </w:rPr>
      </w:pPr>
    </w:p>
    <w:p w14:paraId="604040ED" w14:textId="77777777" w:rsidR="006725AD" w:rsidRPr="00CD2691" w:rsidRDefault="006725AD" w:rsidP="00D0689E">
      <w:pPr>
        <w:spacing w:after="0"/>
        <w:rPr>
          <w:rFonts w:ascii="Times New Roman" w:hAnsi="Times New Roman"/>
        </w:rPr>
      </w:pPr>
      <w:r w:rsidRPr="00CD2691">
        <w:rPr>
          <w:rFonts w:ascii="Times New Roman" w:hAnsi="Times New Roman"/>
        </w:rPr>
        <w:lastRenderedPageBreak/>
        <w:t>That women are underrepresented on boards of directors is an understatement. In the United States, only 16 percent of board members among the Fortune 500 are women. Among the 100 largest companies in Great Britain, women hold approximately 12 percent of board seats, a representation that has changed little over the past 5 years. In the European Union (EU) more generally, only 9.7 percent of the directors of the 300 largest companies are women. In China and India, the figure is roughly half that.</w:t>
      </w:r>
    </w:p>
    <w:p w14:paraId="7F0EE646" w14:textId="77777777" w:rsidR="00D0689E" w:rsidRDefault="00D0689E" w:rsidP="00D0689E">
      <w:pPr>
        <w:spacing w:after="0"/>
        <w:rPr>
          <w:rFonts w:ascii="Times New Roman" w:hAnsi="Times New Roman"/>
        </w:rPr>
      </w:pPr>
    </w:p>
    <w:p w14:paraId="6C8D62FC" w14:textId="77777777" w:rsidR="001C511F" w:rsidRPr="00CD2691" w:rsidRDefault="006725AD" w:rsidP="00D0689E">
      <w:pPr>
        <w:spacing w:after="0"/>
        <w:rPr>
          <w:rFonts w:ascii="Times New Roman" w:hAnsi="Times New Roman"/>
        </w:rPr>
      </w:pPr>
      <w:r w:rsidRPr="00CD2691">
        <w:rPr>
          <w:rFonts w:ascii="Times New Roman" w:hAnsi="Times New Roman"/>
        </w:rPr>
        <w:t>In response to such underrepresentation, many countries have enacted laws and guidelines. French law stipulates that corporate boards must be 20 percent female by 2014. A 2011 official British government report recommended that women make up at least 25 percent of the boards of the largest British companies. Belgium, Spain, the Netherlands, Norway, Iceland, and Italy have similar “pink quotas” in place, and Sweden is recommending 50 percent representation.</w:t>
      </w:r>
    </w:p>
    <w:p w14:paraId="071B4FBE" w14:textId="77777777" w:rsidR="006725AD" w:rsidRDefault="006725AD" w:rsidP="00186A20">
      <w:pPr>
        <w:spacing w:after="0"/>
        <w:rPr>
          <w:rFonts w:ascii="Times New Roman" w:hAnsi="Times New Roman"/>
        </w:rPr>
      </w:pPr>
    </w:p>
    <w:p w14:paraId="4BFD397A" w14:textId="77777777" w:rsidR="00556F3B" w:rsidRPr="006557C5" w:rsidRDefault="00556F3B" w:rsidP="00556F3B">
      <w:pPr>
        <w:widowControl w:val="0"/>
        <w:spacing w:after="0"/>
        <w:rPr>
          <w:rFonts w:ascii="Times New Roman" w:hAnsi="Times New Roman"/>
          <w:sz w:val="16"/>
          <w:szCs w:val="16"/>
        </w:rPr>
      </w:pPr>
      <w:r w:rsidRPr="006557C5">
        <w:rPr>
          <w:rFonts w:ascii="Times New Roman" w:hAnsi="Times New Roman"/>
          <w:sz w:val="16"/>
          <w:szCs w:val="16"/>
        </w:rPr>
        <w:t xml:space="preserve">Sources: J. Werdigier, “In Britain, a Push for More Women on Boards of Large Companies,” </w:t>
      </w:r>
      <w:r w:rsidRPr="006557C5">
        <w:rPr>
          <w:rFonts w:ascii="Times New Roman" w:hAnsi="Times New Roman"/>
          <w:i/>
          <w:sz w:val="16"/>
          <w:szCs w:val="16"/>
        </w:rPr>
        <w:t>The New York Times</w:t>
      </w:r>
      <w:r w:rsidRPr="006557C5">
        <w:rPr>
          <w:rFonts w:ascii="Times New Roman" w:hAnsi="Times New Roman"/>
          <w:sz w:val="16"/>
          <w:szCs w:val="16"/>
        </w:rPr>
        <w:t xml:space="preserve"> (February 25, 2011), p. B3; and J. Galbreath, “Are There Gender-Related Influences on Corporate Sustainability? A Study of Women on Boards of Directors,” </w:t>
      </w:r>
      <w:r w:rsidRPr="006557C5">
        <w:rPr>
          <w:rFonts w:ascii="Times New Roman" w:hAnsi="Times New Roman"/>
          <w:i/>
          <w:sz w:val="16"/>
          <w:szCs w:val="16"/>
        </w:rPr>
        <w:t>Journal of Management &amp; Organization</w:t>
      </w:r>
      <w:r w:rsidRPr="006557C5">
        <w:rPr>
          <w:rFonts w:ascii="Times New Roman" w:hAnsi="Times New Roman"/>
          <w:sz w:val="16"/>
          <w:szCs w:val="16"/>
        </w:rPr>
        <w:t xml:space="preserve"> 17, no. 1 (2011), pp. 17–38; and J. S. Lublin, “’‘Pink Quotas’ Alter Europe’s Boards,” </w:t>
      </w:r>
      <w:r w:rsidRPr="006557C5">
        <w:rPr>
          <w:rFonts w:ascii="Times New Roman" w:hAnsi="Times New Roman"/>
          <w:i/>
          <w:sz w:val="16"/>
          <w:szCs w:val="16"/>
        </w:rPr>
        <w:t>The Wall Street Journal</w:t>
      </w:r>
      <w:r w:rsidRPr="006557C5">
        <w:rPr>
          <w:rFonts w:ascii="Times New Roman" w:hAnsi="Times New Roman"/>
          <w:sz w:val="16"/>
          <w:szCs w:val="16"/>
        </w:rPr>
        <w:t xml:space="preserve"> (September 12, 2012), p. B8.</w:t>
      </w:r>
    </w:p>
    <w:p w14:paraId="415098A8" w14:textId="77777777" w:rsidR="00556F3B" w:rsidRDefault="00556F3B" w:rsidP="00186A20">
      <w:pPr>
        <w:spacing w:after="0"/>
        <w:rPr>
          <w:rFonts w:ascii="Times New Roman" w:hAnsi="Times New Roman"/>
        </w:rPr>
      </w:pPr>
    </w:p>
    <w:p w14:paraId="03941F5C" w14:textId="77777777" w:rsidR="00556F3B" w:rsidRPr="00CD2691" w:rsidRDefault="00556F3B" w:rsidP="00556F3B">
      <w:pPr>
        <w:widowControl w:val="0"/>
        <w:spacing w:after="0"/>
        <w:rPr>
          <w:rFonts w:ascii="Times New Roman" w:hAnsi="Times New Roman"/>
          <w:b/>
        </w:rPr>
      </w:pPr>
      <w:r w:rsidRPr="00CD2691">
        <w:rPr>
          <w:rFonts w:ascii="Times New Roman" w:hAnsi="Times New Roman"/>
          <w:b/>
        </w:rPr>
        <w:t>Questions</w:t>
      </w:r>
    </w:p>
    <w:p w14:paraId="36A8C4D6" w14:textId="77777777" w:rsidR="00556F3B" w:rsidRPr="00CD2691" w:rsidRDefault="00556F3B" w:rsidP="00186A20">
      <w:pPr>
        <w:spacing w:after="0"/>
        <w:rPr>
          <w:rFonts w:ascii="Times New Roman" w:hAnsi="Times New Roman"/>
        </w:rPr>
      </w:pPr>
    </w:p>
    <w:p w14:paraId="3DCED89B" w14:textId="77777777" w:rsidR="001C511F" w:rsidRPr="00CD2691" w:rsidRDefault="001C511F" w:rsidP="00186A20">
      <w:pPr>
        <w:pStyle w:val="ListParagraph"/>
        <w:numPr>
          <w:ilvl w:val="0"/>
          <w:numId w:val="26"/>
        </w:numPr>
        <w:tabs>
          <w:tab w:val="clear" w:pos="960"/>
          <w:tab w:val="num" w:pos="720"/>
        </w:tabs>
        <w:spacing w:after="0"/>
        <w:ind w:left="720" w:hanging="720"/>
        <w:rPr>
          <w:rFonts w:ascii="Times New Roman" w:hAnsi="Times New Roman"/>
        </w:rPr>
      </w:pPr>
      <w:r w:rsidRPr="00CD2691">
        <w:rPr>
          <w:rFonts w:ascii="Times New Roman" w:hAnsi="Times New Roman"/>
        </w:rPr>
        <w:t>Given that women participate in the labor force in roughly the same proportion as men, why do you think women occupy so few seats on boards of directors?</w:t>
      </w:r>
    </w:p>
    <w:p w14:paraId="43588F12" w14:textId="31B9650B" w:rsidR="001C511F" w:rsidRPr="00CD2691" w:rsidRDefault="001C511F" w:rsidP="00186A20">
      <w:pPr>
        <w:pStyle w:val="ListParagraph"/>
        <w:spacing w:after="0"/>
        <w:rPr>
          <w:rFonts w:ascii="Times New Roman" w:hAnsi="Times New Roman"/>
        </w:rPr>
      </w:pPr>
      <w:r w:rsidRPr="00CD2691">
        <w:rPr>
          <w:rFonts w:ascii="Times New Roman" w:hAnsi="Times New Roman"/>
          <w:b/>
        </w:rPr>
        <w:t>Answer</w:t>
      </w:r>
      <w:r w:rsidRPr="00CD2691">
        <w:rPr>
          <w:rFonts w:ascii="Times New Roman" w:hAnsi="Times New Roman"/>
        </w:rPr>
        <w:t>: This question will have many possible answer</w:t>
      </w:r>
      <w:r w:rsidR="00D0689E">
        <w:rPr>
          <w:rFonts w:ascii="Times New Roman" w:hAnsi="Times New Roman"/>
        </w:rPr>
        <w:t>s</w:t>
      </w:r>
      <w:r w:rsidRPr="00CD2691">
        <w:rPr>
          <w:rFonts w:ascii="Times New Roman" w:hAnsi="Times New Roman"/>
        </w:rPr>
        <w:t xml:space="preserve"> depending on the viewpoint</w:t>
      </w:r>
      <w:r w:rsidR="00D0689E">
        <w:rPr>
          <w:rFonts w:ascii="Times New Roman" w:hAnsi="Times New Roman"/>
        </w:rPr>
        <w:t>s</w:t>
      </w:r>
      <w:r w:rsidRPr="00CD2691">
        <w:rPr>
          <w:rFonts w:ascii="Times New Roman" w:hAnsi="Times New Roman"/>
        </w:rPr>
        <w:t xml:space="preserve"> of students. Those who believe in the “old boy network” will say something to the effect that women are excluded from networks and relationships that result in ascension to a board. Those who believe that the workforce finally including women in similar numbers to men might suggest that the increase in women in the workforce are in lower managerial positions restricting women’s consideration for boards. Some may suggest that appointment to a board is a factor of conceptual skill development that results from long periods of experience that women have not had time in the workforce to develop.</w:t>
      </w:r>
    </w:p>
    <w:p w14:paraId="37757A6F" w14:textId="77777777" w:rsidR="001C511F" w:rsidRPr="00CD2691" w:rsidRDefault="001C511F" w:rsidP="00186A20">
      <w:pPr>
        <w:spacing w:after="0"/>
        <w:ind w:left="720" w:hanging="480"/>
        <w:rPr>
          <w:rFonts w:ascii="Times New Roman" w:hAnsi="Times New Roman"/>
        </w:rPr>
      </w:pPr>
    </w:p>
    <w:p w14:paraId="30E6C672" w14:textId="77777777" w:rsidR="001C511F" w:rsidRPr="00CD2691" w:rsidRDefault="001C511F" w:rsidP="00186A20">
      <w:pPr>
        <w:pStyle w:val="ListParagraph"/>
        <w:numPr>
          <w:ilvl w:val="0"/>
          <w:numId w:val="26"/>
        </w:numPr>
        <w:tabs>
          <w:tab w:val="clear" w:pos="960"/>
          <w:tab w:val="num" w:pos="720"/>
        </w:tabs>
        <w:spacing w:after="0"/>
        <w:ind w:hanging="960"/>
        <w:rPr>
          <w:rFonts w:ascii="Times New Roman" w:hAnsi="Times New Roman"/>
        </w:rPr>
      </w:pPr>
      <w:r w:rsidRPr="00CD2691">
        <w:rPr>
          <w:rFonts w:ascii="Times New Roman" w:hAnsi="Times New Roman"/>
        </w:rPr>
        <w:t>Do you agree with the quotas established in many EU countries? Why or why not?</w:t>
      </w:r>
    </w:p>
    <w:p w14:paraId="2057E041" w14:textId="77777777" w:rsidR="001C511F" w:rsidRPr="00CD2691" w:rsidRDefault="001C511F" w:rsidP="00186A20">
      <w:pPr>
        <w:pStyle w:val="ListParagraph"/>
        <w:spacing w:after="0"/>
        <w:rPr>
          <w:rFonts w:ascii="Times New Roman" w:hAnsi="Times New Roman"/>
        </w:rPr>
      </w:pPr>
      <w:r w:rsidRPr="00CD2691">
        <w:rPr>
          <w:rFonts w:ascii="Times New Roman" w:hAnsi="Times New Roman"/>
          <w:b/>
        </w:rPr>
        <w:t>Answer</w:t>
      </w:r>
      <w:r w:rsidRPr="00CD2691">
        <w:rPr>
          <w:rFonts w:ascii="Times New Roman" w:hAnsi="Times New Roman"/>
        </w:rPr>
        <w:t>: The response to this question will spark considerable debate. Those who agree with the quota concept are those who likely believe in other governmental quotas including affirmative action. Those against will likely express the concept that appointment should be for the most qualified regardless of gender and the possibility that the EU’s policy will lead to degradation of board effectiveness.</w:t>
      </w:r>
    </w:p>
    <w:p w14:paraId="6642D31C" w14:textId="77777777" w:rsidR="001C511F" w:rsidRPr="00CD2691" w:rsidRDefault="001C511F" w:rsidP="00186A20">
      <w:pPr>
        <w:spacing w:after="0"/>
        <w:ind w:left="720" w:hanging="480"/>
        <w:rPr>
          <w:rFonts w:ascii="Times New Roman" w:hAnsi="Times New Roman"/>
        </w:rPr>
      </w:pPr>
    </w:p>
    <w:p w14:paraId="2CA9CD89" w14:textId="36D38DE2" w:rsidR="001C511F" w:rsidRPr="00CD2691" w:rsidRDefault="001C511F" w:rsidP="00186A20">
      <w:pPr>
        <w:pStyle w:val="ListParagraph"/>
        <w:numPr>
          <w:ilvl w:val="0"/>
          <w:numId w:val="26"/>
        </w:numPr>
        <w:tabs>
          <w:tab w:val="clear" w:pos="960"/>
          <w:tab w:val="num" w:pos="720"/>
        </w:tabs>
        <w:spacing w:after="0"/>
        <w:ind w:left="720" w:hanging="720"/>
        <w:rPr>
          <w:rFonts w:ascii="Times New Roman" w:hAnsi="Times New Roman"/>
        </w:rPr>
      </w:pPr>
      <w:r w:rsidRPr="00CD2691">
        <w:rPr>
          <w:rFonts w:ascii="Times New Roman" w:hAnsi="Times New Roman"/>
        </w:rPr>
        <w:t xml:space="preserve">Beyond legal remedies, what do you think can be done to </w:t>
      </w:r>
      <w:r w:rsidR="006557C5">
        <w:rPr>
          <w:rFonts w:ascii="Times New Roman" w:hAnsi="Times New Roman"/>
        </w:rPr>
        <w:t>increase women’s representation</w:t>
      </w:r>
      <w:r w:rsidRPr="00CD2691">
        <w:rPr>
          <w:rFonts w:ascii="Times New Roman" w:hAnsi="Times New Roman"/>
        </w:rPr>
        <w:t xml:space="preserve"> on boards of directors?</w:t>
      </w:r>
    </w:p>
    <w:p w14:paraId="093EDDFC" w14:textId="6CF6DC7C" w:rsidR="001C511F" w:rsidRPr="00CD2691" w:rsidRDefault="001C511F" w:rsidP="00186A20">
      <w:pPr>
        <w:pStyle w:val="ListParagraph"/>
        <w:spacing w:after="0"/>
        <w:rPr>
          <w:rFonts w:ascii="Times New Roman" w:hAnsi="Times New Roman"/>
        </w:rPr>
      </w:pPr>
      <w:r w:rsidRPr="00CD2691">
        <w:rPr>
          <w:rFonts w:ascii="Times New Roman" w:hAnsi="Times New Roman"/>
          <w:b/>
        </w:rPr>
        <w:t>Answer</w:t>
      </w:r>
      <w:r w:rsidRPr="00CD2691">
        <w:rPr>
          <w:rFonts w:ascii="Times New Roman" w:hAnsi="Times New Roman"/>
        </w:rPr>
        <w:t xml:space="preserve">: One view will suggest that nothing needs to be done because as women develop the conceptual skills needed, the differences will eliminate themselves. Others will suggest that legal remedies are required because the situation will not change without requirements. Women desiring to climb to this level should engage in development programs to help them acquire the conceptual skills needed </w:t>
      </w:r>
      <w:r w:rsidR="00874255" w:rsidRPr="00CD2691">
        <w:rPr>
          <w:rFonts w:ascii="Times New Roman" w:hAnsi="Times New Roman"/>
        </w:rPr>
        <w:t>for</w:t>
      </w:r>
      <w:r w:rsidRPr="00CD2691">
        <w:rPr>
          <w:rFonts w:ascii="Times New Roman" w:hAnsi="Times New Roman"/>
        </w:rPr>
        <w:t xml:space="preserve"> the board’s work.</w:t>
      </w:r>
      <w:r w:rsidR="00874255" w:rsidRPr="00CD2691">
        <w:rPr>
          <w:rFonts w:ascii="Times New Roman" w:hAnsi="Times New Roman"/>
        </w:rPr>
        <w:t xml:space="preserve"> Some may suggest that women take advantage of networking opportunities to raise their professional profiles. </w:t>
      </w:r>
    </w:p>
    <w:p w14:paraId="625F67A9" w14:textId="77777777" w:rsidR="001C511F" w:rsidRPr="00CD2691" w:rsidRDefault="001C511F" w:rsidP="00186A20">
      <w:pPr>
        <w:widowControl w:val="0"/>
        <w:spacing w:after="0"/>
        <w:rPr>
          <w:rFonts w:ascii="Times New Roman" w:hAnsi="Times New Roman"/>
        </w:rPr>
      </w:pPr>
    </w:p>
    <w:p w14:paraId="0118AA38" w14:textId="418090D3" w:rsidR="001C511F" w:rsidRPr="006557C5" w:rsidRDefault="006557C5" w:rsidP="00186A20">
      <w:pPr>
        <w:widowControl w:val="0"/>
        <w:shd w:val="solid" w:color="auto" w:fill="auto"/>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color w:val="E6E6E6"/>
          <w:sz w:val="48"/>
          <w:szCs w:val="48"/>
        </w:rPr>
      </w:pPr>
      <w:r>
        <w:rPr>
          <w:rFonts w:ascii="Times New Roman" w:hAnsi="Times New Roman"/>
          <w:b/>
          <w:bCs/>
          <w:color w:val="E6E6E6"/>
        </w:rPr>
        <w:lastRenderedPageBreak/>
        <w:t xml:space="preserve">     </w:t>
      </w:r>
      <w:r w:rsidR="001C511F" w:rsidRPr="006557C5">
        <w:rPr>
          <w:rFonts w:ascii="Times New Roman" w:hAnsi="Times New Roman"/>
          <w:bCs/>
          <w:color w:val="E6E6E6"/>
          <w:sz w:val="48"/>
          <w:szCs w:val="48"/>
        </w:rPr>
        <w:t>Case Incident 1</w:t>
      </w:r>
    </w:p>
    <w:p w14:paraId="2A46E86F" w14:textId="77777777" w:rsidR="001C511F" w:rsidRPr="006557C5" w:rsidRDefault="001C511F" w:rsidP="00186A20">
      <w:pPr>
        <w:widowControl w:val="0"/>
        <w:shd w:val="solid" w:color="auto" w:fill="auto"/>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auto"/>
          <w:sz w:val="36"/>
          <w:szCs w:val="36"/>
        </w:rPr>
      </w:pPr>
      <w:r w:rsidRPr="00CD2691">
        <w:rPr>
          <w:rFonts w:ascii="Times New Roman" w:hAnsi="Times New Roman"/>
          <w:color w:val="E6E6E6"/>
        </w:rPr>
        <w:tab/>
      </w:r>
      <w:r w:rsidR="00C46ED0" w:rsidRPr="006557C5">
        <w:rPr>
          <w:rFonts w:ascii="Times New Roman" w:hAnsi="Times New Roman"/>
          <w:color w:val="E6E6E6"/>
          <w:sz w:val="36"/>
          <w:szCs w:val="36"/>
        </w:rPr>
        <w:t>Levitating IQs</w:t>
      </w:r>
      <w:r w:rsidRPr="006557C5">
        <w:rPr>
          <w:rFonts w:ascii="Times New Roman" w:hAnsi="Times New Roman"/>
          <w:color w:val="E6E6E6"/>
          <w:sz w:val="36"/>
          <w:szCs w:val="36"/>
        </w:rPr>
        <w:br/>
      </w:r>
    </w:p>
    <w:p w14:paraId="739650EF" w14:textId="77777777" w:rsidR="001C511F" w:rsidRPr="00CD2691" w:rsidRDefault="001C511F" w:rsidP="00186A20">
      <w:pPr>
        <w:widowControl w:val="0"/>
        <w:spacing w:after="0"/>
        <w:rPr>
          <w:rFonts w:ascii="Times New Roman" w:hAnsi="Times New Roman"/>
        </w:rPr>
      </w:pPr>
    </w:p>
    <w:p w14:paraId="59F6F6DC" w14:textId="77777777" w:rsidR="006557C5" w:rsidRDefault="001C511F" w:rsidP="00186A20">
      <w:pPr>
        <w:pStyle w:val="CFOBJ"/>
        <w:keepLines w:val="0"/>
        <w:widowControl w:val="0"/>
        <w:spacing w:before="0" w:line="240" w:lineRule="auto"/>
        <w:rPr>
          <w:rFonts w:ascii="Times New Roman" w:hAnsi="Times New Roman"/>
          <w:i/>
          <w:sz w:val="24"/>
          <w:szCs w:val="24"/>
        </w:rPr>
      </w:pPr>
      <w:r w:rsidRPr="00CD2691">
        <w:rPr>
          <w:rFonts w:ascii="Times New Roman" w:hAnsi="Times New Roman"/>
          <w:i/>
          <w:sz w:val="24"/>
          <w:szCs w:val="24"/>
        </w:rPr>
        <w:t>This exercise contributes to</w:t>
      </w:r>
      <w:r w:rsidR="006557C5">
        <w:rPr>
          <w:rFonts w:ascii="Times New Roman" w:hAnsi="Times New Roman"/>
          <w:i/>
          <w:sz w:val="24"/>
          <w:szCs w:val="24"/>
        </w:rPr>
        <w:t>:</w:t>
      </w:r>
      <w:r w:rsidRPr="00CD2691">
        <w:rPr>
          <w:rFonts w:ascii="Times New Roman" w:hAnsi="Times New Roman"/>
          <w:i/>
          <w:sz w:val="24"/>
          <w:szCs w:val="24"/>
        </w:rPr>
        <w:t xml:space="preserve"> </w:t>
      </w:r>
    </w:p>
    <w:p w14:paraId="66433FDB" w14:textId="598F255D" w:rsidR="006557C5" w:rsidRDefault="006557C5" w:rsidP="00186A20">
      <w:pPr>
        <w:pStyle w:val="CFOBJ"/>
        <w:keepLines w:val="0"/>
        <w:widowControl w:val="0"/>
        <w:spacing w:before="0" w:line="240" w:lineRule="auto"/>
        <w:rPr>
          <w:rFonts w:ascii="Times New Roman" w:hAnsi="Times New Roman"/>
          <w:i/>
          <w:sz w:val="24"/>
          <w:szCs w:val="24"/>
        </w:rPr>
      </w:pPr>
      <w:r>
        <w:rPr>
          <w:rFonts w:ascii="Times New Roman" w:hAnsi="Times New Roman"/>
          <w:b/>
          <w:i/>
          <w:sz w:val="24"/>
          <w:szCs w:val="24"/>
        </w:rPr>
        <w:t>Learning Objective</w:t>
      </w:r>
      <w:r w:rsidR="001C511F" w:rsidRPr="006557C5">
        <w:rPr>
          <w:rFonts w:ascii="Times New Roman" w:hAnsi="Times New Roman"/>
          <w:i/>
          <w:sz w:val="24"/>
          <w:szCs w:val="24"/>
        </w:rPr>
        <w:t>:</w:t>
      </w:r>
      <w:r w:rsidR="001C511F" w:rsidRPr="00CD2691">
        <w:rPr>
          <w:rFonts w:ascii="Times New Roman" w:hAnsi="Times New Roman"/>
          <w:b/>
          <w:i/>
          <w:sz w:val="24"/>
          <w:szCs w:val="24"/>
        </w:rPr>
        <w:t xml:space="preserve"> </w:t>
      </w:r>
      <w:r w:rsidR="001C511F" w:rsidRPr="00CD2691">
        <w:rPr>
          <w:rFonts w:ascii="Times New Roman" w:hAnsi="Times New Roman"/>
          <w:i/>
          <w:noProof w:val="0"/>
          <w:vanish/>
          <w:sz w:val="24"/>
          <w:szCs w:val="24"/>
        </w:rPr>
        <w:t>&lt;objective id="ch02os01obj05" label="5"&gt;&lt;inst&gt;&lt;/inst&gt;&lt;para&gt;</w:t>
      </w:r>
      <w:r w:rsidR="001C511F" w:rsidRPr="00CD2691">
        <w:rPr>
          <w:rFonts w:ascii="Times New Roman" w:hAnsi="Times New Roman"/>
          <w:i/>
          <w:noProof w:val="0"/>
          <w:sz w:val="24"/>
          <w:szCs w:val="24"/>
        </w:rPr>
        <w:t>Describe how organizations manage diversity effectively</w:t>
      </w:r>
      <w:r w:rsidR="001C511F" w:rsidRPr="00CD2691">
        <w:rPr>
          <w:rFonts w:ascii="Times New Roman" w:hAnsi="Times New Roman"/>
          <w:i/>
          <w:noProof w:val="0"/>
          <w:vanish/>
          <w:sz w:val="24"/>
          <w:szCs w:val="24"/>
        </w:rPr>
        <w:t>&lt;/para&gt;&lt;/objective&lt;objective id="ch02os01obj04" label="4"&gt;&lt;inst&gt;&lt;/inst&gt;&lt;para&gt;</w:t>
      </w:r>
      <w:r w:rsidR="001C511F" w:rsidRPr="00CD2691">
        <w:rPr>
          <w:rFonts w:ascii="Times New Roman" w:hAnsi="Times New Roman"/>
          <w:i/>
          <w:vanish/>
          <w:sz w:val="24"/>
          <w:szCs w:val="24"/>
        </w:rPr>
        <w:t>Deee</w:t>
      </w:r>
      <w:r w:rsidR="001C511F" w:rsidRPr="00CD2691">
        <w:rPr>
          <w:rFonts w:ascii="Times New Roman" w:hAnsi="Times New Roman"/>
          <w:i/>
          <w:noProof w:val="0"/>
          <w:vanish/>
          <w:sz w:val="24"/>
          <w:szCs w:val="24"/>
        </w:rPr>
        <w:t>&lt;/para&gt;&lt;/objective</w:t>
      </w:r>
      <w:r>
        <w:rPr>
          <w:rFonts w:ascii="Times New Roman" w:hAnsi="Times New Roman"/>
          <w:i/>
          <w:noProof w:val="0"/>
          <w:sz w:val="24"/>
          <w:szCs w:val="24"/>
        </w:rPr>
        <w:br/>
      </w:r>
      <w:r w:rsidR="001C511F" w:rsidRPr="00CD2691">
        <w:rPr>
          <w:rFonts w:ascii="Times New Roman" w:hAnsi="Times New Roman"/>
          <w:b/>
          <w:i/>
          <w:noProof w:val="0"/>
          <w:vanish/>
          <w:sz w:val="24"/>
          <w:szCs w:val="24"/>
        </w:rPr>
        <w:t>&lt;/para&gt;&lt;/objective&gt;</w:t>
      </w:r>
      <w:r w:rsidR="001C511F" w:rsidRPr="00CD2691">
        <w:rPr>
          <w:rFonts w:ascii="Times New Roman" w:hAnsi="Times New Roman"/>
          <w:b/>
          <w:i/>
          <w:sz w:val="24"/>
          <w:szCs w:val="24"/>
        </w:rPr>
        <w:t>Learning Outcomes</w:t>
      </w:r>
      <w:r w:rsidR="001C511F" w:rsidRPr="00CD2691">
        <w:rPr>
          <w:rFonts w:ascii="Times New Roman" w:hAnsi="Times New Roman"/>
          <w:i/>
          <w:sz w:val="24"/>
          <w:szCs w:val="24"/>
        </w:rPr>
        <w:t xml:space="preserve">: </w:t>
      </w:r>
      <w:r w:rsidR="001C511F" w:rsidRPr="00CD2691">
        <w:rPr>
          <w:rFonts w:ascii="Times New Roman" w:hAnsi="Times New Roman"/>
          <w:i/>
          <w:noProof w:val="0"/>
          <w:vanish/>
          <w:sz w:val="24"/>
          <w:szCs w:val="24"/>
        </w:rPr>
        <w:t>&lt;objective id="ch02os01obj03" label="3"&gt;&lt;inst&gt;&lt;/inst&gt;&lt;para&gt;</w:t>
      </w:r>
      <w:r w:rsidR="001C511F" w:rsidRPr="00CD2691">
        <w:rPr>
          <w:rFonts w:ascii="Times New Roman" w:hAnsi="Times New Roman"/>
          <w:i/>
          <w:sz w:val="24"/>
          <w:szCs w:val="24"/>
        </w:rPr>
        <w:t>Explain the relationship between personality traits and indiv</w:t>
      </w:r>
      <w:r>
        <w:rPr>
          <w:rFonts w:ascii="Times New Roman" w:hAnsi="Times New Roman"/>
          <w:i/>
          <w:sz w:val="24"/>
          <w:szCs w:val="24"/>
        </w:rPr>
        <w:t>idual behavior;</w:t>
      </w:r>
      <w:r w:rsidR="001C511F" w:rsidRPr="00CD2691">
        <w:rPr>
          <w:rFonts w:ascii="Times New Roman" w:hAnsi="Times New Roman"/>
          <w:i/>
          <w:sz w:val="24"/>
          <w:szCs w:val="24"/>
        </w:rPr>
        <w:t xml:space="preserve"> Describe the factors that influence the formation of individual attitudes and values</w:t>
      </w:r>
      <w:r w:rsidR="001C511F" w:rsidRPr="00CD2691">
        <w:rPr>
          <w:rFonts w:ascii="Times New Roman" w:hAnsi="Times New Roman"/>
          <w:i/>
          <w:noProof w:val="0"/>
          <w:vanish/>
          <w:sz w:val="24"/>
          <w:szCs w:val="24"/>
        </w:rPr>
        <w:t xml:space="preserve"> &lt;/para&gt;&lt;/</w:t>
      </w:r>
      <w:r>
        <w:rPr>
          <w:rFonts w:ascii="Times New Roman" w:hAnsi="Times New Roman"/>
          <w:i/>
          <w:noProof w:val="0"/>
          <w:vanish/>
          <w:sz w:val="24"/>
          <w:szCs w:val="24"/>
        </w:rPr>
        <w:t>objective</w:t>
      </w:r>
    </w:p>
    <w:p w14:paraId="68ABE06D" w14:textId="1B7C2F44" w:rsidR="001C511F" w:rsidRPr="00CD2691" w:rsidRDefault="006557C5" w:rsidP="00186A20">
      <w:pPr>
        <w:pStyle w:val="CFOBJ"/>
        <w:keepLines w:val="0"/>
        <w:widowControl w:val="0"/>
        <w:spacing w:before="0" w:line="240" w:lineRule="auto"/>
        <w:rPr>
          <w:rFonts w:ascii="Times New Roman" w:hAnsi="Times New Roman"/>
          <w:i/>
          <w:sz w:val="24"/>
          <w:szCs w:val="24"/>
        </w:rPr>
      </w:pPr>
      <w:r>
        <w:rPr>
          <w:rFonts w:ascii="Times New Roman" w:hAnsi="Times New Roman"/>
          <w:b/>
          <w:i/>
          <w:sz w:val="24"/>
          <w:szCs w:val="24"/>
        </w:rPr>
        <w:t>AACSB</w:t>
      </w:r>
      <w:r w:rsidR="001C511F" w:rsidRPr="00CD2691">
        <w:rPr>
          <w:rFonts w:ascii="Times New Roman" w:hAnsi="Times New Roman"/>
          <w:i/>
          <w:sz w:val="24"/>
          <w:szCs w:val="24"/>
        </w:rPr>
        <w:t xml:space="preserve">: </w:t>
      </w:r>
      <w:r>
        <w:rPr>
          <w:rFonts w:ascii="Times New Roman" w:hAnsi="Times New Roman"/>
          <w:i/>
          <w:sz w:val="24"/>
          <w:szCs w:val="24"/>
        </w:rPr>
        <w:t>Diverse and multicultural work e</w:t>
      </w:r>
      <w:r w:rsidR="00411CA3" w:rsidRPr="00CD2691">
        <w:rPr>
          <w:rFonts w:ascii="Times New Roman" w:hAnsi="Times New Roman"/>
          <w:i/>
          <w:sz w:val="24"/>
          <w:szCs w:val="24"/>
        </w:rPr>
        <w:t>nvironments.</w:t>
      </w:r>
    </w:p>
    <w:p w14:paraId="24CD9C54" w14:textId="77777777" w:rsidR="00411CA3" w:rsidRPr="00CD2691" w:rsidRDefault="00411CA3" w:rsidP="00186A20">
      <w:pPr>
        <w:pStyle w:val="CFOBJ"/>
        <w:keepLines w:val="0"/>
        <w:widowControl w:val="0"/>
        <w:spacing w:before="0" w:line="240" w:lineRule="auto"/>
        <w:rPr>
          <w:rFonts w:ascii="Times New Roman" w:hAnsi="Times New Roman"/>
          <w:sz w:val="24"/>
          <w:szCs w:val="24"/>
        </w:rPr>
      </w:pPr>
    </w:p>
    <w:p w14:paraId="7EF2F71D" w14:textId="77777777" w:rsidR="001C511F" w:rsidRPr="00CD2691" w:rsidRDefault="001C511F" w:rsidP="006557C5">
      <w:pPr>
        <w:widowControl w:val="0"/>
        <w:spacing w:after="0"/>
        <w:rPr>
          <w:rFonts w:ascii="Times New Roman" w:hAnsi="Times New Roman"/>
        </w:rPr>
      </w:pPr>
      <w:r w:rsidRPr="00CD2691">
        <w:rPr>
          <w:rFonts w:ascii="Times New Roman" w:hAnsi="Times New Roman"/>
        </w:rPr>
        <w:t>Given that a substantial amount of intellectual ability (up to 80 percent) is inherited, it might surprise you to learn that intelligence test scores are rising. In fact, scores have risen so dramatically that today’s great-grandparents seem mentally deficient by comparison.</w:t>
      </w:r>
    </w:p>
    <w:p w14:paraId="49FF0101" w14:textId="77777777" w:rsidR="001C511F" w:rsidRPr="00CD2691" w:rsidRDefault="001C511F" w:rsidP="00186A20">
      <w:pPr>
        <w:widowControl w:val="0"/>
        <w:spacing w:after="0"/>
        <w:rPr>
          <w:rFonts w:ascii="Times New Roman" w:hAnsi="Times New Roman"/>
        </w:rPr>
      </w:pPr>
    </w:p>
    <w:p w14:paraId="56D66BBD" w14:textId="77777777" w:rsidR="001C511F" w:rsidRPr="00CD2691" w:rsidRDefault="001C511F" w:rsidP="006557C5">
      <w:pPr>
        <w:widowControl w:val="0"/>
        <w:spacing w:after="0"/>
        <w:rPr>
          <w:rFonts w:ascii="Times New Roman" w:hAnsi="Times New Roman"/>
        </w:rPr>
      </w:pPr>
      <w:r w:rsidRPr="00CD2691">
        <w:rPr>
          <w:rFonts w:ascii="Times New Roman" w:hAnsi="Times New Roman"/>
        </w:rPr>
        <w:t>First, let’s review the evidence for rising test scores. Then, we’ll review explanations for the results. On an IQ scale where 100 is the average, scores have been rising about three points per decade, meaning if your grandparent scored 100, the average score for your generation would be around 115. That’s a pretty big difference—about a standard deviation, meaning someone from your grandparent’s generation whose score was at the 84th percentile would be only average (50th percentile) by today’s norms.</w:t>
      </w:r>
    </w:p>
    <w:p w14:paraId="7AF00C78" w14:textId="77777777" w:rsidR="001C511F" w:rsidRPr="00CD2691" w:rsidRDefault="001C511F" w:rsidP="00186A20">
      <w:pPr>
        <w:widowControl w:val="0"/>
        <w:spacing w:after="0"/>
        <w:rPr>
          <w:rFonts w:ascii="Times New Roman" w:hAnsi="Times New Roman"/>
        </w:rPr>
      </w:pPr>
    </w:p>
    <w:p w14:paraId="661B5D7D" w14:textId="657369AB" w:rsidR="00B35EA1" w:rsidRPr="00CD2691" w:rsidRDefault="001C511F" w:rsidP="006557C5">
      <w:pPr>
        <w:widowControl w:val="0"/>
        <w:spacing w:after="0"/>
        <w:rPr>
          <w:rFonts w:ascii="Times New Roman" w:hAnsi="Times New Roman"/>
        </w:rPr>
      </w:pPr>
      <w:r w:rsidRPr="00CD2691">
        <w:rPr>
          <w:rFonts w:ascii="Times New Roman" w:hAnsi="Times New Roman"/>
        </w:rPr>
        <w:t xml:space="preserve">James Flynn is a New Zealand researcher credited with first documenting the rising scores. He reported the results in 1984, when he found that almost everyone who took a well-validated IQ test in the 1970s did better than those who took one in the 1940s. </w:t>
      </w:r>
      <w:r w:rsidR="00B35EA1" w:rsidRPr="00CD2691">
        <w:rPr>
          <w:rFonts w:ascii="Times New Roman" w:hAnsi="Times New Roman"/>
        </w:rPr>
        <w:t>Now Flynn is saying that though the scores continue to rise, it would “probabl</w:t>
      </w:r>
      <w:r w:rsidR="006557C5">
        <w:rPr>
          <w:rFonts w:ascii="Times New Roman" w:hAnsi="Times New Roman"/>
        </w:rPr>
        <w:t>y be better to say that we are ‘more modern’ than ‘</w:t>
      </w:r>
      <w:r w:rsidR="00B35EA1" w:rsidRPr="00CD2691">
        <w:rPr>
          <w:rFonts w:ascii="Times New Roman" w:hAnsi="Times New Roman"/>
        </w:rPr>
        <w:t>smarter</w:t>
      </w:r>
      <w:r w:rsidR="006557C5">
        <w:rPr>
          <w:rFonts w:ascii="Times New Roman" w:hAnsi="Times New Roman"/>
        </w:rPr>
        <w:t>’</w:t>
      </w:r>
      <w:r w:rsidR="00B35EA1" w:rsidRPr="00CD2691">
        <w:rPr>
          <w:rFonts w:ascii="Times New Roman" w:hAnsi="Times New Roman"/>
        </w:rPr>
        <w:t>.” The fact is that we’re not getting better at everything, he reported recently. A modern mind simply takes a scientific approach to problems, with abstract classification, logic, and imaginative hypothetical reasoning. The prescientific mind was utilitarian, on the other hand, and concentrated on the uses for things.</w:t>
      </w:r>
    </w:p>
    <w:p w14:paraId="42DE7507" w14:textId="77777777" w:rsidR="00B35EA1" w:rsidRPr="00CD2691" w:rsidRDefault="00B35EA1" w:rsidP="00186A20">
      <w:pPr>
        <w:widowControl w:val="0"/>
        <w:spacing w:after="0"/>
        <w:rPr>
          <w:rFonts w:ascii="Times New Roman" w:hAnsi="Times New Roman"/>
        </w:rPr>
      </w:pPr>
    </w:p>
    <w:p w14:paraId="6B3C679B" w14:textId="6BB5FE5E" w:rsidR="00B35EA1" w:rsidRPr="00CD2691" w:rsidRDefault="00B35EA1" w:rsidP="006557C5">
      <w:pPr>
        <w:widowControl w:val="0"/>
        <w:spacing w:after="0"/>
        <w:rPr>
          <w:rFonts w:ascii="Times New Roman" w:hAnsi="Times New Roman"/>
        </w:rPr>
      </w:pPr>
      <w:r w:rsidRPr="00CD2691">
        <w:rPr>
          <w:rFonts w:ascii="Times New Roman" w:hAnsi="Times New Roman"/>
        </w:rPr>
        <w:t>This change in our mental processes may actually have a greater impact on the rising scores than better ed</w:t>
      </w:r>
      <w:r w:rsidR="006557C5">
        <w:rPr>
          <w:rFonts w:ascii="Times New Roman" w:hAnsi="Times New Roman"/>
        </w:rPr>
        <w:t>ucational opportunities</w:t>
      </w:r>
      <w:r w:rsidRPr="00CD2691">
        <w:rPr>
          <w:rFonts w:ascii="Times New Roman" w:hAnsi="Times New Roman"/>
        </w:rPr>
        <w:t xml:space="preserve">. </w:t>
      </w:r>
      <w:r w:rsidR="00927BBE" w:rsidRPr="00CD2691">
        <w:rPr>
          <w:rFonts w:ascii="Times New Roman" w:hAnsi="Times New Roman"/>
        </w:rPr>
        <w:t>Flynn reports that o</w:t>
      </w:r>
      <w:r w:rsidRPr="00CD2691">
        <w:rPr>
          <w:rFonts w:ascii="Times New Roman" w:hAnsi="Times New Roman"/>
        </w:rPr>
        <w:t>ur ability to do puzzles, identify similarities, and process nonverbal symbols and visual images has increased, but not our ability to calculate arithmetic. Adults today have broader vocabularies and possess greater general information than in previous generations, but children do not, compared to children in previous generations.</w:t>
      </w:r>
      <w:r w:rsidR="00927BBE" w:rsidRPr="00CD2691">
        <w:rPr>
          <w:rFonts w:ascii="Times New Roman" w:hAnsi="Times New Roman"/>
        </w:rPr>
        <w:t xml:space="preserve"> </w:t>
      </w:r>
      <w:r w:rsidRPr="00CD2691">
        <w:rPr>
          <w:rFonts w:ascii="Times New Roman" w:hAnsi="Times New Roman"/>
        </w:rPr>
        <w:t>The Flynn effect has been shown to be valid in most countries in which i</w:t>
      </w:r>
      <w:r w:rsidR="006557C5">
        <w:rPr>
          <w:rFonts w:ascii="Times New Roman" w:hAnsi="Times New Roman"/>
        </w:rPr>
        <w:t xml:space="preserve">t has been tested, even in less </w:t>
      </w:r>
      <w:r w:rsidRPr="00CD2691">
        <w:rPr>
          <w:rFonts w:ascii="Times New Roman" w:hAnsi="Times New Roman"/>
        </w:rPr>
        <w:t xml:space="preserve">developed countries. </w:t>
      </w:r>
      <w:r w:rsidR="00927BBE" w:rsidRPr="00CD2691">
        <w:rPr>
          <w:rFonts w:ascii="Times New Roman" w:hAnsi="Times New Roman"/>
        </w:rPr>
        <w:t>Recently, Flynn reported a strong rise in scores in Kenya and Saudi Arabia, but a slower rise in Sudan and Brazil.</w:t>
      </w:r>
    </w:p>
    <w:p w14:paraId="075F8BE4" w14:textId="77777777" w:rsidR="00927BBE" w:rsidRPr="00CD2691" w:rsidRDefault="00927BBE" w:rsidP="00186A20">
      <w:pPr>
        <w:widowControl w:val="0"/>
        <w:spacing w:after="0"/>
        <w:ind w:firstLine="360"/>
        <w:rPr>
          <w:rFonts w:ascii="Times New Roman" w:hAnsi="Times New Roman"/>
        </w:rPr>
      </w:pPr>
    </w:p>
    <w:p w14:paraId="77865090" w14:textId="19590E7A" w:rsidR="00927BBE" w:rsidRPr="00CD2691" w:rsidRDefault="00927BBE" w:rsidP="006557C5">
      <w:pPr>
        <w:widowControl w:val="0"/>
        <w:spacing w:after="0"/>
        <w:rPr>
          <w:rFonts w:ascii="Times New Roman" w:hAnsi="Times New Roman"/>
        </w:rPr>
      </w:pPr>
      <w:r w:rsidRPr="00CD2691">
        <w:rPr>
          <w:rFonts w:ascii="Times New Roman" w:hAnsi="Times New Roman"/>
        </w:rPr>
        <w:t xml:space="preserve">Before you chide your elders for what you think must be a differential in your favor, </w:t>
      </w:r>
      <w:r w:rsidR="006557C5">
        <w:rPr>
          <w:rFonts w:ascii="Times New Roman" w:hAnsi="Times New Roman"/>
        </w:rPr>
        <w:t xml:space="preserve">however, consider your future. </w:t>
      </w:r>
      <w:r w:rsidR="00B35EA1" w:rsidRPr="00CD2691">
        <w:rPr>
          <w:rFonts w:ascii="Times New Roman" w:hAnsi="Times New Roman"/>
        </w:rPr>
        <w:t>IQ is not static throughout a person’s lifetime, and it might just be a use-it-or-lose-it proposition.</w:t>
      </w:r>
      <w:r w:rsidR="006557C5">
        <w:rPr>
          <w:rFonts w:ascii="Times New Roman" w:hAnsi="Times New Roman"/>
        </w:rPr>
        <w:t xml:space="preserve"> </w:t>
      </w:r>
      <w:r w:rsidRPr="00CD2691">
        <w:rPr>
          <w:rFonts w:ascii="Times New Roman" w:hAnsi="Times New Roman"/>
        </w:rPr>
        <w:t>In general, verbal intelligence rises until middle age then slowly declines – but at diffe</w:t>
      </w:r>
      <w:r w:rsidR="006557C5">
        <w:rPr>
          <w:rFonts w:ascii="Times New Roman" w:hAnsi="Times New Roman"/>
        </w:rPr>
        <w:t xml:space="preserve">rent rates across individuals. </w:t>
      </w:r>
      <w:r w:rsidRPr="00CD2691">
        <w:rPr>
          <w:rFonts w:ascii="Times New Roman" w:hAnsi="Times New Roman"/>
        </w:rPr>
        <w:t xml:space="preserve">Someone with a high IQ will have a much slower decline than a person with lower IQ; in his or her 80s and 90s, the high scorer’s verbal intelligence will </w:t>
      </w:r>
      <w:r w:rsidRPr="00CD2691">
        <w:rPr>
          <w:rFonts w:ascii="Times New Roman" w:hAnsi="Times New Roman"/>
        </w:rPr>
        <w:lastRenderedPageBreak/>
        <w:t>about equal that of his or her teen years. Unfortunately for your elders, and maybe for you too, the reverse is tru</w:t>
      </w:r>
      <w:r w:rsidR="006557C5">
        <w:rPr>
          <w:rFonts w:ascii="Times New Roman" w:hAnsi="Times New Roman"/>
        </w:rPr>
        <w:t>e for analytical intelligence: i</w:t>
      </w:r>
      <w:r w:rsidRPr="00CD2691">
        <w:rPr>
          <w:rFonts w:ascii="Times New Roman" w:hAnsi="Times New Roman"/>
        </w:rPr>
        <w:t>t peaks in adolescence.</w:t>
      </w:r>
    </w:p>
    <w:p w14:paraId="76CDA0FD" w14:textId="77777777" w:rsidR="00927BBE" w:rsidRPr="00CD2691" w:rsidRDefault="00927BBE" w:rsidP="00186A20">
      <w:pPr>
        <w:widowControl w:val="0"/>
        <w:spacing w:after="0"/>
        <w:ind w:firstLine="720"/>
        <w:rPr>
          <w:rFonts w:ascii="Times New Roman" w:hAnsi="Times New Roman"/>
        </w:rPr>
      </w:pPr>
    </w:p>
    <w:p w14:paraId="49A613B4" w14:textId="25EDDC6C" w:rsidR="00B35EA1" w:rsidRPr="00CD2691" w:rsidRDefault="00927BBE" w:rsidP="006557C5">
      <w:pPr>
        <w:widowControl w:val="0"/>
        <w:spacing w:after="0"/>
        <w:rPr>
          <w:rFonts w:ascii="Times New Roman" w:hAnsi="Times New Roman"/>
        </w:rPr>
      </w:pPr>
      <w:r w:rsidRPr="00CD2691">
        <w:rPr>
          <w:rFonts w:ascii="Times New Roman" w:hAnsi="Times New Roman"/>
        </w:rPr>
        <w:t xml:space="preserve">Despite the strong heritability of IQ, researchers continue to pursue mechanisms that might raise IQ scores, chief among them the pursuit of finer educational systems for youth and adult alike. Factors like regular physical exercise and brain exercises (even </w:t>
      </w:r>
      <w:r w:rsidR="006557C5">
        <w:rPr>
          <w:rFonts w:ascii="Times New Roman" w:hAnsi="Times New Roman"/>
        </w:rPr>
        <w:t xml:space="preserve">videogames) seem to boost brain </w:t>
      </w:r>
      <w:r w:rsidRPr="00CD2691">
        <w:rPr>
          <w:rFonts w:ascii="Times New Roman" w:hAnsi="Times New Roman"/>
        </w:rPr>
        <w:t xml:space="preserve">power, at least temporarily. Other recent research in neuroscience has had difficulty pinpointing physical mechanisms that can boost IQ, although researchers propose that a focus on brain chemicals like dopamine may lead, in time, to drugs that can do so chemically.  </w:t>
      </w:r>
    </w:p>
    <w:p w14:paraId="034EBBBB" w14:textId="77777777" w:rsidR="00927BBE" w:rsidRDefault="00927BBE" w:rsidP="00186A20">
      <w:pPr>
        <w:widowControl w:val="0"/>
        <w:spacing w:after="0"/>
        <w:rPr>
          <w:rFonts w:ascii="Times New Roman" w:hAnsi="Times New Roman"/>
        </w:rPr>
      </w:pPr>
    </w:p>
    <w:p w14:paraId="2126B8DD" w14:textId="77777777" w:rsidR="00556F3B" w:rsidRPr="006557C5" w:rsidRDefault="00556F3B" w:rsidP="00556F3B">
      <w:pPr>
        <w:widowControl w:val="0"/>
        <w:tabs>
          <w:tab w:val="num" w:pos="720"/>
        </w:tabs>
        <w:spacing w:after="0"/>
        <w:rPr>
          <w:rFonts w:ascii="Times New Roman" w:hAnsi="Times New Roman"/>
          <w:sz w:val="16"/>
          <w:szCs w:val="16"/>
        </w:rPr>
      </w:pPr>
      <w:r w:rsidRPr="006557C5">
        <w:rPr>
          <w:rFonts w:ascii="Times New Roman" w:hAnsi="Times New Roman"/>
          <w:sz w:val="16"/>
          <w:szCs w:val="16"/>
        </w:rPr>
        <w:t>Sources: Based on S. Begley, “Sex, Race, and IQ: Off Limits?” Newsweek (April 20, 2009), www.newsweek.com;</w:t>
      </w:r>
    </w:p>
    <w:p w14:paraId="658EA7BC" w14:textId="77777777" w:rsidR="00556F3B" w:rsidRPr="006557C5" w:rsidRDefault="00556F3B" w:rsidP="00556F3B">
      <w:pPr>
        <w:widowControl w:val="0"/>
        <w:tabs>
          <w:tab w:val="num" w:pos="720"/>
        </w:tabs>
        <w:spacing w:after="0"/>
        <w:rPr>
          <w:rFonts w:ascii="Times New Roman" w:hAnsi="Times New Roman"/>
          <w:sz w:val="16"/>
          <w:szCs w:val="16"/>
        </w:rPr>
      </w:pPr>
      <w:r w:rsidRPr="006557C5">
        <w:rPr>
          <w:rFonts w:ascii="Times New Roman" w:hAnsi="Times New Roman"/>
          <w:sz w:val="16"/>
          <w:szCs w:val="16"/>
        </w:rPr>
        <w:t xml:space="preserve">B. Caplan, “The Intelligence Boom,” </w:t>
      </w:r>
      <w:r w:rsidRPr="006557C5">
        <w:rPr>
          <w:rFonts w:ascii="Times New Roman" w:hAnsi="Times New Roman"/>
          <w:i/>
          <w:sz w:val="16"/>
          <w:szCs w:val="16"/>
        </w:rPr>
        <w:t>The Wall Street Journal</w:t>
      </w:r>
      <w:r w:rsidRPr="006557C5">
        <w:rPr>
          <w:rFonts w:ascii="Times New Roman" w:hAnsi="Times New Roman"/>
          <w:sz w:val="16"/>
          <w:szCs w:val="16"/>
        </w:rPr>
        <w:t xml:space="preserve"> (October 10, 2012), p. A17; J. R. Flynn, “Are We</w:t>
      </w:r>
    </w:p>
    <w:p w14:paraId="2CC5D301" w14:textId="77777777" w:rsidR="00556F3B" w:rsidRPr="006557C5" w:rsidRDefault="00556F3B" w:rsidP="00556F3B">
      <w:pPr>
        <w:widowControl w:val="0"/>
        <w:tabs>
          <w:tab w:val="num" w:pos="720"/>
        </w:tabs>
        <w:spacing w:after="0"/>
        <w:rPr>
          <w:rFonts w:ascii="Times New Roman" w:hAnsi="Times New Roman"/>
          <w:sz w:val="16"/>
          <w:szCs w:val="16"/>
        </w:rPr>
      </w:pPr>
      <w:r w:rsidRPr="006557C5">
        <w:rPr>
          <w:rFonts w:ascii="Times New Roman" w:hAnsi="Times New Roman"/>
          <w:sz w:val="16"/>
          <w:szCs w:val="16"/>
        </w:rPr>
        <w:t xml:space="preserve">Really Getting Smarter?” </w:t>
      </w:r>
      <w:r w:rsidRPr="006557C5">
        <w:rPr>
          <w:rFonts w:ascii="Times New Roman" w:hAnsi="Times New Roman"/>
          <w:i/>
          <w:sz w:val="16"/>
          <w:szCs w:val="16"/>
        </w:rPr>
        <w:t>The Wall Street Journal</w:t>
      </w:r>
      <w:r w:rsidRPr="006557C5">
        <w:rPr>
          <w:rFonts w:ascii="Times New Roman" w:hAnsi="Times New Roman"/>
          <w:sz w:val="16"/>
          <w:szCs w:val="16"/>
        </w:rPr>
        <w:t xml:space="preserve"> (September 22–23, 2012), p. C3; M. A. Mingroni, “Resolving</w:t>
      </w:r>
    </w:p>
    <w:p w14:paraId="3C3CA2EF" w14:textId="77777777" w:rsidR="00556F3B" w:rsidRPr="006557C5" w:rsidRDefault="00556F3B" w:rsidP="00556F3B">
      <w:pPr>
        <w:widowControl w:val="0"/>
        <w:tabs>
          <w:tab w:val="num" w:pos="720"/>
        </w:tabs>
        <w:spacing w:after="0"/>
        <w:rPr>
          <w:rFonts w:ascii="Times New Roman" w:hAnsi="Times New Roman"/>
          <w:sz w:val="16"/>
          <w:szCs w:val="16"/>
        </w:rPr>
      </w:pPr>
      <w:r w:rsidRPr="006557C5">
        <w:rPr>
          <w:rFonts w:ascii="Times New Roman" w:hAnsi="Times New Roman"/>
          <w:sz w:val="16"/>
          <w:szCs w:val="16"/>
        </w:rPr>
        <w:t xml:space="preserve">the IQ Paradox: Heterosis as a Cause of the Flynn Effect and Other Trends,” </w:t>
      </w:r>
      <w:r w:rsidRPr="006557C5">
        <w:rPr>
          <w:rFonts w:ascii="Times New Roman" w:hAnsi="Times New Roman"/>
          <w:i/>
          <w:sz w:val="16"/>
          <w:szCs w:val="16"/>
        </w:rPr>
        <w:t>Psychological Review</w:t>
      </w:r>
      <w:r w:rsidRPr="006557C5">
        <w:rPr>
          <w:rFonts w:ascii="Times New Roman" w:hAnsi="Times New Roman"/>
          <w:sz w:val="16"/>
          <w:szCs w:val="16"/>
        </w:rPr>
        <w:t xml:space="preserve"> (July 2007),</w:t>
      </w:r>
    </w:p>
    <w:p w14:paraId="7D436EEE" w14:textId="77777777" w:rsidR="00556F3B" w:rsidRPr="006557C5" w:rsidRDefault="00556F3B" w:rsidP="00556F3B">
      <w:pPr>
        <w:widowControl w:val="0"/>
        <w:tabs>
          <w:tab w:val="num" w:pos="720"/>
        </w:tabs>
        <w:spacing w:after="0"/>
        <w:rPr>
          <w:rFonts w:ascii="Times New Roman" w:hAnsi="Times New Roman"/>
          <w:sz w:val="16"/>
          <w:szCs w:val="16"/>
        </w:rPr>
      </w:pPr>
      <w:r w:rsidRPr="006557C5">
        <w:rPr>
          <w:rFonts w:ascii="Times New Roman" w:hAnsi="Times New Roman"/>
          <w:sz w:val="16"/>
          <w:szCs w:val="16"/>
        </w:rPr>
        <w:t xml:space="preserve">pp. 806–829; and S. Begley, “Can You Build a Better Brain?” </w:t>
      </w:r>
      <w:r w:rsidRPr="006557C5">
        <w:rPr>
          <w:rFonts w:ascii="Times New Roman" w:hAnsi="Times New Roman"/>
          <w:i/>
          <w:sz w:val="16"/>
          <w:szCs w:val="16"/>
        </w:rPr>
        <w:t>Newsweek</w:t>
      </w:r>
      <w:r w:rsidRPr="006557C5">
        <w:rPr>
          <w:rFonts w:ascii="Times New Roman" w:hAnsi="Times New Roman"/>
          <w:sz w:val="16"/>
          <w:szCs w:val="16"/>
        </w:rPr>
        <w:t xml:space="preserve"> (January 10, 2011), www.newsweek.com.</w:t>
      </w:r>
    </w:p>
    <w:p w14:paraId="121DED56" w14:textId="77777777" w:rsidR="00556F3B" w:rsidRPr="00CD2691" w:rsidRDefault="00556F3B" w:rsidP="00186A20">
      <w:pPr>
        <w:widowControl w:val="0"/>
        <w:spacing w:after="0"/>
        <w:rPr>
          <w:rFonts w:ascii="Times New Roman" w:hAnsi="Times New Roman"/>
        </w:rPr>
      </w:pPr>
    </w:p>
    <w:p w14:paraId="7E84B884" w14:textId="77777777" w:rsidR="001C511F" w:rsidRPr="00CD2691" w:rsidRDefault="001C511F" w:rsidP="00186A20">
      <w:pPr>
        <w:widowControl w:val="0"/>
        <w:spacing w:after="0"/>
        <w:rPr>
          <w:rFonts w:ascii="Times New Roman" w:hAnsi="Times New Roman"/>
          <w:b/>
        </w:rPr>
      </w:pPr>
      <w:r w:rsidRPr="00CD2691">
        <w:rPr>
          <w:rFonts w:ascii="Times New Roman" w:hAnsi="Times New Roman"/>
          <w:b/>
        </w:rPr>
        <w:t>Questions</w:t>
      </w:r>
    </w:p>
    <w:p w14:paraId="44A79A04" w14:textId="77777777" w:rsidR="001C511F" w:rsidRPr="00CD2691" w:rsidRDefault="001C511F" w:rsidP="00186A20">
      <w:pPr>
        <w:widowControl w:val="0"/>
        <w:spacing w:after="0"/>
        <w:rPr>
          <w:rFonts w:ascii="Times New Roman" w:hAnsi="Times New Roman"/>
        </w:rPr>
      </w:pPr>
    </w:p>
    <w:p w14:paraId="6CCC51CF" w14:textId="77777777" w:rsidR="001C511F" w:rsidRPr="00CD2691" w:rsidRDefault="001C511F" w:rsidP="00186A20">
      <w:pPr>
        <w:widowControl w:val="0"/>
        <w:numPr>
          <w:ilvl w:val="0"/>
          <w:numId w:val="9"/>
        </w:numPr>
        <w:tabs>
          <w:tab w:val="num" w:pos="720"/>
        </w:tabs>
        <w:spacing w:after="0"/>
        <w:ind w:hanging="360"/>
        <w:rPr>
          <w:rFonts w:ascii="Times New Roman" w:hAnsi="Times New Roman"/>
        </w:rPr>
      </w:pPr>
      <w:r w:rsidRPr="00CD2691">
        <w:rPr>
          <w:rFonts w:ascii="Times New Roman" w:hAnsi="Times New Roman"/>
        </w:rPr>
        <w:t>Do you believe people are really getting smarter? Why or why not?</w:t>
      </w:r>
    </w:p>
    <w:p w14:paraId="756B618A" w14:textId="4925C256" w:rsidR="001C511F" w:rsidRPr="00CD2691" w:rsidRDefault="001C511F" w:rsidP="00186A20">
      <w:pPr>
        <w:widowControl w:val="0"/>
        <w:spacing w:after="0"/>
        <w:ind w:left="720"/>
        <w:rPr>
          <w:rFonts w:ascii="Times New Roman" w:hAnsi="Times New Roman"/>
        </w:rPr>
      </w:pPr>
      <w:r w:rsidRPr="00CD2691">
        <w:rPr>
          <w:rFonts w:ascii="Times New Roman" w:hAnsi="Times New Roman"/>
          <w:b/>
        </w:rPr>
        <w:t>Answer</w:t>
      </w:r>
      <w:r w:rsidR="006557C5">
        <w:rPr>
          <w:rFonts w:ascii="Times New Roman" w:hAnsi="Times New Roman"/>
        </w:rPr>
        <w:t xml:space="preserve">: </w:t>
      </w:r>
      <w:r w:rsidRPr="00CD2691">
        <w:rPr>
          <w:rFonts w:ascii="Times New Roman" w:hAnsi="Times New Roman"/>
        </w:rPr>
        <w:t xml:space="preserve">Yes, based on test scores, people are getting smarter. There is more of a focus on education today. Generations ago, many people did not complete high school and many worked in farming versus the service sector. </w:t>
      </w:r>
    </w:p>
    <w:p w14:paraId="3389E857" w14:textId="77777777" w:rsidR="001C511F" w:rsidRPr="00CD2691" w:rsidRDefault="001C511F" w:rsidP="00186A20">
      <w:pPr>
        <w:widowControl w:val="0"/>
        <w:spacing w:after="0"/>
        <w:rPr>
          <w:rFonts w:ascii="Times New Roman" w:hAnsi="Times New Roman"/>
        </w:rPr>
      </w:pPr>
    </w:p>
    <w:p w14:paraId="4CA31929" w14:textId="77777777" w:rsidR="00B35EA1" w:rsidRPr="00CD2691" w:rsidRDefault="00B35EA1" w:rsidP="00186A20">
      <w:pPr>
        <w:pStyle w:val="ListParagraph"/>
        <w:numPr>
          <w:ilvl w:val="0"/>
          <w:numId w:val="37"/>
        </w:numPr>
        <w:spacing w:after="0"/>
        <w:ind w:left="720" w:hanging="720"/>
        <w:rPr>
          <w:rFonts w:ascii="Times New Roman" w:hAnsi="Times New Roman"/>
        </w:rPr>
      </w:pPr>
      <w:r w:rsidRPr="00CD2691">
        <w:rPr>
          <w:rFonts w:ascii="Times New Roman" w:hAnsi="Times New Roman"/>
        </w:rPr>
        <w:t>How do you reconcile Flynn’s recent description of the modern mind with the General Social Survey’s findings that U.S. adults perform poorly on scientific questions and aren’t knowledgeable about scientific method?</w:t>
      </w:r>
    </w:p>
    <w:p w14:paraId="4D18A78C" w14:textId="3B14CEDE" w:rsidR="006557C5" w:rsidRDefault="001C511F" w:rsidP="00556F3B">
      <w:pPr>
        <w:widowControl w:val="0"/>
        <w:spacing w:after="0"/>
        <w:ind w:left="720"/>
        <w:rPr>
          <w:rFonts w:ascii="Times New Roman" w:hAnsi="Times New Roman"/>
        </w:rPr>
      </w:pPr>
      <w:r w:rsidRPr="00CD2691">
        <w:rPr>
          <w:rFonts w:ascii="Times New Roman" w:hAnsi="Times New Roman"/>
          <w:b/>
        </w:rPr>
        <w:t>Answer</w:t>
      </w:r>
      <w:r w:rsidR="006557C5">
        <w:rPr>
          <w:rFonts w:ascii="Times New Roman" w:hAnsi="Times New Roman"/>
        </w:rPr>
        <w:t xml:space="preserve">: </w:t>
      </w:r>
      <w:r w:rsidR="007A7614" w:rsidRPr="00CD2691">
        <w:rPr>
          <w:rFonts w:ascii="Times New Roman" w:hAnsi="Times New Roman"/>
        </w:rPr>
        <w:t>It can be difficult to reconcile Flynn’s findings that modern minds take a scientific approach to problem solving with the Gen</w:t>
      </w:r>
      <w:r w:rsidR="006557C5">
        <w:rPr>
          <w:rFonts w:ascii="Times New Roman" w:hAnsi="Times New Roman"/>
        </w:rPr>
        <w:t xml:space="preserve">eral Social Survey’s findings. </w:t>
      </w:r>
      <w:r w:rsidR="007A7614" w:rsidRPr="00CD2691">
        <w:rPr>
          <w:rFonts w:ascii="Times New Roman" w:hAnsi="Times New Roman"/>
        </w:rPr>
        <w:t>One possible explan</w:t>
      </w:r>
      <w:r w:rsidR="006557C5">
        <w:rPr>
          <w:rFonts w:ascii="Times New Roman" w:hAnsi="Times New Roman"/>
        </w:rPr>
        <w:t xml:space="preserve">ation could be related to age. </w:t>
      </w:r>
      <w:r w:rsidR="007A7614" w:rsidRPr="00CD2691">
        <w:rPr>
          <w:rFonts w:ascii="Times New Roman" w:hAnsi="Times New Roman"/>
        </w:rPr>
        <w:t>Verbal intelligence rises until middle age at which poin</w:t>
      </w:r>
      <w:r w:rsidR="006557C5">
        <w:rPr>
          <w:rFonts w:ascii="Times New Roman" w:hAnsi="Times New Roman"/>
        </w:rPr>
        <w:t xml:space="preserve">t in begins to slowly decline. </w:t>
      </w:r>
      <w:r w:rsidR="007A7614" w:rsidRPr="00CD2691">
        <w:rPr>
          <w:rFonts w:ascii="Times New Roman" w:hAnsi="Times New Roman"/>
        </w:rPr>
        <w:t xml:space="preserve">Individuals with higher IQs will have a slower decline than individuals with lower IQs. </w:t>
      </w:r>
      <w:r w:rsidRPr="00CD2691">
        <w:rPr>
          <w:rFonts w:ascii="Times New Roman" w:hAnsi="Times New Roman"/>
        </w:rPr>
        <w:t xml:space="preserve"> </w:t>
      </w:r>
    </w:p>
    <w:p w14:paraId="45E09042" w14:textId="77777777" w:rsidR="006557C5" w:rsidRPr="00CD2691" w:rsidRDefault="006557C5" w:rsidP="00186A20">
      <w:pPr>
        <w:widowControl w:val="0"/>
        <w:spacing w:after="0"/>
        <w:rPr>
          <w:rFonts w:ascii="Times New Roman" w:hAnsi="Times New Roman"/>
        </w:rPr>
      </w:pPr>
    </w:p>
    <w:p w14:paraId="5187B35A" w14:textId="77777777" w:rsidR="001C511F" w:rsidRPr="00CD2691" w:rsidRDefault="001C511F" w:rsidP="00186A20">
      <w:pPr>
        <w:widowControl w:val="0"/>
        <w:numPr>
          <w:ilvl w:val="0"/>
          <w:numId w:val="11"/>
        </w:numPr>
        <w:tabs>
          <w:tab w:val="clear" w:pos="360"/>
          <w:tab w:val="num" w:pos="630"/>
          <w:tab w:val="num" w:pos="720"/>
        </w:tabs>
        <w:spacing w:after="0"/>
        <w:ind w:left="720" w:hanging="720"/>
        <w:rPr>
          <w:rFonts w:ascii="Times New Roman" w:hAnsi="Times New Roman"/>
        </w:rPr>
      </w:pPr>
      <w:r w:rsidRPr="00CD2691">
        <w:rPr>
          <w:rFonts w:ascii="Times New Roman" w:hAnsi="Times New Roman"/>
        </w:rPr>
        <w:t>If the Flynn Effect is true, does this undermine the theory that IQ is inherited? Why or why not?</w:t>
      </w:r>
    </w:p>
    <w:p w14:paraId="58F438FD" w14:textId="14BDCEE9" w:rsidR="001C511F" w:rsidRPr="006557C5" w:rsidRDefault="001C511F" w:rsidP="006557C5">
      <w:pPr>
        <w:pStyle w:val="CFOBJ"/>
        <w:keepLines w:val="0"/>
        <w:widowControl w:val="0"/>
        <w:spacing w:before="0" w:line="240" w:lineRule="auto"/>
        <w:ind w:left="720"/>
        <w:rPr>
          <w:rFonts w:ascii="Times New Roman" w:hAnsi="Times New Roman"/>
          <w:sz w:val="24"/>
          <w:szCs w:val="24"/>
        </w:rPr>
      </w:pPr>
      <w:r w:rsidRPr="00CD2691">
        <w:rPr>
          <w:rFonts w:ascii="Times New Roman" w:hAnsi="Times New Roman"/>
          <w:b/>
          <w:sz w:val="24"/>
          <w:szCs w:val="24"/>
        </w:rPr>
        <w:t>Answer</w:t>
      </w:r>
      <w:r w:rsidRPr="00CD2691">
        <w:rPr>
          <w:rFonts w:ascii="Times New Roman" w:hAnsi="Times New Roman"/>
          <w:sz w:val="24"/>
          <w:szCs w:val="24"/>
        </w:rPr>
        <w:t>: N</w:t>
      </w:r>
      <w:r w:rsidR="007A7614" w:rsidRPr="00CD2691">
        <w:rPr>
          <w:rFonts w:ascii="Times New Roman" w:hAnsi="Times New Roman"/>
          <w:sz w:val="24"/>
          <w:szCs w:val="24"/>
        </w:rPr>
        <w:t>o</w:t>
      </w:r>
      <w:r w:rsidRPr="00CD2691">
        <w:rPr>
          <w:rFonts w:ascii="Times New Roman" w:hAnsi="Times New Roman"/>
          <w:sz w:val="24"/>
          <w:szCs w:val="24"/>
        </w:rPr>
        <w:t xml:space="preserve"> it does not undermine the concept that IQ is inherited. Instead it supports the concept of evolutionary change as changes in physical or mental capabilities are found to make a person more successful and become characteristics that are passed down through genes. The result is a baseline of</w:t>
      </w:r>
      <w:r w:rsidR="006557C5">
        <w:rPr>
          <w:rFonts w:ascii="Times New Roman" w:hAnsi="Times New Roman"/>
          <w:sz w:val="24"/>
          <w:szCs w:val="24"/>
        </w:rPr>
        <w:t xml:space="preserve"> IQ ability that is increasing.</w:t>
      </w:r>
    </w:p>
    <w:p w14:paraId="71EC6EB2" w14:textId="77777777" w:rsidR="00411CA3" w:rsidRPr="00CD2691" w:rsidRDefault="00411CA3" w:rsidP="006557C5">
      <w:pPr>
        <w:widowControl w:val="0"/>
        <w:spacing w:after="0"/>
        <w:rPr>
          <w:rFonts w:ascii="Times New Roman" w:hAnsi="Times New Roman"/>
        </w:rPr>
      </w:pPr>
    </w:p>
    <w:p w14:paraId="1B0F5073" w14:textId="77777777" w:rsidR="001C511F" w:rsidRDefault="001C511F" w:rsidP="00186A20">
      <w:pPr>
        <w:widowControl w:val="0"/>
        <w:tabs>
          <w:tab w:val="num" w:pos="720"/>
        </w:tabs>
        <w:spacing w:after="0"/>
        <w:rPr>
          <w:rFonts w:ascii="Times New Roman" w:hAnsi="Times New Roman"/>
        </w:rPr>
      </w:pPr>
    </w:p>
    <w:p w14:paraId="1F03A4F0" w14:textId="77777777" w:rsidR="00556F3B" w:rsidRDefault="00556F3B" w:rsidP="00186A20">
      <w:pPr>
        <w:widowControl w:val="0"/>
        <w:tabs>
          <w:tab w:val="num" w:pos="720"/>
        </w:tabs>
        <w:spacing w:after="0"/>
        <w:rPr>
          <w:rFonts w:ascii="Times New Roman" w:hAnsi="Times New Roman"/>
        </w:rPr>
      </w:pPr>
    </w:p>
    <w:p w14:paraId="69DB440E" w14:textId="77777777" w:rsidR="00556F3B" w:rsidRDefault="00556F3B" w:rsidP="00186A20">
      <w:pPr>
        <w:widowControl w:val="0"/>
        <w:tabs>
          <w:tab w:val="num" w:pos="720"/>
        </w:tabs>
        <w:spacing w:after="0"/>
        <w:rPr>
          <w:rFonts w:ascii="Times New Roman" w:hAnsi="Times New Roman"/>
        </w:rPr>
      </w:pPr>
    </w:p>
    <w:p w14:paraId="1BCEC81F" w14:textId="77777777" w:rsidR="00556F3B" w:rsidRDefault="00556F3B" w:rsidP="00186A20">
      <w:pPr>
        <w:widowControl w:val="0"/>
        <w:tabs>
          <w:tab w:val="num" w:pos="720"/>
        </w:tabs>
        <w:spacing w:after="0"/>
        <w:rPr>
          <w:rFonts w:ascii="Times New Roman" w:hAnsi="Times New Roman"/>
        </w:rPr>
      </w:pPr>
    </w:p>
    <w:p w14:paraId="66E00A7A" w14:textId="77777777" w:rsidR="00556F3B" w:rsidRDefault="00556F3B" w:rsidP="00186A20">
      <w:pPr>
        <w:widowControl w:val="0"/>
        <w:tabs>
          <w:tab w:val="num" w:pos="720"/>
        </w:tabs>
        <w:spacing w:after="0"/>
        <w:rPr>
          <w:rFonts w:ascii="Times New Roman" w:hAnsi="Times New Roman"/>
        </w:rPr>
      </w:pPr>
    </w:p>
    <w:p w14:paraId="3BFED385" w14:textId="77777777" w:rsidR="00556F3B" w:rsidRPr="00CD2691" w:rsidRDefault="00556F3B" w:rsidP="00186A20">
      <w:pPr>
        <w:widowControl w:val="0"/>
        <w:tabs>
          <w:tab w:val="num" w:pos="720"/>
        </w:tabs>
        <w:spacing w:after="0"/>
        <w:rPr>
          <w:rFonts w:ascii="Times New Roman" w:hAnsi="Times New Roman"/>
        </w:rPr>
      </w:pPr>
    </w:p>
    <w:p w14:paraId="358E0805" w14:textId="77777777" w:rsidR="001C511F" w:rsidRDefault="001C511F" w:rsidP="00186A20">
      <w:pPr>
        <w:widowControl w:val="0"/>
        <w:spacing w:after="0"/>
        <w:rPr>
          <w:rFonts w:ascii="Times New Roman" w:hAnsi="Times New Roman"/>
        </w:rPr>
      </w:pPr>
    </w:p>
    <w:p w14:paraId="50B78162" w14:textId="77777777" w:rsidR="006557C5" w:rsidRPr="00CD2691" w:rsidRDefault="006557C5" w:rsidP="00186A20">
      <w:pPr>
        <w:widowControl w:val="0"/>
        <w:spacing w:after="0"/>
        <w:rPr>
          <w:rFonts w:ascii="Times New Roman" w:hAnsi="Times New Roman"/>
        </w:rPr>
      </w:pPr>
    </w:p>
    <w:p w14:paraId="24D68328" w14:textId="2369D2DD" w:rsidR="001C511F" w:rsidRPr="006557C5" w:rsidRDefault="006557C5" w:rsidP="00186A20">
      <w:pPr>
        <w:widowControl w:val="0"/>
        <w:shd w:val="solid"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color w:val="E6E6E6"/>
          <w:sz w:val="48"/>
          <w:szCs w:val="48"/>
        </w:rPr>
      </w:pPr>
      <w:r>
        <w:rPr>
          <w:rFonts w:ascii="Times New Roman" w:hAnsi="Times New Roman"/>
          <w:b/>
          <w:bCs/>
          <w:color w:val="E6E6E6"/>
        </w:rPr>
        <w:lastRenderedPageBreak/>
        <w:t xml:space="preserve">     </w:t>
      </w:r>
      <w:r w:rsidR="001C511F" w:rsidRPr="006557C5">
        <w:rPr>
          <w:rFonts w:ascii="Times New Roman" w:hAnsi="Times New Roman"/>
          <w:bCs/>
          <w:color w:val="E6E6E6"/>
          <w:sz w:val="48"/>
          <w:szCs w:val="48"/>
        </w:rPr>
        <w:t>Case Incident 2</w:t>
      </w:r>
    </w:p>
    <w:p w14:paraId="5472591E" w14:textId="77777777" w:rsidR="001C511F" w:rsidRPr="006557C5" w:rsidRDefault="001C511F" w:rsidP="00186A20">
      <w:pPr>
        <w:widowControl w:val="0"/>
        <w:shd w:val="solid" w:color="auto" w:fill="auto"/>
        <w:spacing w:after="0"/>
        <w:rPr>
          <w:rFonts w:ascii="Times New Roman" w:hAnsi="Times New Roman"/>
          <w:sz w:val="36"/>
          <w:szCs w:val="36"/>
        </w:rPr>
      </w:pPr>
      <w:r w:rsidRPr="00CD2691">
        <w:rPr>
          <w:rFonts w:ascii="Times New Roman" w:hAnsi="Times New Roman"/>
          <w:color w:val="E6E6E6"/>
        </w:rPr>
        <w:t xml:space="preserve">      </w:t>
      </w:r>
      <w:r w:rsidR="00874255" w:rsidRPr="006557C5">
        <w:rPr>
          <w:rFonts w:ascii="Times New Roman" w:hAnsi="Times New Roman"/>
          <w:color w:val="E6E6E6"/>
          <w:sz w:val="36"/>
          <w:szCs w:val="36"/>
        </w:rPr>
        <w:t xml:space="preserve">The Treasure Trove of the Aging </w:t>
      </w:r>
      <w:r w:rsidRPr="006557C5">
        <w:rPr>
          <w:rFonts w:ascii="Times New Roman" w:hAnsi="Times New Roman"/>
          <w:color w:val="E6E6E6"/>
          <w:sz w:val="36"/>
          <w:szCs w:val="36"/>
        </w:rPr>
        <w:t>Work</w:t>
      </w:r>
      <w:r w:rsidR="00874255" w:rsidRPr="006557C5">
        <w:rPr>
          <w:rFonts w:ascii="Times New Roman" w:hAnsi="Times New Roman"/>
          <w:color w:val="E6E6E6"/>
          <w:sz w:val="36"/>
          <w:szCs w:val="36"/>
        </w:rPr>
        <w:t>force</w:t>
      </w:r>
      <w:r w:rsidRPr="006557C5">
        <w:rPr>
          <w:rFonts w:ascii="Times New Roman" w:hAnsi="Times New Roman"/>
          <w:color w:val="E6E6E6"/>
          <w:sz w:val="36"/>
          <w:szCs w:val="36"/>
        </w:rPr>
        <w:br/>
      </w:r>
    </w:p>
    <w:p w14:paraId="231747F0" w14:textId="77777777" w:rsidR="001C511F" w:rsidRPr="00CD2691" w:rsidRDefault="001C511F" w:rsidP="00186A20">
      <w:pPr>
        <w:widowControl w:val="0"/>
        <w:spacing w:after="0"/>
        <w:rPr>
          <w:rFonts w:ascii="Times New Roman" w:hAnsi="Times New Roman"/>
        </w:rPr>
      </w:pPr>
    </w:p>
    <w:p w14:paraId="66677D51" w14:textId="77777777" w:rsidR="006557C5" w:rsidRDefault="001C511F" w:rsidP="00186A20">
      <w:pPr>
        <w:pStyle w:val="CFOBJ"/>
        <w:keepLines w:val="0"/>
        <w:widowControl w:val="0"/>
        <w:spacing w:before="0" w:line="240" w:lineRule="auto"/>
        <w:rPr>
          <w:rFonts w:ascii="Times New Roman" w:hAnsi="Times New Roman"/>
          <w:i/>
          <w:sz w:val="24"/>
          <w:szCs w:val="24"/>
        </w:rPr>
      </w:pPr>
      <w:r w:rsidRPr="00CD2691">
        <w:rPr>
          <w:rFonts w:ascii="Times New Roman" w:hAnsi="Times New Roman"/>
          <w:i/>
          <w:sz w:val="24"/>
          <w:szCs w:val="24"/>
        </w:rPr>
        <w:t>This exercise contributes to</w:t>
      </w:r>
      <w:r w:rsidR="006557C5">
        <w:rPr>
          <w:rFonts w:ascii="Times New Roman" w:hAnsi="Times New Roman"/>
          <w:i/>
          <w:sz w:val="24"/>
          <w:szCs w:val="24"/>
        </w:rPr>
        <w:t>:</w:t>
      </w:r>
      <w:r w:rsidRPr="00CD2691">
        <w:rPr>
          <w:rFonts w:ascii="Times New Roman" w:hAnsi="Times New Roman"/>
          <w:i/>
          <w:sz w:val="24"/>
          <w:szCs w:val="24"/>
        </w:rPr>
        <w:t xml:space="preserve"> </w:t>
      </w:r>
    </w:p>
    <w:p w14:paraId="5103F9A4" w14:textId="77777777" w:rsidR="006557C5" w:rsidRDefault="006557C5" w:rsidP="00186A20">
      <w:pPr>
        <w:pStyle w:val="CFOBJ"/>
        <w:keepLines w:val="0"/>
        <w:widowControl w:val="0"/>
        <w:spacing w:before="0" w:line="240" w:lineRule="auto"/>
        <w:rPr>
          <w:rFonts w:ascii="Times New Roman" w:hAnsi="Times New Roman"/>
          <w:i/>
          <w:noProof w:val="0"/>
          <w:sz w:val="24"/>
          <w:szCs w:val="24"/>
        </w:rPr>
      </w:pPr>
      <w:r>
        <w:rPr>
          <w:rFonts w:ascii="Times New Roman" w:hAnsi="Times New Roman"/>
          <w:b/>
          <w:i/>
          <w:sz w:val="24"/>
          <w:szCs w:val="24"/>
        </w:rPr>
        <w:t>Learning Objective</w:t>
      </w:r>
      <w:r w:rsidR="001C511F" w:rsidRPr="006557C5">
        <w:rPr>
          <w:rFonts w:ascii="Times New Roman" w:hAnsi="Times New Roman"/>
          <w:i/>
          <w:sz w:val="24"/>
          <w:szCs w:val="24"/>
        </w:rPr>
        <w:t>:</w:t>
      </w:r>
      <w:r w:rsidR="001C511F" w:rsidRPr="00CD2691">
        <w:rPr>
          <w:rFonts w:ascii="Times New Roman" w:hAnsi="Times New Roman"/>
          <w:b/>
          <w:i/>
          <w:sz w:val="24"/>
          <w:szCs w:val="24"/>
        </w:rPr>
        <w:t xml:space="preserve"> </w:t>
      </w:r>
      <w:r w:rsidR="001C511F" w:rsidRPr="00CD2691">
        <w:rPr>
          <w:rFonts w:ascii="Times New Roman" w:hAnsi="Times New Roman"/>
          <w:i/>
          <w:noProof w:val="0"/>
          <w:vanish/>
          <w:sz w:val="24"/>
          <w:szCs w:val="24"/>
        </w:rPr>
        <w:t>&lt;objective id="ch02os01obj05" label="5"&gt;&lt;inst&gt;&lt;/inst&gt;&lt;para&gt;</w:t>
      </w:r>
      <w:r w:rsidR="001C511F" w:rsidRPr="00CD2691">
        <w:rPr>
          <w:rFonts w:ascii="Times New Roman" w:hAnsi="Times New Roman"/>
          <w:i/>
          <w:noProof w:val="0"/>
          <w:sz w:val="24"/>
          <w:szCs w:val="24"/>
        </w:rPr>
        <w:t>Describe how organizations manage diversity effectively</w:t>
      </w:r>
      <w:r w:rsidR="001C511F" w:rsidRPr="00CD2691">
        <w:rPr>
          <w:rFonts w:ascii="Times New Roman" w:hAnsi="Times New Roman"/>
          <w:i/>
          <w:noProof w:val="0"/>
          <w:vanish/>
          <w:sz w:val="24"/>
          <w:szCs w:val="24"/>
        </w:rPr>
        <w:t>&lt;/para&gt;&lt;/objective&lt;objective id="ch02os01obj04" label="4"&gt;&lt;inst&gt;&lt;/inst&gt;&lt;para&gt;</w:t>
      </w:r>
      <w:r w:rsidR="001C511F" w:rsidRPr="00CD2691">
        <w:rPr>
          <w:rFonts w:ascii="Times New Roman" w:hAnsi="Times New Roman"/>
          <w:i/>
          <w:vanish/>
          <w:sz w:val="24"/>
          <w:szCs w:val="24"/>
        </w:rPr>
        <w:t>Deee</w:t>
      </w:r>
      <w:r w:rsidR="001C511F" w:rsidRPr="00CD2691">
        <w:rPr>
          <w:rFonts w:ascii="Times New Roman" w:hAnsi="Times New Roman"/>
          <w:i/>
          <w:noProof w:val="0"/>
          <w:vanish/>
          <w:sz w:val="24"/>
          <w:szCs w:val="24"/>
        </w:rPr>
        <w:t>&lt;/para&gt;&lt;/objective</w:t>
      </w:r>
    </w:p>
    <w:p w14:paraId="32A5E4EA" w14:textId="4C5848D7" w:rsidR="006557C5" w:rsidRDefault="001C511F" w:rsidP="00186A20">
      <w:pPr>
        <w:pStyle w:val="CFOBJ"/>
        <w:keepLines w:val="0"/>
        <w:widowControl w:val="0"/>
        <w:spacing w:before="0" w:line="240" w:lineRule="auto"/>
        <w:rPr>
          <w:rFonts w:ascii="Times New Roman" w:hAnsi="Times New Roman"/>
          <w:i/>
          <w:sz w:val="24"/>
          <w:szCs w:val="24"/>
        </w:rPr>
      </w:pPr>
      <w:r w:rsidRPr="00CD2691">
        <w:rPr>
          <w:rFonts w:ascii="Times New Roman" w:hAnsi="Times New Roman"/>
          <w:b/>
          <w:i/>
          <w:noProof w:val="0"/>
          <w:vanish/>
          <w:sz w:val="24"/>
          <w:szCs w:val="24"/>
        </w:rPr>
        <w:t>&lt;/para&gt;&lt;/objective&gt;</w:t>
      </w:r>
      <w:r w:rsidRPr="00CD2691">
        <w:rPr>
          <w:rFonts w:ascii="Times New Roman" w:hAnsi="Times New Roman"/>
          <w:b/>
          <w:i/>
          <w:sz w:val="24"/>
          <w:szCs w:val="24"/>
        </w:rPr>
        <w:t>Learning Outcomes</w:t>
      </w:r>
      <w:r w:rsidRPr="00CD2691">
        <w:rPr>
          <w:rFonts w:ascii="Times New Roman" w:hAnsi="Times New Roman"/>
          <w:i/>
          <w:sz w:val="24"/>
          <w:szCs w:val="24"/>
        </w:rPr>
        <w:t xml:space="preserve">: </w:t>
      </w:r>
      <w:r w:rsidRPr="00CD2691">
        <w:rPr>
          <w:rFonts w:ascii="Times New Roman" w:hAnsi="Times New Roman"/>
          <w:i/>
          <w:noProof w:val="0"/>
          <w:vanish/>
          <w:sz w:val="24"/>
          <w:szCs w:val="24"/>
        </w:rPr>
        <w:t>&lt;objective id="ch02os01obj03" label="3"&gt;&lt;inst&gt;&lt;/inst&gt;&lt;para&gt;</w:t>
      </w:r>
      <w:r w:rsidRPr="00CD2691">
        <w:rPr>
          <w:rFonts w:ascii="Times New Roman" w:hAnsi="Times New Roman"/>
          <w:i/>
          <w:sz w:val="24"/>
          <w:szCs w:val="24"/>
        </w:rPr>
        <w:t>Explain the relationship between personality</w:t>
      </w:r>
      <w:r w:rsidR="006557C5">
        <w:rPr>
          <w:rFonts w:ascii="Times New Roman" w:hAnsi="Times New Roman"/>
          <w:i/>
          <w:sz w:val="24"/>
          <w:szCs w:val="24"/>
        </w:rPr>
        <w:t xml:space="preserve"> traits and individual behavior;</w:t>
      </w:r>
      <w:r w:rsidRPr="00CD2691">
        <w:rPr>
          <w:rFonts w:ascii="Times New Roman" w:hAnsi="Times New Roman"/>
          <w:i/>
          <w:sz w:val="24"/>
          <w:szCs w:val="24"/>
        </w:rPr>
        <w:t xml:space="preserve"> Describe the factors that influence the formation of individual attitudes and values</w:t>
      </w:r>
      <w:r w:rsidRPr="00CD2691">
        <w:rPr>
          <w:rFonts w:ascii="Times New Roman" w:hAnsi="Times New Roman"/>
          <w:i/>
          <w:noProof w:val="0"/>
          <w:vanish/>
          <w:sz w:val="24"/>
          <w:szCs w:val="24"/>
        </w:rPr>
        <w:t xml:space="preserve"> &lt;/para&gt;&lt;/</w:t>
      </w:r>
      <w:r w:rsidR="006557C5">
        <w:rPr>
          <w:rFonts w:ascii="Times New Roman" w:hAnsi="Times New Roman"/>
          <w:i/>
          <w:noProof w:val="0"/>
          <w:vanish/>
          <w:sz w:val="24"/>
          <w:szCs w:val="24"/>
        </w:rPr>
        <w:t>objective</w:t>
      </w:r>
    </w:p>
    <w:p w14:paraId="4F2F943C" w14:textId="43B3882B" w:rsidR="001C511F" w:rsidRPr="00CD2691" w:rsidRDefault="006557C5" w:rsidP="00186A20">
      <w:pPr>
        <w:pStyle w:val="CFOBJ"/>
        <w:keepLines w:val="0"/>
        <w:widowControl w:val="0"/>
        <w:spacing w:before="0" w:line="240" w:lineRule="auto"/>
        <w:rPr>
          <w:rFonts w:ascii="Times New Roman" w:hAnsi="Times New Roman"/>
          <w:i/>
          <w:sz w:val="24"/>
          <w:szCs w:val="24"/>
        </w:rPr>
      </w:pPr>
      <w:r>
        <w:rPr>
          <w:rFonts w:ascii="Times New Roman" w:hAnsi="Times New Roman"/>
          <w:b/>
          <w:i/>
          <w:sz w:val="24"/>
          <w:szCs w:val="24"/>
        </w:rPr>
        <w:t>AACSB</w:t>
      </w:r>
      <w:r w:rsidR="001C511F" w:rsidRPr="00CD2691">
        <w:rPr>
          <w:rFonts w:ascii="Times New Roman" w:hAnsi="Times New Roman"/>
          <w:i/>
          <w:sz w:val="24"/>
          <w:szCs w:val="24"/>
        </w:rPr>
        <w:t xml:space="preserve">: </w:t>
      </w:r>
      <w:r>
        <w:rPr>
          <w:rFonts w:ascii="Times New Roman" w:hAnsi="Times New Roman"/>
          <w:i/>
          <w:sz w:val="24"/>
          <w:szCs w:val="24"/>
        </w:rPr>
        <w:t>Diverse and multicultural work environments</w:t>
      </w:r>
    </w:p>
    <w:p w14:paraId="6F5697AA" w14:textId="77777777" w:rsidR="00411CA3" w:rsidRPr="00CD2691" w:rsidRDefault="00411CA3" w:rsidP="00186A20">
      <w:pPr>
        <w:pStyle w:val="CFOBJ"/>
        <w:keepLines w:val="0"/>
        <w:widowControl w:val="0"/>
        <w:spacing w:before="0" w:line="240" w:lineRule="auto"/>
        <w:rPr>
          <w:rFonts w:ascii="Times New Roman" w:hAnsi="Times New Roman"/>
          <w:sz w:val="24"/>
          <w:szCs w:val="24"/>
        </w:rPr>
      </w:pPr>
    </w:p>
    <w:p w14:paraId="680534BD" w14:textId="77777777" w:rsidR="001C511F" w:rsidRPr="00CD2691" w:rsidRDefault="001C511F" w:rsidP="006557C5">
      <w:pPr>
        <w:spacing w:after="0"/>
        <w:rPr>
          <w:rFonts w:ascii="Times New Roman" w:hAnsi="Times New Roman"/>
        </w:rPr>
      </w:pPr>
      <w:r w:rsidRPr="00CD2691">
        <w:rPr>
          <w:rFonts w:ascii="Times New Roman" w:hAnsi="Times New Roman"/>
        </w:rPr>
        <w:t>Over the past century, the average age of the workforce has continually increased as medical science continues to enhance longevity and vitality. The fastest-growing segment of the workforce is individuals over the age of 55. Recent medical research is exploring techniques that could extend human life to 100 years or more. In addition, the combination of laws prohibiting age discrimination and elimination of defined-benefit pension plans means that many individuals continue to work well past the traditional age of retirement.</w:t>
      </w:r>
    </w:p>
    <w:p w14:paraId="597BA958" w14:textId="77777777" w:rsidR="006557C5" w:rsidRDefault="006557C5" w:rsidP="006557C5">
      <w:pPr>
        <w:spacing w:after="0"/>
        <w:rPr>
          <w:rFonts w:ascii="Times New Roman" w:hAnsi="Times New Roman"/>
        </w:rPr>
      </w:pPr>
    </w:p>
    <w:p w14:paraId="2AC52ABA" w14:textId="283F79E8" w:rsidR="001C511F" w:rsidRPr="00CD2691" w:rsidRDefault="001C511F" w:rsidP="006557C5">
      <w:pPr>
        <w:spacing w:after="0"/>
        <w:rPr>
          <w:rFonts w:ascii="Times New Roman" w:hAnsi="Times New Roman"/>
        </w:rPr>
      </w:pPr>
      <w:r w:rsidRPr="00CD2691">
        <w:rPr>
          <w:rFonts w:ascii="Times New Roman" w:hAnsi="Times New Roman"/>
        </w:rPr>
        <w:t xml:space="preserve">Unfortunately, older workers face a variety of discriminatory attitudes in the workplace. Researchers scanned over 100 publications on age discrimination to determine what types of age stereotypes were most prevalent across studies. They </w:t>
      </w:r>
      <w:r w:rsidR="00EC114F">
        <w:rPr>
          <w:rFonts w:ascii="Times New Roman" w:hAnsi="Times New Roman"/>
        </w:rPr>
        <w:t>found that stereotypes that suggested</w:t>
      </w:r>
      <w:r w:rsidRPr="00CD2691">
        <w:rPr>
          <w:rFonts w:ascii="Times New Roman" w:hAnsi="Times New Roman"/>
        </w:rPr>
        <w:t xml:space="preserve"> job performance declined with age, counter to empirical evidence presented earlier in this chapter that relationships between age and core task performance are essentially nil. Stereotypes also suggest that older workers are less adaptable, less flexible, and incapable of learning new concepts. Research, on the other hand, suggests they are capable of learning and adapting to new situations when these are framed appropriately.</w:t>
      </w:r>
    </w:p>
    <w:p w14:paraId="781C78FF" w14:textId="77777777" w:rsidR="006557C5" w:rsidRDefault="006557C5" w:rsidP="006557C5">
      <w:pPr>
        <w:spacing w:after="0"/>
        <w:rPr>
          <w:rFonts w:ascii="Times New Roman" w:hAnsi="Times New Roman"/>
        </w:rPr>
      </w:pPr>
    </w:p>
    <w:p w14:paraId="6904E2E8" w14:textId="77777777" w:rsidR="001C511F" w:rsidRPr="00CD2691" w:rsidRDefault="001C511F" w:rsidP="006557C5">
      <w:pPr>
        <w:spacing w:after="0"/>
        <w:rPr>
          <w:rFonts w:ascii="Times New Roman" w:hAnsi="Times New Roman"/>
        </w:rPr>
      </w:pPr>
      <w:r w:rsidRPr="00CD2691">
        <w:rPr>
          <w:rFonts w:ascii="Times New Roman" w:hAnsi="Times New Roman"/>
        </w:rPr>
        <w:t>Organizations can take steps to limit age discrimination and ensure that employees are treated fairly regardless of age. Many of the techniques to limit age discrimination come down to fundamentally sound management practices relevant for all employees: set clear expectations for performance, deal with problems directly, communicate with workers frequently, and follow clear policies and procedures consistently. In particular, management professionals note that clarity and consistency can help ensure all employees are treated equally regardless of age.</w:t>
      </w:r>
    </w:p>
    <w:p w14:paraId="775ABB48" w14:textId="77777777" w:rsidR="006557C5" w:rsidRDefault="006557C5" w:rsidP="00186A20">
      <w:pPr>
        <w:spacing w:after="0"/>
        <w:rPr>
          <w:rFonts w:ascii="Times New Roman" w:hAnsi="Times New Roman"/>
          <w:b/>
        </w:rPr>
      </w:pPr>
    </w:p>
    <w:p w14:paraId="6AE8750F" w14:textId="77777777" w:rsidR="00091A46" w:rsidRPr="006557C5" w:rsidRDefault="00091A46" w:rsidP="00091A46">
      <w:pPr>
        <w:spacing w:after="0"/>
        <w:rPr>
          <w:rFonts w:ascii="Times New Roman" w:hAnsi="Times New Roman"/>
          <w:sz w:val="16"/>
          <w:szCs w:val="16"/>
        </w:rPr>
      </w:pPr>
      <w:r w:rsidRPr="006557C5">
        <w:rPr>
          <w:rFonts w:ascii="Times New Roman" w:hAnsi="Times New Roman"/>
          <w:sz w:val="16"/>
          <w:szCs w:val="16"/>
        </w:rPr>
        <w:t xml:space="preserve">Sources: Based on D. Stipp, “The Anti-Aging Revolution,” Fortune, (June 14, 2010), pp. 124-130; R. A. Posthuma and M. A. Campion, “Age Stereotypes in the Workplace: Common Stereotypes, Moderators, and Future Research Directions,” </w:t>
      </w:r>
      <w:r w:rsidRPr="006557C5">
        <w:rPr>
          <w:rFonts w:ascii="Times New Roman" w:hAnsi="Times New Roman"/>
          <w:i/>
          <w:sz w:val="16"/>
          <w:szCs w:val="16"/>
        </w:rPr>
        <w:t>Journal of Management</w:t>
      </w:r>
      <w:r w:rsidRPr="006557C5">
        <w:rPr>
          <w:rFonts w:ascii="Times New Roman" w:hAnsi="Times New Roman"/>
          <w:sz w:val="16"/>
          <w:szCs w:val="16"/>
        </w:rPr>
        <w:t xml:space="preserve"> 35, (2009), pp. 158-188; and H. Perlowski, “With an Aging Workforce, a Rising Risk of Discrimination Claims,” </w:t>
      </w:r>
      <w:r w:rsidRPr="006557C5">
        <w:rPr>
          <w:rFonts w:ascii="Times New Roman" w:hAnsi="Times New Roman"/>
          <w:i/>
          <w:sz w:val="16"/>
          <w:szCs w:val="16"/>
        </w:rPr>
        <w:t>Workforce Management Online</w:t>
      </w:r>
      <w:r w:rsidRPr="006557C5">
        <w:rPr>
          <w:rFonts w:ascii="Times New Roman" w:hAnsi="Times New Roman"/>
          <w:sz w:val="16"/>
          <w:szCs w:val="16"/>
        </w:rPr>
        <w:t>, (July 2008), www.workforce.com</w:t>
      </w:r>
    </w:p>
    <w:p w14:paraId="510C9622" w14:textId="77777777" w:rsidR="00091A46" w:rsidRDefault="00091A46" w:rsidP="00186A20">
      <w:pPr>
        <w:spacing w:after="0"/>
        <w:rPr>
          <w:rFonts w:ascii="Times New Roman" w:hAnsi="Times New Roman"/>
          <w:b/>
        </w:rPr>
      </w:pPr>
    </w:p>
    <w:p w14:paraId="7B81C71A" w14:textId="77777777" w:rsidR="001C511F" w:rsidRDefault="001C511F" w:rsidP="00186A20">
      <w:pPr>
        <w:spacing w:after="0"/>
        <w:rPr>
          <w:rFonts w:ascii="Times New Roman" w:hAnsi="Times New Roman"/>
          <w:b/>
        </w:rPr>
      </w:pPr>
      <w:r w:rsidRPr="00CD2691">
        <w:rPr>
          <w:rFonts w:ascii="Times New Roman" w:hAnsi="Times New Roman"/>
          <w:b/>
        </w:rPr>
        <w:t>Questions</w:t>
      </w:r>
    </w:p>
    <w:p w14:paraId="6ECFA1AE" w14:textId="77777777" w:rsidR="006557C5" w:rsidRPr="00CD2691" w:rsidRDefault="006557C5" w:rsidP="00186A20">
      <w:pPr>
        <w:spacing w:after="0"/>
        <w:rPr>
          <w:rFonts w:ascii="Times New Roman" w:hAnsi="Times New Roman"/>
          <w:b/>
        </w:rPr>
      </w:pPr>
    </w:p>
    <w:p w14:paraId="3CC03512" w14:textId="77777777" w:rsidR="001C511F" w:rsidRPr="00CD2691" w:rsidRDefault="001C511F" w:rsidP="00186A20">
      <w:pPr>
        <w:pStyle w:val="ListParagraph"/>
        <w:numPr>
          <w:ilvl w:val="1"/>
          <w:numId w:val="25"/>
        </w:numPr>
        <w:tabs>
          <w:tab w:val="clear" w:pos="240"/>
          <w:tab w:val="num" w:pos="720"/>
        </w:tabs>
        <w:spacing w:after="0"/>
        <w:ind w:hanging="240"/>
        <w:rPr>
          <w:rFonts w:ascii="Times New Roman" w:hAnsi="Times New Roman"/>
        </w:rPr>
      </w:pPr>
      <w:r w:rsidRPr="00CD2691">
        <w:rPr>
          <w:rFonts w:ascii="Times New Roman" w:hAnsi="Times New Roman"/>
        </w:rPr>
        <w:t>What changes in employment relationships are likely to occur as the population ages?</w:t>
      </w:r>
    </w:p>
    <w:p w14:paraId="34C0BA7F" w14:textId="263476E0" w:rsidR="001C511F" w:rsidRDefault="001C511F" w:rsidP="00186A20">
      <w:pPr>
        <w:pStyle w:val="ListParagraph"/>
        <w:spacing w:after="0"/>
        <w:rPr>
          <w:rFonts w:ascii="Times New Roman" w:hAnsi="Times New Roman"/>
        </w:rPr>
      </w:pPr>
      <w:r w:rsidRPr="00CD2691">
        <w:rPr>
          <w:rFonts w:ascii="Times New Roman" w:hAnsi="Times New Roman"/>
          <w:b/>
        </w:rPr>
        <w:t>Answer</w:t>
      </w:r>
      <w:r w:rsidRPr="00CD2691">
        <w:rPr>
          <w:rFonts w:ascii="Times New Roman" w:hAnsi="Times New Roman"/>
        </w:rPr>
        <w:t>: Jobs may need to be redesigned. Supervisors may require specific training in work</w:t>
      </w:r>
      <w:r w:rsidR="00EC114F">
        <w:rPr>
          <w:rFonts w:ascii="Times New Roman" w:hAnsi="Times New Roman"/>
        </w:rPr>
        <w:t>ing</w:t>
      </w:r>
      <w:r w:rsidRPr="00CD2691">
        <w:rPr>
          <w:rFonts w:ascii="Times New Roman" w:hAnsi="Times New Roman"/>
        </w:rPr>
        <w:t xml:space="preserve"> with and leading older workers. Benefit programs may require restructuring to address issues of older workers.</w:t>
      </w:r>
    </w:p>
    <w:p w14:paraId="2E7A7909" w14:textId="77777777" w:rsidR="006557C5" w:rsidRPr="00CD2691" w:rsidRDefault="006557C5" w:rsidP="00186A20">
      <w:pPr>
        <w:pStyle w:val="ListParagraph"/>
        <w:spacing w:after="0"/>
        <w:rPr>
          <w:rFonts w:ascii="Times New Roman" w:hAnsi="Times New Roman"/>
        </w:rPr>
      </w:pPr>
    </w:p>
    <w:p w14:paraId="60BF7480" w14:textId="77777777" w:rsidR="001C511F" w:rsidRPr="00CD2691" w:rsidRDefault="001C511F" w:rsidP="00EC114F">
      <w:pPr>
        <w:pStyle w:val="ListParagraph"/>
        <w:numPr>
          <w:ilvl w:val="1"/>
          <w:numId w:val="25"/>
        </w:numPr>
        <w:spacing w:after="0"/>
        <w:ind w:left="720" w:hanging="720"/>
        <w:rPr>
          <w:rFonts w:ascii="Times New Roman" w:hAnsi="Times New Roman"/>
        </w:rPr>
      </w:pPr>
      <w:r w:rsidRPr="00CD2691">
        <w:rPr>
          <w:rFonts w:ascii="Times New Roman" w:hAnsi="Times New Roman"/>
        </w:rPr>
        <w:lastRenderedPageBreak/>
        <w:t>Do you think increasing age diversity will create new challenges for managers? What types of challenges do you expect will be most profound?</w:t>
      </w:r>
    </w:p>
    <w:p w14:paraId="2BE52E97" w14:textId="77777777" w:rsidR="001C511F" w:rsidRDefault="001C511F" w:rsidP="00186A20">
      <w:pPr>
        <w:pStyle w:val="ListParagraph"/>
        <w:spacing w:after="0"/>
        <w:rPr>
          <w:rFonts w:ascii="Times New Roman" w:hAnsi="Times New Roman"/>
        </w:rPr>
      </w:pPr>
      <w:r w:rsidRPr="00CD2691">
        <w:rPr>
          <w:rFonts w:ascii="Times New Roman" w:hAnsi="Times New Roman"/>
          <w:b/>
        </w:rPr>
        <w:t>Answer</w:t>
      </w:r>
      <w:r w:rsidRPr="00CD2691">
        <w:rPr>
          <w:rFonts w:ascii="Times New Roman" w:hAnsi="Times New Roman"/>
        </w:rPr>
        <w:t>: An aging population will require changes in the organization, including such components as job design, working hours, and leadership styles.</w:t>
      </w:r>
    </w:p>
    <w:p w14:paraId="2B822C9B" w14:textId="77777777" w:rsidR="006557C5" w:rsidRPr="00CD2691" w:rsidRDefault="006557C5" w:rsidP="00186A20">
      <w:pPr>
        <w:pStyle w:val="ListParagraph"/>
        <w:spacing w:after="0"/>
        <w:rPr>
          <w:rFonts w:ascii="Times New Roman" w:hAnsi="Times New Roman"/>
        </w:rPr>
      </w:pPr>
    </w:p>
    <w:p w14:paraId="12391367" w14:textId="77777777" w:rsidR="001C511F" w:rsidRPr="00CD2691" w:rsidRDefault="001C511F" w:rsidP="00186A20">
      <w:pPr>
        <w:pStyle w:val="ListParagraph"/>
        <w:numPr>
          <w:ilvl w:val="1"/>
          <w:numId w:val="25"/>
        </w:numPr>
        <w:spacing w:after="0"/>
        <w:ind w:left="720" w:hanging="720"/>
        <w:rPr>
          <w:rFonts w:ascii="Times New Roman" w:hAnsi="Times New Roman"/>
        </w:rPr>
      </w:pPr>
      <w:r w:rsidRPr="00CD2691">
        <w:rPr>
          <w:rFonts w:ascii="Times New Roman" w:hAnsi="Times New Roman"/>
        </w:rPr>
        <w:t>How can organizations cope with differences related to age discrimination in the workplace?</w:t>
      </w:r>
      <w:r w:rsidR="00874255" w:rsidRPr="00CD2691">
        <w:rPr>
          <w:rFonts w:ascii="Times New Roman" w:hAnsi="Times New Roman"/>
        </w:rPr>
        <w:t xml:space="preserve"> How can older employees help?</w:t>
      </w:r>
    </w:p>
    <w:p w14:paraId="32AA00E7" w14:textId="000AB30D" w:rsidR="001C511F" w:rsidRDefault="001C511F" w:rsidP="00186A20">
      <w:pPr>
        <w:pStyle w:val="ListParagraph"/>
        <w:spacing w:after="0"/>
        <w:rPr>
          <w:rFonts w:ascii="Times New Roman" w:hAnsi="Times New Roman"/>
        </w:rPr>
      </w:pPr>
      <w:r w:rsidRPr="00CD2691">
        <w:rPr>
          <w:rFonts w:ascii="Times New Roman" w:hAnsi="Times New Roman"/>
          <w:b/>
        </w:rPr>
        <w:t>Answer</w:t>
      </w:r>
      <w:r w:rsidRPr="00CD2691">
        <w:rPr>
          <w:rFonts w:ascii="Times New Roman" w:hAnsi="Times New Roman"/>
        </w:rPr>
        <w:t>: Organizations and the leadership can cope with the changing workforce if they open their communication techniques as they observe the differences in work, attitude, and behavior brou</w:t>
      </w:r>
      <w:r w:rsidR="00EC114F">
        <w:rPr>
          <w:rFonts w:ascii="Times New Roman" w:hAnsi="Times New Roman"/>
        </w:rPr>
        <w:t>ght by an older work force. And</w:t>
      </w:r>
      <w:r w:rsidRPr="00CD2691">
        <w:rPr>
          <w:rFonts w:ascii="Times New Roman" w:hAnsi="Times New Roman"/>
        </w:rPr>
        <w:t xml:space="preserve"> they must be prepared to make organizational changes to accommodate the differences productively.</w:t>
      </w:r>
      <w:r w:rsidR="00874255" w:rsidRPr="00CD2691">
        <w:rPr>
          <w:rFonts w:ascii="Times New Roman" w:hAnsi="Times New Roman"/>
        </w:rPr>
        <w:t xml:space="preserve"> Older workers should make it a priority to continually seek opportunities to update their skills and be current in their professions.</w:t>
      </w:r>
    </w:p>
    <w:p w14:paraId="3BF60416" w14:textId="77777777" w:rsidR="006557C5" w:rsidRPr="00CD2691" w:rsidRDefault="006557C5" w:rsidP="00186A20">
      <w:pPr>
        <w:pStyle w:val="ListParagraph"/>
        <w:spacing w:after="0"/>
        <w:rPr>
          <w:rFonts w:ascii="Times New Roman" w:hAnsi="Times New Roman"/>
        </w:rPr>
      </w:pPr>
    </w:p>
    <w:p w14:paraId="3EF17762" w14:textId="77777777" w:rsidR="001C511F" w:rsidRPr="00CD2691" w:rsidRDefault="001C511F" w:rsidP="00186A20">
      <w:pPr>
        <w:pStyle w:val="ListParagraph"/>
        <w:numPr>
          <w:ilvl w:val="1"/>
          <w:numId w:val="25"/>
        </w:numPr>
        <w:spacing w:after="0"/>
        <w:ind w:left="720" w:hanging="720"/>
        <w:rPr>
          <w:rFonts w:ascii="Times New Roman" w:hAnsi="Times New Roman"/>
        </w:rPr>
      </w:pPr>
      <w:r w:rsidRPr="00CD2691">
        <w:rPr>
          <w:rFonts w:ascii="Times New Roman" w:hAnsi="Times New Roman"/>
        </w:rPr>
        <w:t>What types of policies might lead to charges of age discrimination, and how can they be changed to eliminate these problems?</w:t>
      </w:r>
    </w:p>
    <w:p w14:paraId="6807884C" w14:textId="1754BEA5" w:rsidR="006557C5" w:rsidRPr="00091A46" w:rsidRDefault="001C511F" w:rsidP="00091A46">
      <w:pPr>
        <w:pStyle w:val="ListParagraph"/>
        <w:spacing w:after="0"/>
        <w:rPr>
          <w:rFonts w:ascii="Times New Roman" w:hAnsi="Times New Roman"/>
        </w:rPr>
      </w:pPr>
      <w:r w:rsidRPr="00CD2691">
        <w:rPr>
          <w:rFonts w:ascii="Times New Roman" w:hAnsi="Times New Roman"/>
          <w:b/>
        </w:rPr>
        <w:t>Answer</w:t>
      </w:r>
      <w:r w:rsidRPr="00CD2691">
        <w:rPr>
          <w:rFonts w:ascii="Times New Roman" w:hAnsi="Times New Roman"/>
        </w:rPr>
        <w:t xml:space="preserve">: This list could be long but might include such things as changing policies </w:t>
      </w:r>
      <w:r w:rsidR="00EC114F">
        <w:rPr>
          <w:rFonts w:ascii="Times New Roman" w:hAnsi="Times New Roman"/>
        </w:rPr>
        <w:t>of work time to more flextime, c</w:t>
      </w:r>
      <w:r w:rsidRPr="00CD2691">
        <w:rPr>
          <w:rFonts w:ascii="Times New Roman" w:hAnsi="Times New Roman"/>
        </w:rPr>
        <w:t>hanging absenteeism and sick leave policies to address increased need for he</w:t>
      </w:r>
      <w:r w:rsidR="00EC114F">
        <w:rPr>
          <w:rFonts w:ascii="Times New Roman" w:hAnsi="Times New Roman"/>
        </w:rPr>
        <w:t>alth care among older workers, and a</w:t>
      </w:r>
      <w:r w:rsidRPr="00CD2691">
        <w:rPr>
          <w:rFonts w:ascii="Times New Roman" w:hAnsi="Times New Roman"/>
        </w:rPr>
        <w:t>dd</w:t>
      </w:r>
      <w:r w:rsidR="00EC114F">
        <w:rPr>
          <w:rFonts w:ascii="Times New Roman" w:hAnsi="Times New Roman"/>
        </w:rPr>
        <w:t>ing/changing</w:t>
      </w:r>
      <w:r w:rsidRPr="00CD2691">
        <w:rPr>
          <w:rFonts w:ascii="Times New Roman" w:hAnsi="Times New Roman"/>
        </w:rPr>
        <w:t xml:space="preserve"> benefit polices to recognize the specific needs of older workers.</w:t>
      </w:r>
    </w:p>
    <w:p w14:paraId="72DC915F" w14:textId="77777777" w:rsidR="001C511F" w:rsidRPr="00CD2691" w:rsidRDefault="001C511F" w:rsidP="00186A20">
      <w:pPr>
        <w:widowControl w:val="0"/>
        <w:spacing w:after="0"/>
        <w:rPr>
          <w:rFonts w:ascii="Times New Roman" w:hAnsi="Times New Roman"/>
        </w:rPr>
      </w:pPr>
    </w:p>
    <w:p w14:paraId="12C1ED3E" w14:textId="77777777" w:rsidR="001C511F" w:rsidRDefault="001C511F" w:rsidP="00186A20">
      <w:pPr>
        <w:widowControl w:val="0"/>
        <w:spacing w:after="0"/>
        <w:rPr>
          <w:rFonts w:ascii="Times New Roman" w:hAnsi="Times New Roman"/>
        </w:rPr>
      </w:pPr>
    </w:p>
    <w:p w14:paraId="0404B051" w14:textId="77777777" w:rsidR="006557C5" w:rsidRPr="00CD2691" w:rsidRDefault="006557C5" w:rsidP="00186A20">
      <w:pPr>
        <w:widowControl w:val="0"/>
        <w:spacing w:after="0"/>
        <w:rPr>
          <w:rFonts w:ascii="Times New Roman" w:hAnsi="Times New Roman"/>
        </w:rPr>
      </w:pPr>
    </w:p>
    <w:p w14:paraId="34B71427" w14:textId="77777777" w:rsidR="001C511F" w:rsidRPr="006557C5" w:rsidRDefault="001C511F" w:rsidP="00186A20">
      <w:pPr>
        <w:widowControl w:val="0"/>
        <w:shd w:val="solid" w:color="auto" w:fill="auto"/>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color w:val="E6E6E6"/>
          <w:sz w:val="48"/>
          <w:szCs w:val="48"/>
        </w:rPr>
      </w:pPr>
      <w:r w:rsidRPr="00CD2691">
        <w:rPr>
          <w:rFonts w:ascii="Times New Roman" w:hAnsi="Times New Roman"/>
          <w:b/>
          <w:bCs/>
          <w:color w:val="E6E6E6"/>
        </w:rPr>
        <w:tab/>
      </w:r>
      <w:r w:rsidRPr="006557C5">
        <w:rPr>
          <w:rFonts w:ascii="Times New Roman" w:hAnsi="Times New Roman"/>
          <w:bCs/>
          <w:color w:val="E6E6E6"/>
          <w:sz w:val="48"/>
          <w:szCs w:val="48"/>
        </w:rPr>
        <w:t>Instructor’s Choice</w:t>
      </w:r>
    </w:p>
    <w:p w14:paraId="6E8CF195" w14:textId="77777777" w:rsidR="001C511F" w:rsidRPr="006557C5" w:rsidRDefault="001C511F" w:rsidP="00186A20">
      <w:pPr>
        <w:widowControl w:val="0"/>
        <w:shd w:val="solid" w:color="auto" w:fill="auto"/>
        <w:tabs>
          <w:tab w:val="left" w:pos="360"/>
        </w:tabs>
        <w:spacing w:after="0"/>
        <w:ind w:left="360" w:hanging="360"/>
        <w:rPr>
          <w:rFonts w:ascii="Times New Roman" w:hAnsi="Times New Roman"/>
          <w:sz w:val="36"/>
          <w:szCs w:val="36"/>
        </w:rPr>
      </w:pPr>
      <w:r w:rsidRPr="00CD2691">
        <w:rPr>
          <w:rFonts w:ascii="Times New Roman" w:hAnsi="Times New Roman"/>
          <w:color w:val="E6E6E6"/>
        </w:rPr>
        <w:tab/>
      </w:r>
      <w:r w:rsidRPr="006557C5">
        <w:rPr>
          <w:rFonts w:ascii="Times New Roman" w:hAnsi="Times New Roman"/>
          <w:color w:val="E6E6E6"/>
          <w:sz w:val="36"/>
          <w:szCs w:val="36"/>
        </w:rPr>
        <w:t>Personality and Innovation at Apple-Application of Abilities Evaluation</w:t>
      </w:r>
      <w:r w:rsidRPr="006557C5">
        <w:rPr>
          <w:rFonts w:ascii="Times New Roman" w:hAnsi="Times New Roman"/>
          <w:color w:val="E6E6E6"/>
          <w:sz w:val="36"/>
          <w:szCs w:val="36"/>
        </w:rPr>
        <w:br/>
      </w:r>
    </w:p>
    <w:p w14:paraId="5F64C6F8" w14:textId="77777777" w:rsidR="001C511F" w:rsidRPr="00CD2691" w:rsidRDefault="001C511F" w:rsidP="00186A20">
      <w:pPr>
        <w:widowControl w:val="0"/>
        <w:spacing w:after="0"/>
        <w:rPr>
          <w:rFonts w:ascii="Times New Roman" w:hAnsi="Times New Roman"/>
        </w:rPr>
      </w:pPr>
    </w:p>
    <w:p w14:paraId="42889F5C" w14:textId="77777777" w:rsidR="00EC114F" w:rsidRPr="00EC114F" w:rsidRDefault="001C511F" w:rsidP="00186A20">
      <w:pPr>
        <w:pStyle w:val="CFOBJ"/>
        <w:keepLines w:val="0"/>
        <w:widowControl w:val="0"/>
        <w:spacing w:before="0" w:line="240" w:lineRule="auto"/>
        <w:rPr>
          <w:rFonts w:ascii="Times New Roman" w:hAnsi="Times New Roman"/>
          <w:i/>
        </w:rPr>
      </w:pPr>
      <w:r w:rsidRPr="00EC114F">
        <w:rPr>
          <w:rFonts w:ascii="Times New Roman" w:hAnsi="Times New Roman"/>
          <w:i/>
        </w:rPr>
        <w:t>This exercise contributes to</w:t>
      </w:r>
      <w:r w:rsidR="00EC114F" w:rsidRPr="00EC114F">
        <w:rPr>
          <w:rFonts w:ascii="Times New Roman" w:hAnsi="Times New Roman"/>
          <w:i/>
        </w:rPr>
        <w:t>:</w:t>
      </w:r>
      <w:r w:rsidRPr="00EC114F">
        <w:rPr>
          <w:rFonts w:ascii="Times New Roman" w:hAnsi="Times New Roman"/>
          <w:i/>
        </w:rPr>
        <w:t xml:space="preserve"> </w:t>
      </w:r>
    </w:p>
    <w:p w14:paraId="18C0F9CE" w14:textId="77777777" w:rsidR="00EC114F" w:rsidRPr="00EC114F" w:rsidRDefault="00EC114F" w:rsidP="00186A20">
      <w:pPr>
        <w:pStyle w:val="CFOBJ"/>
        <w:keepLines w:val="0"/>
        <w:widowControl w:val="0"/>
        <w:spacing w:before="0" w:line="240" w:lineRule="auto"/>
        <w:rPr>
          <w:rFonts w:ascii="Times New Roman" w:hAnsi="Times New Roman"/>
          <w:i/>
          <w:noProof w:val="0"/>
        </w:rPr>
      </w:pPr>
      <w:r w:rsidRPr="00EC114F">
        <w:rPr>
          <w:rFonts w:ascii="Times New Roman" w:hAnsi="Times New Roman"/>
          <w:b/>
          <w:i/>
        </w:rPr>
        <w:t>Learning Objective</w:t>
      </w:r>
      <w:r w:rsidR="001C511F" w:rsidRPr="00EC114F">
        <w:rPr>
          <w:rFonts w:ascii="Times New Roman" w:hAnsi="Times New Roman"/>
          <w:i/>
        </w:rPr>
        <w:t>:</w:t>
      </w:r>
      <w:r w:rsidR="001C511F" w:rsidRPr="00EC114F">
        <w:rPr>
          <w:rFonts w:ascii="Times New Roman" w:hAnsi="Times New Roman"/>
          <w:b/>
          <w:i/>
        </w:rPr>
        <w:t xml:space="preserve"> </w:t>
      </w:r>
      <w:r w:rsidR="001C511F" w:rsidRPr="00EC114F">
        <w:rPr>
          <w:rFonts w:ascii="Times New Roman" w:hAnsi="Times New Roman"/>
          <w:i/>
          <w:noProof w:val="0"/>
          <w:vanish/>
        </w:rPr>
        <w:t>&lt;objective id="ch02os01obj05" label="5"&gt;&lt;inst&gt;&lt;/inst&gt;&lt;para&gt;</w:t>
      </w:r>
      <w:r w:rsidR="001C511F" w:rsidRPr="00EC114F">
        <w:rPr>
          <w:rFonts w:ascii="Times New Roman" w:hAnsi="Times New Roman"/>
          <w:i/>
          <w:noProof w:val="0"/>
        </w:rPr>
        <w:t>Describe how organizations manage diversity effectively</w:t>
      </w:r>
      <w:r w:rsidR="001C511F" w:rsidRPr="00EC114F">
        <w:rPr>
          <w:rFonts w:ascii="Times New Roman" w:hAnsi="Times New Roman"/>
          <w:i/>
          <w:noProof w:val="0"/>
          <w:vanish/>
        </w:rPr>
        <w:t>&lt;/para&gt;&lt;/objective&lt;objective id="ch02os01obj04" label="4"&gt;&lt;inst&gt;&lt;/inst&gt;&lt;para&gt;</w:t>
      </w:r>
      <w:r w:rsidR="001C511F" w:rsidRPr="00EC114F">
        <w:rPr>
          <w:rFonts w:ascii="Times New Roman" w:hAnsi="Times New Roman"/>
          <w:i/>
          <w:vanish/>
        </w:rPr>
        <w:t>Deee</w:t>
      </w:r>
      <w:r w:rsidR="001C511F" w:rsidRPr="00EC114F">
        <w:rPr>
          <w:rFonts w:ascii="Times New Roman" w:hAnsi="Times New Roman"/>
          <w:i/>
          <w:noProof w:val="0"/>
          <w:vanish/>
        </w:rPr>
        <w:t>&lt;/para&gt;&lt;/objective</w:t>
      </w:r>
    </w:p>
    <w:p w14:paraId="70D5284C" w14:textId="3876898B" w:rsidR="00EC114F" w:rsidRPr="00EC114F" w:rsidRDefault="001C511F" w:rsidP="00186A20">
      <w:pPr>
        <w:pStyle w:val="CFOBJ"/>
        <w:keepLines w:val="0"/>
        <w:widowControl w:val="0"/>
        <w:spacing w:before="0" w:line="240" w:lineRule="auto"/>
        <w:rPr>
          <w:rFonts w:ascii="Times New Roman" w:hAnsi="Times New Roman"/>
          <w:i/>
        </w:rPr>
      </w:pPr>
      <w:r w:rsidRPr="00EC114F">
        <w:rPr>
          <w:rFonts w:ascii="Times New Roman" w:hAnsi="Times New Roman"/>
          <w:b/>
          <w:i/>
          <w:noProof w:val="0"/>
          <w:vanish/>
        </w:rPr>
        <w:t>&lt;/para&gt;&lt;/objective&gt;</w:t>
      </w:r>
      <w:r w:rsidRPr="00EC114F">
        <w:rPr>
          <w:rFonts w:ascii="Times New Roman" w:hAnsi="Times New Roman"/>
          <w:b/>
          <w:i/>
        </w:rPr>
        <w:t>Learning Outcomes</w:t>
      </w:r>
      <w:r w:rsidRPr="00EC114F">
        <w:rPr>
          <w:rFonts w:ascii="Times New Roman" w:hAnsi="Times New Roman"/>
          <w:i/>
        </w:rPr>
        <w:t xml:space="preserve">: </w:t>
      </w:r>
      <w:r w:rsidRPr="00EC114F">
        <w:rPr>
          <w:rFonts w:ascii="Times New Roman" w:hAnsi="Times New Roman"/>
          <w:i/>
          <w:noProof w:val="0"/>
          <w:vanish/>
        </w:rPr>
        <w:t>&lt;objective id="ch02os01obj03" label="3"&gt;&lt;inst&gt;&lt;/inst&gt;&lt;para&gt;</w:t>
      </w:r>
      <w:r w:rsidRPr="00EC114F">
        <w:rPr>
          <w:rFonts w:ascii="Times New Roman" w:hAnsi="Times New Roman"/>
          <w:i/>
        </w:rPr>
        <w:t>Explain the relationship between personality traits and indivi</w:t>
      </w:r>
      <w:r w:rsidR="00EC114F" w:rsidRPr="00EC114F">
        <w:rPr>
          <w:rFonts w:ascii="Times New Roman" w:hAnsi="Times New Roman"/>
          <w:i/>
        </w:rPr>
        <w:t>dual behavior;</w:t>
      </w:r>
      <w:r w:rsidRPr="00EC114F">
        <w:rPr>
          <w:rFonts w:ascii="Times New Roman" w:hAnsi="Times New Roman"/>
          <w:i/>
        </w:rPr>
        <w:t xml:space="preserve"> Describe the factors that influence the formation of individual attitudes and values</w:t>
      </w:r>
      <w:r w:rsidRPr="00EC114F">
        <w:rPr>
          <w:rFonts w:ascii="Times New Roman" w:hAnsi="Times New Roman"/>
          <w:i/>
          <w:noProof w:val="0"/>
          <w:vanish/>
        </w:rPr>
        <w:t xml:space="preserve"> &lt;/para&gt;&lt;/</w:t>
      </w:r>
      <w:r w:rsidR="00EC114F" w:rsidRPr="00EC114F">
        <w:rPr>
          <w:rFonts w:ascii="Times New Roman" w:hAnsi="Times New Roman"/>
          <w:i/>
          <w:noProof w:val="0"/>
          <w:vanish/>
        </w:rPr>
        <w:t>objective</w:t>
      </w:r>
    </w:p>
    <w:p w14:paraId="3831FD8C" w14:textId="298DB9D8" w:rsidR="001C511F" w:rsidRPr="00EC114F" w:rsidRDefault="00EC114F" w:rsidP="00186A20">
      <w:pPr>
        <w:pStyle w:val="CFOBJ"/>
        <w:keepLines w:val="0"/>
        <w:widowControl w:val="0"/>
        <w:spacing w:before="0" w:line="240" w:lineRule="auto"/>
        <w:rPr>
          <w:rFonts w:ascii="Times New Roman" w:hAnsi="Times New Roman"/>
          <w:i/>
        </w:rPr>
      </w:pPr>
      <w:r w:rsidRPr="00EC114F">
        <w:rPr>
          <w:rFonts w:ascii="Times New Roman" w:hAnsi="Times New Roman"/>
          <w:b/>
          <w:i/>
        </w:rPr>
        <w:t>AACSB</w:t>
      </w:r>
      <w:r w:rsidR="001C511F" w:rsidRPr="00EC114F">
        <w:rPr>
          <w:rFonts w:ascii="Times New Roman" w:hAnsi="Times New Roman"/>
          <w:i/>
        </w:rPr>
        <w:t xml:space="preserve">: </w:t>
      </w:r>
      <w:r w:rsidRPr="00EC114F">
        <w:rPr>
          <w:rFonts w:ascii="Times New Roman" w:hAnsi="Times New Roman"/>
          <w:i/>
        </w:rPr>
        <w:t>Diverse and multicultural work environments</w:t>
      </w:r>
    </w:p>
    <w:p w14:paraId="70D8BB73" w14:textId="77777777" w:rsidR="00411CA3" w:rsidRPr="00CD2691" w:rsidRDefault="00411CA3" w:rsidP="00186A20">
      <w:pPr>
        <w:pStyle w:val="CFOBJ"/>
        <w:keepLines w:val="0"/>
        <w:widowControl w:val="0"/>
        <w:spacing w:before="0" w:line="240" w:lineRule="auto"/>
        <w:rPr>
          <w:rFonts w:ascii="Times New Roman" w:hAnsi="Times New Roman"/>
          <w:sz w:val="24"/>
          <w:szCs w:val="24"/>
        </w:rPr>
      </w:pPr>
    </w:p>
    <w:p w14:paraId="459C1194" w14:textId="51A01CF1" w:rsidR="001C511F" w:rsidRPr="00CD2691" w:rsidRDefault="001C511F" w:rsidP="00186A20">
      <w:pPr>
        <w:widowControl w:val="0"/>
        <w:spacing w:after="0"/>
        <w:rPr>
          <w:rFonts w:ascii="Times New Roman" w:hAnsi="Times New Roman"/>
        </w:rPr>
      </w:pPr>
      <w:r w:rsidRPr="00CD2691">
        <w:rPr>
          <w:rFonts w:ascii="Times New Roman" w:hAnsi="Times New Roman"/>
        </w:rPr>
        <w:t xml:space="preserve"> “It’s Showtime!” is now a phrase that can adequately describe the art and personality of Steve Jobs. At one time or another, Steve Jobs </w:t>
      </w:r>
      <w:r w:rsidR="00874255" w:rsidRPr="00CD2691">
        <w:rPr>
          <w:rFonts w:ascii="Times New Roman" w:hAnsi="Times New Roman"/>
        </w:rPr>
        <w:t>was</w:t>
      </w:r>
      <w:r w:rsidRPr="00CD2691">
        <w:rPr>
          <w:rFonts w:ascii="Times New Roman" w:hAnsi="Times New Roman"/>
        </w:rPr>
        <w:t xml:space="preserve"> called brilliant, creative, demanding, domineering, eccentric, a predatory competitor, hard, unforgiving, or one of the best marketing minds </w:t>
      </w:r>
      <w:r w:rsidR="00874255" w:rsidRPr="00CD2691">
        <w:rPr>
          <w:rFonts w:ascii="Times New Roman" w:hAnsi="Times New Roman"/>
        </w:rPr>
        <w:t>ever</w:t>
      </w:r>
      <w:r w:rsidR="00EC114F">
        <w:rPr>
          <w:rFonts w:ascii="Times New Roman" w:hAnsi="Times New Roman"/>
        </w:rPr>
        <w:t xml:space="preserve">—quite </w:t>
      </w:r>
      <w:r w:rsidRPr="00CD2691">
        <w:rPr>
          <w:rFonts w:ascii="Times New Roman" w:hAnsi="Times New Roman"/>
        </w:rPr>
        <w:t xml:space="preserve">an extensive array of abilities. </w:t>
      </w:r>
      <w:r w:rsidR="00874255" w:rsidRPr="00CD2691">
        <w:rPr>
          <w:rFonts w:ascii="Times New Roman" w:hAnsi="Times New Roman"/>
        </w:rPr>
        <w:t xml:space="preserve">One of </w:t>
      </w:r>
      <w:r w:rsidRPr="00CD2691">
        <w:rPr>
          <w:rFonts w:ascii="Times New Roman" w:hAnsi="Times New Roman"/>
        </w:rPr>
        <w:t>Mr. Jobs’ passion</w:t>
      </w:r>
      <w:r w:rsidR="00874255" w:rsidRPr="00CD2691">
        <w:rPr>
          <w:rFonts w:ascii="Times New Roman" w:hAnsi="Times New Roman"/>
        </w:rPr>
        <w:t>s was</w:t>
      </w:r>
      <w:r w:rsidRPr="00CD2691">
        <w:rPr>
          <w:rFonts w:ascii="Times New Roman" w:hAnsi="Times New Roman"/>
        </w:rPr>
        <w:t xml:space="preserve"> online music and digital entertainment. Just as Apple Computer revolutionized the character and style of computing, it </w:t>
      </w:r>
      <w:r w:rsidR="00874255" w:rsidRPr="00CD2691">
        <w:rPr>
          <w:rFonts w:ascii="Times New Roman" w:hAnsi="Times New Roman"/>
        </w:rPr>
        <w:t>planned</w:t>
      </w:r>
      <w:r w:rsidRPr="00CD2691">
        <w:rPr>
          <w:rFonts w:ascii="Times New Roman" w:hAnsi="Times New Roman"/>
        </w:rPr>
        <w:t xml:space="preserve"> to do the same in the world of music. From iPods, iLife software, iTunes for downloads, Pixar Animated movies, and Apple stores, Apple </w:t>
      </w:r>
      <w:r w:rsidR="00F65CE3" w:rsidRPr="00CD2691">
        <w:rPr>
          <w:rFonts w:ascii="Times New Roman" w:hAnsi="Times New Roman"/>
        </w:rPr>
        <w:t xml:space="preserve">is </w:t>
      </w:r>
      <w:r w:rsidRPr="00CD2691">
        <w:rPr>
          <w:rFonts w:ascii="Times New Roman" w:hAnsi="Times New Roman"/>
        </w:rPr>
        <w:t>on everyone’s lips once again. The up and down swings of Apple Computer are legendary; however, through it all</w:t>
      </w:r>
      <w:r w:rsidR="00EC114F">
        <w:rPr>
          <w:rFonts w:ascii="Times New Roman" w:hAnsi="Times New Roman"/>
        </w:rPr>
        <w:t>,</w:t>
      </w:r>
      <w:r w:rsidRPr="00CD2691">
        <w:rPr>
          <w:rFonts w:ascii="Times New Roman" w:hAnsi="Times New Roman"/>
        </w:rPr>
        <w:t xml:space="preserve"> Steve Jobs’ vision </w:t>
      </w:r>
      <w:r w:rsidR="00F65CE3" w:rsidRPr="00CD2691">
        <w:rPr>
          <w:rFonts w:ascii="Times New Roman" w:hAnsi="Times New Roman"/>
        </w:rPr>
        <w:t>w</w:t>
      </w:r>
      <w:r w:rsidRPr="00CD2691">
        <w:rPr>
          <w:rFonts w:ascii="Times New Roman" w:hAnsi="Times New Roman"/>
        </w:rPr>
        <w:t>as constant. He seem</w:t>
      </w:r>
      <w:r w:rsidR="00F65CE3" w:rsidRPr="00CD2691">
        <w:rPr>
          <w:rFonts w:ascii="Times New Roman" w:hAnsi="Times New Roman"/>
        </w:rPr>
        <w:t xml:space="preserve">ed </w:t>
      </w:r>
      <w:r w:rsidRPr="00CD2691">
        <w:rPr>
          <w:rFonts w:ascii="Times New Roman" w:hAnsi="Times New Roman"/>
        </w:rPr>
        <w:t>to really be able to envision the future before it happens.</w:t>
      </w:r>
      <w:r w:rsidR="00F65CE3" w:rsidRPr="00CD2691">
        <w:rPr>
          <w:rFonts w:ascii="Times New Roman" w:hAnsi="Times New Roman"/>
        </w:rPr>
        <w:t xml:space="preserve"> With his death in 2011, some wondered whether Apple could retain it</w:t>
      </w:r>
      <w:r w:rsidR="00EC114F">
        <w:rPr>
          <w:rFonts w:ascii="Times New Roman" w:hAnsi="Times New Roman"/>
        </w:rPr>
        <w:t xml:space="preserve">s position as a design leader. </w:t>
      </w:r>
      <w:r w:rsidR="00F65CE3" w:rsidRPr="00CD2691">
        <w:rPr>
          <w:rFonts w:ascii="Times New Roman" w:hAnsi="Times New Roman"/>
        </w:rPr>
        <w:t xml:space="preserve">One of Apple’s most recent product introduction, the color iPhone5, is one test of the company’s ability to </w:t>
      </w:r>
      <w:r w:rsidR="00F65CE3" w:rsidRPr="00CD2691">
        <w:rPr>
          <w:rFonts w:ascii="Times New Roman" w:hAnsi="Times New Roman"/>
        </w:rPr>
        <w:lastRenderedPageBreak/>
        <w:t xml:space="preserve">succeed without its revolutionary founder and leader.   </w:t>
      </w:r>
    </w:p>
    <w:p w14:paraId="0F5B3CB3" w14:textId="77777777" w:rsidR="001C511F" w:rsidRPr="00CD2691" w:rsidRDefault="001C511F" w:rsidP="00186A20">
      <w:pPr>
        <w:widowControl w:val="0"/>
        <w:spacing w:after="0"/>
        <w:rPr>
          <w:rFonts w:ascii="Times New Roman" w:hAnsi="Times New Roman"/>
        </w:rPr>
      </w:pPr>
    </w:p>
    <w:p w14:paraId="3A346204" w14:textId="50A1EE1A" w:rsidR="001C511F" w:rsidRPr="00CD2691" w:rsidRDefault="001C511F" w:rsidP="00186A20">
      <w:pPr>
        <w:widowControl w:val="0"/>
        <w:spacing w:after="0"/>
        <w:rPr>
          <w:rFonts w:ascii="Times New Roman" w:hAnsi="Times New Roman"/>
          <w:spacing w:val="-4"/>
        </w:rPr>
      </w:pPr>
      <w:r w:rsidRPr="00CD2691">
        <w:rPr>
          <w:rFonts w:ascii="Times New Roman" w:hAnsi="Times New Roman"/>
          <w:spacing w:val="-4"/>
        </w:rPr>
        <w:t xml:space="preserve">Using a search engine of your own choosing, find an article about Steve Jobs that outlines his successes and failures as a corporate executive and entrepreneur. What do you think are the Dimensions of Intellectual Ability that </w:t>
      </w:r>
      <w:r w:rsidR="00F65CE3" w:rsidRPr="00CD2691">
        <w:rPr>
          <w:rFonts w:ascii="Times New Roman" w:hAnsi="Times New Roman"/>
          <w:spacing w:val="-4"/>
        </w:rPr>
        <w:t>were</w:t>
      </w:r>
      <w:r w:rsidRPr="00CD2691">
        <w:rPr>
          <w:rFonts w:ascii="Times New Roman" w:hAnsi="Times New Roman"/>
          <w:spacing w:val="-4"/>
        </w:rPr>
        <w:t xml:space="preserve"> exemplified by </w:t>
      </w:r>
      <w:r w:rsidR="002B49E6">
        <w:rPr>
          <w:rFonts w:ascii="Times New Roman" w:hAnsi="Times New Roman"/>
          <w:spacing w:val="-4"/>
        </w:rPr>
        <w:t xml:space="preserve">Jobs? </w:t>
      </w:r>
      <w:r w:rsidRPr="00CD2691">
        <w:rPr>
          <w:rFonts w:ascii="Times New Roman" w:hAnsi="Times New Roman"/>
          <w:spacing w:val="-4"/>
        </w:rPr>
        <w:t>Explain your rationale. Using a</w:t>
      </w:r>
      <w:r w:rsidR="002B49E6">
        <w:rPr>
          <w:rFonts w:ascii="Times New Roman" w:hAnsi="Times New Roman"/>
          <w:spacing w:val="-4"/>
        </w:rPr>
        <w:t xml:space="preserve"> search engine of the Apple web</w:t>
      </w:r>
      <w:r w:rsidRPr="00CD2691">
        <w:rPr>
          <w:rFonts w:ascii="Times New Roman" w:hAnsi="Times New Roman"/>
          <w:spacing w:val="-4"/>
        </w:rPr>
        <w:t>site, review the latest innovations from Apple</w:t>
      </w:r>
      <w:r w:rsidR="002B49E6">
        <w:rPr>
          <w:rFonts w:ascii="Times New Roman" w:hAnsi="Times New Roman"/>
          <w:spacing w:val="-4"/>
        </w:rPr>
        <w:t xml:space="preserve">. </w:t>
      </w:r>
      <w:r w:rsidR="00F65CE3" w:rsidRPr="00CD2691">
        <w:rPr>
          <w:rFonts w:ascii="Times New Roman" w:hAnsi="Times New Roman"/>
          <w:spacing w:val="-4"/>
        </w:rPr>
        <w:t>Can Apple duplic</w:t>
      </w:r>
      <w:r w:rsidR="002B49E6">
        <w:rPr>
          <w:rFonts w:ascii="Times New Roman" w:hAnsi="Times New Roman"/>
          <w:spacing w:val="-4"/>
        </w:rPr>
        <w:t xml:space="preserve">ate the success of Steve Jobs? </w:t>
      </w:r>
      <w:r w:rsidR="00F65CE3" w:rsidRPr="00CD2691">
        <w:rPr>
          <w:rFonts w:ascii="Times New Roman" w:hAnsi="Times New Roman"/>
          <w:spacing w:val="-4"/>
        </w:rPr>
        <w:t xml:space="preserve">Describe the intellectual abilities of Apple’s former leader that were most instrumental in putting Apple on the map as a leader in the market.  </w:t>
      </w:r>
    </w:p>
    <w:p w14:paraId="10AF7A18" w14:textId="77777777" w:rsidR="001C511F" w:rsidRPr="00CD2691" w:rsidRDefault="001C511F" w:rsidP="00186A20">
      <w:pPr>
        <w:widowControl w:val="0"/>
        <w:spacing w:after="0"/>
        <w:rPr>
          <w:rFonts w:ascii="Times New Roman" w:hAnsi="Times New Roman"/>
        </w:rPr>
      </w:pPr>
    </w:p>
    <w:p w14:paraId="0E3AB3FB" w14:textId="2520732E" w:rsidR="00091A46" w:rsidRDefault="00091A46" w:rsidP="00186A20">
      <w:pPr>
        <w:widowControl w:val="0"/>
        <w:spacing w:after="0"/>
        <w:rPr>
          <w:rFonts w:ascii="Times New Roman" w:hAnsi="Times New Roman"/>
          <w:spacing w:val="-4"/>
        </w:rPr>
      </w:pPr>
      <w:r>
        <w:rPr>
          <w:rFonts w:ascii="Times New Roman" w:hAnsi="Times New Roman"/>
          <w:b/>
          <w:spacing w:val="-4"/>
        </w:rPr>
        <w:t>Instructor’s Note</w:t>
      </w:r>
    </w:p>
    <w:p w14:paraId="045F7680" w14:textId="77777777" w:rsidR="00091A46" w:rsidRDefault="00091A46" w:rsidP="00186A20">
      <w:pPr>
        <w:widowControl w:val="0"/>
        <w:spacing w:after="0"/>
        <w:rPr>
          <w:rFonts w:ascii="Times New Roman" w:hAnsi="Times New Roman"/>
          <w:spacing w:val="-4"/>
        </w:rPr>
      </w:pPr>
    </w:p>
    <w:p w14:paraId="36EBB666" w14:textId="1100EFF6" w:rsidR="001C511F" w:rsidRPr="00CD2691" w:rsidRDefault="001C511F" w:rsidP="00186A20">
      <w:pPr>
        <w:widowControl w:val="0"/>
        <w:spacing w:after="0"/>
        <w:rPr>
          <w:rFonts w:ascii="Times New Roman" w:hAnsi="Times New Roman"/>
        </w:rPr>
      </w:pPr>
      <w:r w:rsidRPr="00CD2691">
        <w:rPr>
          <w:rFonts w:ascii="Times New Roman" w:hAnsi="Times New Roman"/>
          <w:spacing w:val="-4"/>
        </w:rPr>
        <w:t>To aid the student in this application project</w:t>
      </w:r>
      <w:r w:rsidR="00EC114F">
        <w:rPr>
          <w:rFonts w:ascii="Times New Roman" w:hAnsi="Times New Roman"/>
          <w:spacing w:val="-4"/>
        </w:rPr>
        <w:t>,</w:t>
      </w:r>
      <w:r w:rsidRPr="00CD2691">
        <w:rPr>
          <w:rFonts w:ascii="Times New Roman" w:hAnsi="Times New Roman"/>
          <w:spacing w:val="-4"/>
        </w:rPr>
        <w:t xml:space="preserve"> suggest that they read “Show Time” by Peter Burrows</w:t>
      </w:r>
      <w:r w:rsidR="002B49E6">
        <w:rPr>
          <w:rFonts w:ascii="Times New Roman" w:hAnsi="Times New Roman"/>
          <w:spacing w:val="-4"/>
        </w:rPr>
        <w:t>,</w:t>
      </w:r>
      <w:r w:rsidRPr="00CD2691">
        <w:rPr>
          <w:rFonts w:ascii="Times New Roman" w:hAnsi="Times New Roman"/>
          <w:spacing w:val="-4"/>
        </w:rPr>
        <w:t xml:space="preserve"> found in </w:t>
      </w:r>
      <w:r w:rsidRPr="002B49E6">
        <w:rPr>
          <w:rFonts w:ascii="Times New Roman" w:hAnsi="Times New Roman"/>
          <w:i/>
          <w:spacing w:val="-4"/>
        </w:rPr>
        <w:t>Business Week</w:t>
      </w:r>
      <w:r w:rsidRPr="00CD2691">
        <w:rPr>
          <w:rFonts w:ascii="Times New Roman" w:hAnsi="Times New Roman"/>
          <w:spacing w:val="-4"/>
        </w:rPr>
        <w:t xml:space="preserve"> (February 2, 2004, pp. 57–64). With respect to the </w:t>
      </w:r>
      <w:r w:rsidR="002B49E6">
        <w:rPr>
          <w:rFonts w:ascii="Times New Roman" w:hAnsi="Times New Roman"/>
          <w:spacing w:val="-4"/>
        </w:rPr>
        <w:t>intellectual a</w:t>
      </w:r>
      <w:r w:rsidRPr="00CD2691">
        <w:rPr>
          <w:rFonts w:ascii="Times New Roman" w:hAnsi="Times New Roman"/>
          <w:spacing w:val="-4"/>
        </w:rPr>
        <w:t>bilities presented in the chapter, Mr. Job</w:t>
      </w:r>
      <w:r w:rsidR="002B49E6">
        <w:rPr>
          <w:rFonts w:ascii="Times New Roman" w:hAnsi="Times New Roman"/>
          <w:spacing w:val="-4"/>
        </w:rPr>
        <w:t xml:space="preserve">s would certainly rate high on </w:t>
      </w:r>
      <w:r w:rsidR="00051BFA">
        <w:rPr>
          <w:rFonts w:ascii="Times New Roman" w:hAnsi="Times New Roman"/>
          <w:spacing w:val="-4"/>
        </w:rPr>
        <w:t>extraversion</w:t>
      </w:r>
      <w:r w:rsidR="002B49E6">
        <w:rPr>
          <w:rFonts w:ascii="Times New Roman" w:hAnsi="Times New Roman"/>
          <w:spacing w:val="-4"/>
        </w:rPr>
        <w:t>, conscientiousness, and openness to e</w:t>
      </w:r>
      <w:r w:rsidRPr="00CD2691">
        <w:rPr>
          <w:rFonts w:ascii="Times New Roman" w:hAnsi="Times New Roman"/>
          <w:spacing w:val="-4"/>
        </w:rPr>
        <w:t>xperience. He would also have an internal locus of control approach, be self-monitoring, have high self-esteem, be a Type A personality, have a high need for achievement, and a high need for power. However, he is also very good at building partnerships. Note the differences between his ability to partner versus that of rival Microsoft. In fact</w:t>
      </w:r>
      <w:r w:rsidR="002B49E6">
        <w:rPr>
          <w:rFonts w:ascii="Times New Roman" w:hAnsi="Times New Roman"/>
          <w:spacing w:val="-4"/>
        </w:rPr>
        <w:t>,</w:t>
      </w:r>
      <w:r w:rsidRPr="00CD2691">
        <w:rPr>
          <w:rFonts w:ascii="Times New Roman" w:hAnsi="Times New Roman"/>
          <w:spacing w:val="-4"/>
        </w:rPr>
        <w:t xml:space="preserve"> even though the Apple vs. Microsoft ri</w:t>
      </w:r>
      <w:r w:rsidR="002B49E6">
        <w:rPr>
          <w:rFonts w:ascii="Times New Roman" w:hAnsi="Times New Roman"/>
          <w:spacing w:val="-4"/>
        </w:rPr>
        <w:t xml:space="preserve">valry is legendary, Steve Jobs </w:t>
      </w:r>
      <w:r w:rsidRPr="00CD2691">
        <w:rPr>
          <w:rFonts w:ascii="Times New Roman" w:hAnsi="Times New Roman"/>
          <w:spacing w:val="-4"/>
        </w:rPr>
        <w:t xml:space="preserve">recognized the benefits of having his Apple (Mac) system be user friendly to the Windows world. His alliances in the entertainment field with Disney and various film producers </w:t>
      </w:r>
      <w:r w:rsidR="00F65CE3" w:rsidRPr="00CD2691">
        <w:rPr>
          <w:rFonts w:ascii="Times New Roman" w:hAnsi="Times New Roman"/>
          <w:spacing w:val="-4"/>
        </w:rPr>
        <w:t>gave</w:t>
      </w:r>
      <w:r w:rsidRPr="00CD2691">
        <w:rPr>
          <w:rFonts w:ascii="Times New Roman" w:hAnsi="Times New Roman"/>
          <w:spacing w:val="-4"/>
        </w:rPr>
        <w:t xml:space="preserve"> him a head start in the emerging digital entertainment field. </w:t>
      </w:r>
    </w:p>
    <w:p w14:paraId="0BC12C11" w14:textId="77777777" w:rsidR="001C511F" w:rsidRPr="00CD2691" w:rsidRDefault="001C511F" w:rsidP="00186A20">
      <w:pPr>
        <w:widowControl w:val="0"/>
        <w:spacing w:after="0"/>
        <w:rPr>
          <w:rFonts w:ascii="Times New Roman" w:hAnsi="Times New Roman"/>
        </w:rPr>
      </w:pPr>
    </w:p>
    <w:p w14:paraId="0CC446D2" w14:textId="77777777" w:rsidR="001C511F" w:rsidRDefault="001C511F" w:rsidP="00186A20">
      <w:pPr>
        <w:pStyle w:val="Heading10"/>
        <w:rPr>
          <w:rFonts w:ascii="Times New Roman" w:hAnsi="Times New Roman"/>
          <w:smallCaps/>
          <w:szCs w:val="24"/>
        </w:rPr>
      </w:pPr>
    </w:p>
    <w:p w14:paraId="7D9CFD63" w14:textId="77777777" w:rsidR="00EC1B00" w:rsidRPr="00EC1B00" w:rsidRDefault="00EC1B00" w:rsidP="00EC1B00">
      <w:pPr>
        <w:pStyle w:val="Body"/>
      </w:pPr>
    </w:p>
    <w:p w14:paraId="2F864FB4" w14:textId="3F229B09" w:rsidR="001C511F" w:rsidRPr="00EC114F" w:rsidRDefault="001C511F" w:rsidP="00EC114F">
      <w:pPr>
        <w:widowControl w:val="0"/>
        <w:shd w:val="solid" w:color="auto" w:fill="auto"/>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Cs/>
          <w:color w:val="E6E6E6"/>
          <w:sz w:val="48"/>
          <w:szCs w:val="48"/>
        </w:rPr>
      </w:pPr>
      <w:r w:rsidRPr="00EC114F">
        <w:rPr>
          <w:rFonts w:ascii="Times New Roman" w:hAnsi="Times New Roman"/>
          <w:bCs/>
          <w:color w:val="E6E6E6"/>
          <w:sz w:val="48"/>
          <w:szCs w:val="48"/>
        </w:rPr>
        <w:tab/>
        <w:t xml:space="preserve">Exploring OB </w:t>
      </w:r>
      <w:r w:rsidR="002552A5">
        <w:rPr>
          <w:rFonts w:ascii="Times New Roman" w:hAnsi="Times New Roman"/>
          <w:bCs/>
          <w:color w:val="E6E6E6"/>
          <w:sz w:val="48"/>
          <w:szCs w:val="48"/>
        </w:rPr>
        <w:t xml:space="preserve">Topics </w:t>
      </w:r>
      <w:r w:rsidRPr="00EC114F">
        <w:rPr>
          <w:rFonts w:ascii="Times New Roman" w:hAnsi="Times New Roman"/>
          <w:bCs/>
          <w:color w:val="E6E6E6"/>
          <w:sz w:val="48"/>
          <w:szCs w:val="48"/>
        </w:rPr>
        <w:t>on the Web</w:t>
      </w:r>
      <w:r w:rsidRPr="00EC114F">
        <w:rPr>
          <w:rFonts w:ascii="Times New Roman" w:hAnsi="Times New Roman"/>
          <w:bCs/>
          <w:color w:val="E6E6E6"/>
          <w:sz w:val="48"/>
          <w:szCs w:val="48"/>
        </w:rPr>
        <w:br/>
      </w:r>
    </w:p>
    <w:p w14:paraId="4EAC8C13" w14:textId="77777777" w:rsidR="001C511F" w:rsidRPr="00CD2691" w:rsidRDefault="001C511F" w:rsidP="00186A20">
      <w:pPr>
        <w:widowControl w:val="0"/>
        <w:spacing w:after="0"/>
        <w:rPr>
          <w:rFonts w:ascii="Times New Roman" w:hAnsi="Times New Roman"/>
        </w:rPr>
      </w:pPr>
    </w:p>
    <w:p w14:paraId="60BBEDEF" w14:textId="77777777" w:rsidR="00EC1B00" w:rsidRDefault="001C511F" w:rsidP="00186A20">
      <w:pPr>
        <w:spacing w:after="0"/>
        <w:rPr>
          <w:rFonts w:ascii="Times New Roman" w:hAnsi="Times New Roman"/>
          <w:i/>
          <w:sz w:val="20"/>
          <w:szCs w:val="20"/>
        </w:rPr>
      </w:pPr>
      <w:r w:rsidRPr="00EC1B00">
        <w:rPr>
          <w:rFonts w:ascii="Times New Roman" w:hAnsi="Times New Roman"/>
          <w:i/>
          <w:sz w:val="20"/>
          <w:szCs w:val="20"/>
        </w:rPr>
        <w:t>This exercise contributes to</w:t>
      </w:r>
      <w:r w:rsidR="00EC1B00">
        <w:rPr>
          <w:rFonts w:ascii="Times New Roman" w:hAnsi="Times New Roman"/>
          <w:i/>
          <w:sz w:val="20"/>
          <w:szCs w:val="20"/>
        </w:rPr>
        <w:t>:</w:t>
      </w:r>
      <w:r w:rsidRPr="00EC1B00">
        <w:rPr>
          <w:rFonts w:ascii="Times New Roman" w:hAnsi="Times New Roman"/>
          <w:i/>
          <w:sz w:val="20"/>
          <w:szCs w:val="20"/>
        </w:rPr>
        <w:t xml:space="preserve"> </w:t>
      </w:r>
    </w:p>
    <w:p w14:paraId="224131EC" w14:textId="77777777" w:rsidR="00EC1B00" w:rsidRDefault="001C511F" w:rsidP="00186A20">
      <w:pPr>
        <w:spacing w:after="0"/>
        <w:rPr>
          <w:rFonts w:ascii="Times New Roman" w:hAnsi="Times New Roman"/>
          <w:i/>
          <w:sz w:val="20"/>
          <w:szCs w:val="20"/>
        </w:rPr>
      </w:pPr>
      <w:r w:rsidRPr="00EC1B00">
        <w:rPr>
          <w:rFonts w:ascii="Times New Roman" w:hAnsi="Times New Roman"/>
          <w:b/>
          <w:i/>
          <w:sz w:val="20"/>
          <w:szCs w:val="20"/>
        </w:rPr>
        <w:t>Learning Objective</w:t>
      </w:r>
      <w:r w:rsidRPr="00EC1B00">
        <w:rPr>
          <w:rFonts w:ascii="Times New Roman" w:hAnsi="Times New Roman"/>
          <w:i/>
          <w:sz w:val="20"/>
          <w:szCs w:val="20"/>
        </w:rPr>
        <w:t>:</w:t>
      </w:r>
      <w:r w:rsidRPr="00EC1B00">
        <w:rPr>
          <w:rFonts w:ascii="Times New Roman" w:hAnsi="Times New Roman"/>
          <w:b/>
          <w:i/>
          <w:sz w:val="20"/>
          <w:szCs w:val="20"/>
        </w:rPr>
        <w:t xml:space="preserve"> </w:t>
      </w:r>
      <w:r w:rsidRPr="00EC1B00">
        <w:rPr>
          <w:rFonts w:ascii="Times New Roman" w:hAnsi="Times New Roman"/>
          <w:i/>
          <w:vanish/>
          <w:sz w:val="20"/>
          <w:szCs w:val="20"/>
        </w:rPr>
        <w:t>&lt;objective id="ch02os01obj05" label="5"&gt;&lt;inst&gt;&lt;/inst&gt;&lt;para&gt;</w:t>
      </w:r>
      <w:r w:rsidRPr="00EC1B00">
        <w:rPr>
          <w:rFonts w:ascii="Times New Roman" w:hAnsi="Times New Roman"/>
          <w:i/>
          <w:sz w:val="20"/>
          <w:szCs w:val="20"/>
        </w:rPr>
        <w:t>Describe how organizations manage diversity effectively</w:t>
      </w:r>
      <w:r w:rsidRPr="00EC1B00">
        <w:rPr>
          <w:rFonts w:ascii="Times New Roman" w:hAnsi="Times New Roman"/>
          <w:i/>
          <w:vanish/>
          <w:sz w:val="20"/>
          <w:szCs w:val="20"/>
        </w:rPr>
        <w:t>&lt;/para&gt;&lt;/objective&lt;objective id="ch02os01obj04" label="4"&gt;&lt;inst&gt;&lt;/inst&gt;&lt;para&gt;Deee&lt;/para&gt;&lt;/objective</w:t>
      </w:r>
    </w:p>
    <w:p w14:paraId="4C868D04" w14:textId="0CFBAFF6" w:rsidR="001C511F" w:rsidRPr="00EC1B00" w:rsidRDefault="001C511F" w:rsidP="00186A20">
      <w:pPr>
        <w:spacing w:after="0"/>
        <w:rPr>
          <w:rFonts w:ascii="Times New Roman" w:hAnsi="Times New Roman"/>
          <w:i/>
          <w:sz w:val="20"/>
          <w:szCs w:val="20"/>
        </w:rPr>
      </w:pPr>
      <w:r w:rsidRPr="00EC1B00">
        <w:rPr>
          <w:rFonts w:ascii="Times New Roman" w:hAnsi="Times New Roman"/>
          <w:b/>
          <w:i/>
          <w:vanish/>
          <w:sz w:val="20"/>
          <w:szCs w:val="20"/>
        </w:rPr>
        <w:t>&lt;/para&gt;&lt;/objective&gt;</w:t>
      </w:r>
      <w:r w:rsidRPr="00EC1B00">
        <w:rPr>
          <w:rFonts w:ascii="Times New Roman" w:hAnsi="Times New Roman"/>
          <w:b/>
          <w:i/>
          <w:sz w:val="20"/>
          <w:szCs w:val="20"/>
        </w:rPr>
        <w:t>Learning Outcomes</w:t>
      </w:r>
      <w:r w:rsidRPr="00EC1B00">
        <w:rPr>
          <w:rFonts w:ascii="Times New Roman" w:hAnsi="Times New Roman"/>
          <w:i/>
          <w:sz w:val="20"/>
          <w:szCs w:val="20"/>
        </w:rPr>
        <w:t xml:space="preserve">: </w:t>
      </w:r>
      <w:r w:rsidRPr="00EC1B00">
        <w:rPr>
          <w:rFonts w:ascii="Times New Roman" w:hAnsi="Times New Roman"/>
          <w:i/>
          <w:vanish/>
          <w:sz w:val="20"/>
          <w:szCs w:val="20"/>
        </w:rPr>
        <w:t>&lt;objective id="ch02os01obj03" label="3"&gt;&lt;inst&gt;&lt;/inst&gt;&lt;para&gt;</w:t>
      </w:r>
      <w:r w:rsidRPr="00EC1B00">
        <w:rPr>
          <w:rFonts w:ascii="Times New Roman" w:hAnsi="Times New Roman"/>
          <w:i/>
          <w:sz w:val="20"/>
          <w:szCs w:val="20"/>
        </w:rPr>
        <w:t>Explain the relationship between personality</w:t>
      </w:r>
      <w:r w:rsidR="00EC1B00">
        <w:rPr>
          <w:rFonts w:ascii="Times New Roman" w:hAnsi="Times New Roman"/>
          <w:i/>
          <w:sz w:val="20"/>
          <w:szCs w:val="20"/>
        </w:rPr>
        <w:t xml:space="preserve"> traits and individual behavior;</w:t>
      </w:r>
      <w:r w:rsidRPr="00EC1B00">
        <w:rPr>
          <w:rFonts w:ascii="Times New Roman" w:hAnsi="Times New Roman"/>
          <w:i/>
          <w:sz w:val="20"/>
          <w:szCs w:val="20"/>
        </w:rPr>
        <w:t xml:space="preserve"> Describe the factors that influence the formation of individual attitudes and values</w:t>
      </w:r>
      <w:r w:rsidRPr="00EC1B00">
        <w:rPr>
          <w:rFonts w:ascii="Times New Roman" w:hAnsi="Times New Roman"/>
          <w:i/>
          <w:vanish/>
          <w:sz w:val="20"/>
          <w:szCs w:val="20"/>
        </w:rPr>
        <w:t xml:space="preserve"> &lt;/para&gt;&lt;/</w:t>
      </w:r>
      <w:r w:rsidR="00EC1B00">
        <w:rPr>
          <w:rFonts w:ascii="Times New Roman" w:hAnsi="Times New Roman"/>
          <w:i/>
          <w:vanish/>
          <w:sz w:val="20"/>
          <w:szCs w:val="20"/>
        </w:rPr>
        <w:t>objective</w:t>
      </w:r>
      <w:r w:rsidR="00EC1B00">
        <w:rPr>
          <w:rFonts w:ascii="Times New Roman" w:hAnsi="Times New Roman"/>
          <w:i/>
          <w:sz w:val="20"/>
          <w:szCs w:val="20"/>
        </w:rPr>
        <w:br/>
      </w:r>
      <w:r w:rsidR="00EC1B00">
        <w:rPr>
          <w:rFonts w:ascii="Times New Roman" w:hAnsi="Times New Roman"/>
          <w:b/>
          <w:i/>
          <w:sz w:val="20"/>
          <w:szCs w:val="20"/>
        </w:rPr>
        <w:t>AACSB</w:t>
      </w:r>
      <w:r w:rsidR="00EC1B00">
        <w:rPr>
          <w:rFonts w:ascii="Times New Roman" w:hAnsi="Times New Roman"/>
          <w:i/>
          <w:sz w:val="20"/>
          <w:szCs w:val="20"/>
        </w:rPr>
        <w:t xml:space="preserve">: Information technology; </w:t>
      </w:r>
      <w:r w:rsidR="00EC1B00" w:rsidRPr="00EC1B00">
        <w:rPr>
          <w:rFonts w:ascii="Times New Roman" w:hAnsi="Times New Roman"/>
          <w:i/>
          <w:sz w:val="20"/>
          <w:szCs w:val="20"/>
        </w:rPr>
        <w:t>Diverse and multicultural work environments</w:t>
      </w:r>
    </w:p>
    <w:p w14:paraId="2E9A19F4" w14:textId="77777777" w:rsidR="00EC1B00" w:rsidRDefault="00EC1B00" w:rsidP="00186A20">
      <w:pPr>
        <w:widowControl w:val="0"/>
        <w:spacing w:after="0"/>
        <w:rPr>
          <w:rFonts w:ascii="Times New Roman" w:hAnsi="Times New Roman"/>
        </w:rPr>
      </w:pPr>
    </w:p>
    <w:p w14:paraId="7ACA153F" w14:textId="7206C3BC" w:rsidR="001C511F" w:rsidRPr="001C039B" w:rsidRDefault="001C511F" w:rsidP="001C039B">
      <w:pPr>
        <w:pStyle w:val="ListParagraph"/>
        <w:widowControl w:val="0"/>
        <w:numPr>
          <w:ilvl w:val="0"/>
          <w:numId w:val="39"/>
        </w:numPr>
        <w:spacing w:after="0"/>
        <w:ind w:hanging="720"/>
        <w:rPr>
          <w:rFonts w:ascii="Times New Roman" w:hAnsi="Times New Roman"/>
        </w:rPr>
      </w:pPr>
      <w:r w:rsidRPr="001C039B">
        <w:rPr>
          <w:rFonts w:ascii="Times New Roman" w:hAnsi="Times New Roman"/>
        </w:rPr>
        <w:t>Do a</w:t>
      </w:r>
      <w:r w:rsidR="00EC1B00" w:rsidRPr="001C039B">
        <w:rPr>
          <w:rFonts w:ascii="Times New Roman" w:hAnsi="Times New Roman"/>
        </w:rPr>
        <w:t>n</w:t>
      </w:r>
      <w:r w:rsidRPr="001C039B">
        <w:rPr>
          <w:rFonts w:ascii="Times New Roman" w:hAnsi="Times New Roman"/>
        </w:rPr>
        <w:t xml:space="preserve"> </w:t>
      </w:r>
      <w:r w:rsidR="00EC1B00" w:rsidRPr="001C039B">
        <w:rPr>
          <w:rFonts w:ascii="Times New Roman" w:hAnsi="Times New Roman"/>
        </w:rPr>
        <w:t xml:space="preserve">Internet </w:t>
      </w:r>
      <w:r w:rsidRPr="001C039B">
        <w:rPr>
          <w:rFonts w:ascii="Times New Roman" w:hAnsi="Times New Roman"/>
        </w:rPr>
        <w:t>search on age discrimination. Choose three sites that each deal with a differen</w:t>
      </w:r>
      <w:r w:rsidR="00EC1B00" w:rsidRPr="001C039B">
        <w:rPr>
          <w:rFonts w:ascii="Times New Roman" w:hAnsi="Times New Roman"/>
        </w:rPr>
        <w:t>t aspect of age discrimination (for example: discrimination in high t</w:t>
      </w:r>
      <w:r w:rsidRPr="001C039B">
        <w:rPr>
          <w:rFonts w:ascii="Times New Roman" w:hAnsi="Times New Roman"/>
        </w:rPr>
        <w:t>ech industries, preventing discrimination, AARP’s involvement with the issue, etc.</w:t>
      </w:r>
      <w:r w:rsidR="00EC1B00" w:rsidRPr="001C039B">
        <w:rPr>
          <w:rFonts w:ascii="Times New Roman" w:hAnsi="Times New Roman"/>
        </w:rPr>
        <w:t>)</w:t>
      </w:r>
      <w:r w:rsidRPr="001C039B">
        <w:rPr>
          <w:rFonts w:ascii="Times New Roman" w:hAnsi="Times New Roman"/>
        </w:rPr>
        <w:t xml:space="preserve"> Write a one-page paper outlining the key points of the information obt</w:t>
      </w:r>
      <w:r w:rsidR="00EC1B00" w:rsidRPr="001C039B">
        <w:rPr>
          <w:rFonts w:ascii="Times New Roman" w:hAnsi="Times New Roman"/>
        </w:rPr>
        <w:t>ained and whether it confirms</w:t>
      </w:r>
      <w:r w:rsidRPr="001C039B">
        <w:rPr>
          <w:rFonts w:ascii="Times New Roman" w:hAnsi="Times New Roman"/>
        </w:rPr>
        <w:t xml:space="preserve"> what we learned about older workers in this chapter.</w:t>
      </w:r>
    </w:p>
    <w:p w14:paraId="359DFBC3" w14:textId="77777777" w:rsidR="001C511F" w:rsidRPr="00CD2691" w:rsidRDefault="001C511F" w:rsidP="00186A20">
      <w:pPr>
        <w:widowControl w:val="0"/>
        <w:spacing w:after="0"/>
        <w:rPr>
          <w:rFonts w:ascii="Times New Roman" w:hAnsi="Times New Roman"/>
        </w:rPr>
      </w:pPr>
    </w:p>
    <w:p w14:paraId="08D034A5" w14:textId="4890B1EE" w:rsidR="001C511F" w:rsidRPr="001C039B" w:rsidRDefault="001C511F" w:rsidP="001C039B">
      <w:pPr>
        <w:pStyle w:val="ListParagraph"/>
        <w:widowControl w:val="0"/>
        <w:numPr>
          <w:ilvl w:val="0"/>
          <w:numId w:val="39"/>
        </w:numPr>
        <w:spacing w:after="0"/>
        <w:ind w:hanging="720"/>
        <w:rPr>
          <w:rFonts w:ascii="Times New Roman" w:hAnsi="Times New Roman"/>
        </w:rPr>
      </w:pPr>
      <w:r w:rsidRPr="001C039B">
        <w:rPr>
          <w:rFonts w:ascii="Times New Roman" w:hAnsi="Times New Roman"/>
        </w:rPr>
        <w:t xml:space="preserve">Find a current article of an organization that has been involved in an age discrimination suit. What were the specific issues involved? If resolved, what was the outcome? Bring a copy of the </w:t>
      </w:r>
      <w:r w:rsidR="00EC1B00" w:rsidRPr="001C039B">
        <w:rPr>
          <w:rFonts w:ascii="Times New Roman" w:hAnsi="Times New Roman"/>
        </w:rPr>
        <w:t>website</w:t>
      </w:r>
      <w:r w:rsidRPr="001C039B">
        <w:rPr>
          <w:rFonts w:ascii="Times New Roman" w:hAnsi="Times New Roman"/>
        </w:rPr>
        <w:t xml:space="preserve"> to class and be prepared to discuss it. In addition to searching, here are some places to start digging:</w:t>
      </w:r>
    </w:p>
    <w:p w14:paraId="36805863" w14:textId="77777777" w:rsidR="001C511F" w:rsidRPr="00CD2691" w:rsidRDefault="002300A5" w:rsidP="001C039B">
      <w:pPr>
        <w:widowControl w:val="0"/>
        <w:spacing w:after="0"/>
        <w:ind w:left="720"/>
        <w:rPr>
          <w:rFonts w:ascii="Times New Roman" w:hAnsi="Times New Roman"/>
        </w:rPr>
      </w:pPr>
      <w:hyperlink r:id="rId16" w:history="1">
        <w:r w:rsidR="001C511F" w:rsidRPr="00CD2691">
          <w:rPr>
            <w:rStyle w:val="Hyperlink"/>
            <w:rFonts w:ascii="Times New Roman" w:hAnsi="Times New Roman"/>
            <w:sz w:val="24"/>
          </w:rPr>
          <w:t>www.aarp.com</w:t>
        </w:r>
      </w:hyperlink>
    </w:p>
    <w:p w14:paraId="74CB9B83" w14:textId="77777777" w:rsidR="001C511F" w:rsidRPr="00CD2691" w:rsidRDefault="002300A5" w:rsidP="001C039B">
      <w:pPr>
        <w:widowControl w:val="0"/>
        <w:spacing w:after="0"/>
        <w:ind w:left="720"/>
        <w:rPr>
          <w:rFonts w:ascii="Times New Roman" w:hAnsi="Times New Roman"/>
        </w:rPr>
      </w:pPr>
      <w:hyperlink r:id="rId17" w:history="1">
        <w:r w:rsidR="001C511F" w:rsidRPr="00CD2691">
          <w:rPr>
            <w:rStyle w:val="Hyperlink"/>
            <w:rFonts w:ascii="Times New Roman" w:hAnsi="Times New Roman"/>
            <w:sz w:val="24"/>
          </w:rPr>
          <w:t>www.bizjournals.com</w:t>
        </w:r>
      </w:hyperlink>
      <w:r w:rsidR="001C511F" w:rsidRPr="00CD2691">
        <w:rPr>
          <w:rFonts w:ascii="Times New Roman" w:hAnsi="Times New Roman"/>
        </w:rPr>
        <w:t xml:space="preserve">   (there is a free registration process for this site)</w:t>
      </w:r>
    </w:p>
    <w:p w14:paraId="4219F0B8" w14:textId="77777777" w:rsidR="001C511F" w:rsidRPr="00CD2691" w:rsidRDefault="002300A5" w:rsidP="001C039B">
      <w:pPr>
        <w:widowControl w:val="0"/>
        <w:spacing w:after="0"/>
        <w:ind w:left="720"/>
        <w:rPr>
          <w:rFonts w:ascii="Times New Roman" w:hAnsi="Times New Roman"/>
          <w:color w:val="057F00"/>
        </w:rPr>
      </w:pPr>
      <w:hyperlink r:id="rId18" w:history="1">
        <w:r w:rsidR="001C511F" w:rsidRPr="00CD2691">
          <w:rPr>
            <w:rStyle w:val="Hyperlink"/>
            <w:rFonts w:ascii="Times New Roman" w:hAnsi="Times New Roman"/>
            <w:sz w:val="24"/>
          </w:rPr>
          <w:t>www.hrlawindex.com</w:t>
        </w:r>
      </w:hyperlink>
      <w:r w:rsidR="001C511F" w:rsidRPr="00CD2691">
        <w:rPr>
          <w:rFonts w:ascii="Times New Roman" w:hAnsi="Times New Roman"/>
        </w:rPr>
        <w:t xml:space="preserve">   (there is a free registration process for this site)</w:t>
      </w:r>
    </w:p>
    <w:p w14:paraId="78348DB2" w14:textId="77777777" w:rsidR="001C511F" w:rsidRPr="00CD2691" w:rsidRDefault="001C511F" w:rsidP="00186A20">
      <w:pPr>
        <w:widowControl w:val="0"/>
        <w:spacing w:after="0"/>
        <w:rPr>
          <w:rFonts w:ascii="Times New Roman" w:hAnsi="Times New Roman"/>
        </w:rPr>
      </w:pPr>
    </w:p>
    <w:p w14:paraId="132CD11D" w14:textId="175EDD33" w:rsidR="001C511F" w:rsidRPr="001C039B" w:rsidRDefault="001C511F" w:rsidP="001C039B">
      <w:pPr>
        <w:pStyle w:val="ListParagraph"/>
        <w:widowControl w:val="0"/>
        <w:numPr>
          <w:ilvl w:val="0"/>
          <w:numId w:val="39"/>
        </w:numPr>
        <w:spacing w:after="0"/>
        <w:ind w:hanging="720"/>
        <w:rPr>
          <w:rFonts w:ascii="Times New Roman" w:hAnsi="Times New Roman"/>
        </w:rPr>
      </w:pPr>
      <w:r w:rsidRPr="001C039B">
        <w:rPr>
          <w:rFonts w:ascii="Times New Roman" w:hAnsi="Times New Roman"/>
        </w:rPr>
        <w:t xml:space="preserve">Top executives and tough jobs. Learn more about the skills and abilities managers need, like intelligence, leadership, motivation, etc., to be successful. Visit the About.com </w:t>
      </w:r>
      <w:r w:rsidR="00EC1B00" w:rsidRPr="001C039B">
        <w:rPr>
          <w:rFonts w:ascii="Times New Roman" w:hAnsi="Times New Roman"/>
        </w:rPr>
        <w:t>web</w:t>
      </w:r>
      <w:r w:rsidRPr="001C039B">
        <w:rPr>
          <w:rFonts w:ascii="Times New Roman" w:hAnsi="Times New Roman"/>
        </w:rPr>
        <w:t>site and learn more. Print and bring an article to class for discussion. Try these pages or do your own search on About.com. Be sure to select links that look interesting</w:t>
      </w:r>
      <w:r w:rsidR="00EC1B00" w:rsidRPr="001C039B">
        <w:rPr>
          <w:rFonts w:ascii="Times New Roman" w:hAnsi="Times New Roman"/>
        </w:rPr>
        <w:t>,</w:t>
      </w:r>
      <w:r w:rsidRPr="001C039B">
        <w:rPr>
          <w:rFonts w:ascii="Times New Roman" w:hAnsi="Times New Roman"/>
        </w:rPr>
        <w:t xml:space="preserve"> found in the left frame.</w:t>
      </w:r>
    </w:p>
    <w:p w14:paraId="395F0B4B" w14:textId="77777777" w:rsidR="001C511F" w:rsidRPr="00CD2691" w:rsidRDefault="002300A5" w:rsidP="001C039B">
      <w:pPr>
        <w:widowControl w:val="0"/>
        <w:spacing w:after="0"/>
        <w:ind w:left="720"/>
        <w:rPr>
          <w:rFonts w:ascii="Times New Roman" w:hAnsi="Times New Roman"/>
        </w:rPr>
      </w:pPr>
      <w:hyperlink r:id="rId19" w:history="1">
        <w:r w:rsidR="001C511F" w:rsidRPr="00CD2691">
          <w:rPr>
            <w:rStyle w:val="Hyperlink"/>
            <w:rFonts w:ascii="Times New Roman" w:hAnsi="Times New Roman"/>
            <w:sz w:val="24"/>
          </w:rPr>
          <w:t>www.learning.about.com</w:t>
        </w:r>
      </w:hyperlink>
    </w:p>
    <w:p w14:paraId="0E411A36" w14:textId="77777777" w:rsidR="001C511F" w:rsidRPr="00CD2691" w:rsidRDefault="002300A5" w:rsidP="001C039B">
      <w:pPr>
        <w:widowControl w:val="0"/>
        <w:spacing w:after="0"/>
        <w:ind w:left="720"/>
        <w:rPr>
          <w:rFonts w:ascii="Times New Roman" w:hAnsi="Times New Roman"/>
        </w:rPr>
      </w:pPr>
      <w:hyperlink r:id="rId20" w:history="1">
        <w:r w:rsidR="001C511F" w:rsidRPr="00CD2691">
          <w:rPr>
            <w:rStyle w:val="Hyperlink"/>
            <w:rFonts w:ascii="Times New Roman" w:hAnsi="Times New Roman"/>
            <w:sz w:val="24"/>
          </w:rPr>
          <w:t>www.psychology.about.com</w:t>
        </w:r>
      </w:hyperlink>
    </w:p>
    <w:p w14:paraId="7297348C" w14:textId="77777777" w:rsidR="001C511F" w:rsidRPr="00CD2691" w:rsidRDefault="001C511F" w:rsidP="00186A20">
      <w:pPr>
        <w:widowControl w:val="0"/>
        <w:spacing w:after="0"/>
        <w:rPr>
          <w:rFonts w:ascii="Times New Roman" w:hAnsi="Times New Roman"/>
        </w:rPr>
      </w:pPr>
    </w:p>
    <w:p w14:paraId="2DC7E223" w14:textId="77777777" w:rsidR="001C511F" w:rsidRPr="00CD2691" w:rsidRDefault="001C511F" w:rsidP="00186A20">
      <w:pPr>
        <w:widowControl w:val="0"/>
        <w:spacing w:after="0"/>
        <w:rPr>
          <w:rFonts w:ascii="Times New Roman" w:hAnsi="Times New Roman"/>
          <w:color w:val="auto"/>
        </w:rPr>
      </w:pPr>
    </w:p>
    <w:sectPr w:rsidR="001C511F" w:rsidRPr="00CD2691" w:rsidSect="00626E39">
      <w:headerReference w:type="even" r:id="rId21"/>
      <w:headerReference w:type="default" r:id="rId22"/>
      <w:footerReference w:type="even" r:id="rId23"/>
      <w:footerReference w:type="default" r:id="rId2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5EDFC" w14:textId="77777777" w:rsidR="002B49E6" w:rsidRDefault="002B49E6">
      <w:pPr>
        <w:spacing w:after="0"/>
      </w:pPr>
      <w:r>
        <w:separator/>
      </w:r>
    </w:p>
  </w:endnote>
  <w:endnote w:type="continuationSeparator" w:id="0">
    <w:p w14:paraId="6A2093DC" w14:textId="77777777" w:rsidR="002B49E6" w:rsidRDefault="002B4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yriaMM_400 RG 600 NO">
    <w:charset w:val="00"/>
    <w:family w:val="auto"/>
    <w:pitch w:val="variable"/>
    <w:sig w:usb0="03000000"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New Baskerville">
    <w:altName w:val="Cambria"/>
    <w:charset w:val="00"/>
    <w:family w:val="auto"/>
    <w:pitch w:val="variable"/>
    <w:sig w:usb0="03000000" w:usb1="00000000" w:usb2="00000000" w:usb3="00000000" w:csb0="00000001" w:csb1="00000000"/>
  </w:font>
  <w:font w:name="Myriad Bold">
    <w:charset w:val="00"/>
    <w:family w:val="auto"/>
    <w:pitch w:val="variable"/>
    <w:sig w:usb0="03000000" w:usb1="00000000" w:usb2="00000000" w:usb3="00000000" w:csb0="00000001" w:csb1="00000000"/>
  </w:font>
  <w:font w:name="B New Baskerville Bold">
    <w:altName w:val="Cambria"/>
    <w:charset w:val="00"/>
    <w:family w:val="auto"/>
    <w:pitch w:val="variable"/>
    <w:sig w:usb0="03000000" w:usb1="00000000" w:usb2="00000000" w:usb3="00000000" w:csb0="00000001" w:csb1="00000000"/>
  </w:font>
  <w:font w:name="ZapfDingbats">
    <w:panose1 w:val="00000000000000000000"/>
    <w:charset w:val="02"/>
    <w:family w:val="decorative"/>
    <w:notTrueType/>
    <w:pitch w:val="variable"/>
  </w:font>
  <w:font w:name="I New Baskerville Italic">
    <w:altName w:val="Cambria"/>
    <w:charset w:val="00"/>
    <w:family w:val="auto"/>
    <w:pitch w:val="variable"/>
    <w:sig w:usb0="03000000" w:usb1="00000000" w:usb2="00000000" w:usb3="00000000" w:csb0="00000001" w:csb1="00000000"/>
  </w:font>
  <w:font w:name="O Univers 55 Oblique">
    <w:altName w:val="Cambria"/>
    <w:panose1 w:val="00000000000000000000"/>
    <w:charset w:val="00"/>
    <w:family w:val="auto"/>
    <w:notTrueType/>
    <w:pitch w:val="default"/>
    <w:sig w:usb0="00000003" w:usb1="00000000" w:usb2="00000000" w:usb3="00000000" w:csb0="00000001" w:csb1="00000000"/>
  </w:font>
  <w:font w:name="ITCCentury BookItalic">
    <w:altName w:val="Bookman Old Style"/>
    <w:panose1 w:val="00000000000000000000"/>
    <w:charset w:val="00"/>
    <w:family w:val="auto"/>
    <w:notTrueType/>
    <w:pitch w:val="default"/>
    <w:sig w:usb0="00000003" w:usb1="00000000" w:usb2="00000000" w:usb3="00000000" w:csb0="00000001" w:csb1="00000000"/>
  </w:font>
  <w:font w:name="ITCCentury Light">
    <w:altName w:val="Bookman Old Style"/>
    <w:panose1 w:val="00000000000000000000"/>
    <w:charset w:val="00"/>
    <w:family w:val="auto"/>
    <w:notTrueType/>
    <w:pitch w:val="default"/>
    <w:sig w:usb0="00000003" w:usb1="00000000" w:usb2="00000000" w:usb3="00000000" w:csb0="00000001" w:csb1="00000000"/>
  </w:font>
  <w:font w:name="L Univers 45 Light">
    <w:altName w:val="Cambria"/>
    <w:panose1 w:val="00000000000000000000"/>
    <w:charset w:val="00"/>
    <w:family w:val="auto"/>
    <w:notTrueType/>
    <w:pitch w:val="default"/>
    <w:sig w:usb0="00000003" w:usb1="00000000" w:usb2="00000000" w:usb3="00000000" w:csb0="00000001" w:csb1="00000000"/>
  </w:font>
  <w:font w:name="LO Univers 45 LightOblique">
    <w:altName w:val="Bookman Old Style"/>
    <w:panose1 w:val="00000000000000000000"/>
    <w:charset w:val="00"/>
    <w:family w:val="auto"/>
    <w:notTrueType/>
    <w:pitch w:val="default"/>
    <w:sig w:usb0="00000003" w:usb1="00000000" w:usb2="00000000" w:usb3="00000000" w:csb0="00000001" w:csb1="00000000"/>
  </w:font>
  <w:font w:name="Univers 57 Condensed">
    <w:altName w:val="Cambria"/>
    <w:charset w:val="00"/>
    <w:family w:val="auto"/>
    <w:pitch w:val="variable"/>
    <w:sig w:usb0="03000000" w:usb1="00000000" w:usb2="00000000" w:usb3="00000000" w:csb0="00000001" w:csb1="00000000"/>
  </w:font>
  <w:font w:name="B Frutiger Bold">
    <w:altName w:val="Cambria"/>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New Roman">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CC323" w14:textId="77777777" w:rsidR="002B49E6" w:rsidRDefault="002B49E6" w:rsidP="00C872A7">
    <w:pPr>
      <w:pStyle w:val="Footer"/>
      <w:pBdr>
        <w:top w:val="single" w:sz="8" w:space="1" w:color="auto"/>
      </w:pBdr>
      <w:tabs>
        <w:tab w:val="clear" w:pos="8640"/>
        <w:tab w:val="right" w:pos="8620"/>
      </w:tabs>
      <w:jc w:val="center"/>
      <w:rPr>
        <w:rFonts w:ascii="Times New Roman" w:hAnsi="Times New Roman"/>
        <w:color w:val="auto"/>
        <w:sz w:val="20"/>
      </w:rPr>
    </w:pPr>
    <w:r>
      <w:rPr>
        <w:sz w:val="20"/>
      </w:rPr>
      <w:t>Copyright  ©2011 Pearson Education Inc. publishing as Prentice Hall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174F2" w14:textId="77777777" w:rsidR="002B49E6" w:rsidRPr="00CF5569" w:rsidRDefault="002B49E6" w:rsidP="00040F81">
    <w:pPr>
      <w:pStyle w:val="Footer"/>
      <w:pBdr>
        <w:top w:val="single" w:sz="8" w:space="1" w:color="auto"/>
      </w:pBdr>
      <w:tabs>
        <w:tab w:val="clear" w:pos="8640"/>
        <w:tab w:val="center" w:pos="4680"/>
        <w:tab w:val="right" w:pos="8620"/>
      </w:tabs>
      <w:rPr>
        <w:rFonts w:ascii="Times New Roman" w:hAnsi="Times New Roman"/>
        <w:color w:val="auto"/>
      </w:rPr>
    </w:pPr>
    <w:r>
      <w:rPr>
        <w:rFonts w:ascii="Times New Roman" w:hAnsi="Times New Roman"/>
      </w:rPr>
      <w:tab/>
    </w:r>
    <w:r w:rsidRPr="00CF5569">
      <w:rPr>
        <w:rFonts w:ascii="Times New Roman" w:hAnsi="Times New Roman"/>
      </w:rPr>
      <w:t>Copyright ©</w:t>
    </w:r>
    <w:r>
      <w:rPr>
        <w:rFonts w:ascii="Times New Roman" w:hAnsi="Times New Roman"/>
      </w:rPr>
      <w:t xml:space="preserve"> </w:t>
    </w:r>
    <w:r w:rsidRPr="00CF5569">
      <w:rPr>
        <w:rFonts w:ascii="Times New Roman" w:hAnsi="Times New Roman"/>
      </w:rPr>
      <w:t>201</w:t>
    </w:r>
    <w:r>
      <w:rPr>
        <w:rFonts w:ascii="Times New Roman" w:hAnsi="Times New Roman"/>
      </w:rPr>
      <w:t>5</w:t>
    </w:r>
    <w:r w:rsidRPr="00CF5569">
      <w:rPr>
        <w:rFonts w:ascii="Times New Roman" w:hAnsi="Times New Roman"/>
      </w:rPr>
      <w:t xml:space="preserve"> Pearson Education Inc.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72DC6" w14:textId="77777777" w:rsidR="002B49E6" w:rsidRDefault="002B49E6" w:rsidP="00C872A7">
    <w:pPr>
      <w:pStyle w:val="Footer"/>
      <w:pBdr>
        <w:top w:val="single" w:sz="8" w:space="1" w:color="auto"/>
      </w:pBdr>
      <w:tabs>
        <w:tab w:val="clear" w:pos="8640"/>
        <w:tab w:val="right" w:pos="8620"/>
      </w:tabs>
      <w:jc w:val="center"/>
      <w:rPr>
        <w:rFonts w:ascii="Times New Roman" w:hAnsi="Times New Roman"/>
        <w:color w:val="auto"/>
        <w:sz w:val="20"/>
      </w:rPr>
    </w:pPr>
    <w:r>
      <w:rPr>
        <w:sz w:val="20"/>
      </w:rPr>
      <w:t>Copyright  ©2011 Pearson Education Inc. publishing as Prentice Hall</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4EFAD" w14:textId="77777777" w:rsidR="002B49E6" w:rsidRPr="00040F81" w:rsidRDefault="002B49E6" w:rsidP="00C872A7">
    <w:pPr>
      <w:pStyle w:val="Footer"/>
      <w:pBdr>
        <w:top w:val="single" w:sz="8" w:space="1" w:color="auto"/>
      </w:pBdr>
      <w:tabs>
        <w:tab w:val="clear" w:pos="8640"/>
        <w:tab w:val="right" w:pos="8620"/>
      </w:tabs>
      <w:jc w:val="center"/>
      <w:rPr>
        <w:rFonts w:ascii="Times New Roman" w:hAnsi="Times New Roman"/>
        <w:color w:val="auto"/>
      </w:rPr>
    </w:pPr>
    <w:r w:rsidRPr="00040F81">
      <w:rPr>
        <w:rFonts w:ascii="Times New Roman" w:hAnsi="Times New Roman"/>
      </w:rPr>
      <w:t>Copyright © 201</w:t>
    </w:r>
    <w:r>
      <w:rPr>
        <w:rFonts w:ascii="Times New Roman" w:hAnsi="Times New Roman"/>
      </w:rPr>
      <w:t>5</w:t>
    </w:r>
    <w:r w:rsidRPr="00040F81">
      <w:rPr>
        <w:rFonts w:ascii="Times New Roman" w:hAnsi="Times New Roman"/>
      </w:rPr>
      <w:t xml:space="preserve"> Pearson Education Inc.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B152E" w14:textId="77777777" w:rsidR="002B49E6" w:rsidRDefault="002B49E6">
      <w:pPr>
        <w:spacing w:after="0"/>
      </w:pPr>
      <w:r>
        <w:separator/>
      </w:r>
    </w:p>
  </w:footnote>
  <w:footnote w:type="continuationSeparator" w:id="0">
    <w:p w14:paraId="02C1EF3B" w14:textId="77777777" w:rsidR="002B49E6" w:rsidRDefault="002B49E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FAD3A" w14:textId="77777777" w:rsidR="002B49E6" w:rsidRPr="00A443EE" w:rsidRDefault="002B49E6" w:rsidP="00C872A7">
    <w:pPr>
      <w:pStyle w:val="Header"/>
      <w:pBdr>
        <w:bottom w:val="single" w:sz="8" w:space="1" w:color="auto"/>
      </w:pBdr>
      <w:tabs>
        <w:tab w:val="clear" w:pos="4320"/>
        <w:tab w:val="clear" w:pos="8640"/>
        <w:tab w:val="right" w:pos="9360"/>
        <w:tab w:val="right" w:pos="9720"/>
      </w:tabs>
      <w:rPr>
        <w:rFonts w:ascii="Bookman Old Style" w:hAnsi="Bookman Old Style"/>
        <w:color w:val="auto"/>
        <w:sz w:val="20"/>
      </w:rPr>
    </w:pPr>
    <w:r w:rsidRPr="00A443EE">
      <w:rPr>
        <w:rFonts w:ascii="Bookman Old Style" w:hAnsi="Bookman Old Style"/>
        <w:sz w:val="20"/>
      </w:rPr>
      <w:t>Chapter</w:t>
    </w:r>
    <w:r>
      <w:rPr>
        <w:rFonts w:ascii="Bookman Old Style" w:hAnsi="Bookman Old Style"/>
        <w:sz w:val="20"/>
      </w:rPr>
      <w:t xml:space="preserve"> </w:t>
    </w:r>
    <w:r w:rsidRPr="00A443EE">
      <w:rPr>
        <w:rFonts w:ascii="Bookman Old Style" w:hAnsi="Bookman Old Style"/>
        <w:sz w:val="20"/>
      </w:rPr>
      <w:t>2  Diversity in Organizations</w:t>
    </w:r>
    <w:r w:rsidRPr="00A443EE">
      <w:rPr>
        <w:rFonts w:ascii="Bookman Old Style" w:hAnsi="Bookman Old Style"/>
        <w:sz w:val="20"/>
      </w:rPr>
      <w:tab/>
      <w:t xml:space="preserve">Page </w:t>
    </w:r>
    <w:r w:rsidRPr="00A443EE">
      <w:rPr>
        <w:rFonts w:ascii="Bookman Old Style" w:hAnsi="Bookman Old Style"/>
        <w:sz w:val="20"/>
      </w:rPr>
      <w:fldChar w:fldCharType="begin"/>
    </w:r>
    <w:r w:rsidRPr="00A443EE">
      <w:rPr>
        <w:rFonts w:ascii="Bookman Old Style" w:hAnsi="Bookman Old Style"/>
        <w:sz w:val="20"/>
      </w:rPr>
      <w:instrText xml:space="preserve"> PAGE </w:instrText>
    </w:r>
    <w:r w:rsidRPr="00A443EE">
      <w:rPr>
        <w:rFonts w:ascii="Bookman Old Style" w:hAnsi="Bookman Old Style"/>
        <w:sz w:val="20"/>
      </w:rPr>
      <w:fldChar w:fldCharType="separate"/>
    </w:r>
    <w:r>
      <w:rPr>
        <w:rFonts w:ascii="Bookman Old Style" w:hAnsi="Bookman Old Style"/>
        <w:noProof/>
        <w:sz w:val="20"/>
      </w:rPr>
      <w:t>44</w:t>
    </w:r>
    <w:r w:rsidRPr="00A443EE">
      <w:rPr>
        <w:rFonts w:ascii="Bookman Old Style" w:hAnsi="Bookman Old Style"/>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F82B1" w14:textId="77777777" w:rsidR="002B49E6" w:rsidRPr="00CF5569" w:rsidRDefault="002B49E6" w:rsidP="00C872A7">
    <w:pPr>
      <w:pStyle w:val="Header"/>
      <w:pBdr>
        <w:bottom w:val="single" w:sz="8" w:space="1" w:color="auto"/>
      </w:pBdr>
      <w:tabs>
        <w:tab w:val="clear" w:pos="4320"/>
        <w:tab w:val="clear" w:pos="8640"/>
        <w:tab w:val="right" w:pos="9360"/>
        <w:tab w:val="right" w:pos="9720"/>
      </w:tabs>
      <w:rPr>
        <w:rFonts w:ascii="Times New Roman" w:hAnsi="Times New Roman"/>
        <w:color w:val="auto"/>
      </w:rPr>
    </w:pPr>
    <w:r w:rsidRPr="00CF5569">
      <w:rPr>
        <w:rFonts w:ascii="Times New Roman" w:hAnsi="Times New Roman"/>
      </w:rPr>
      <w:t>Chapter 2</w:t>
    </w:r>
    <w:r>
      <w:rPr>
        <w:rFonts w:ascii="Times New Roman" w:hAnsi="Times New Roman"/>
      </w:rPr>
      <w:t xml:space="preserve"> Diversity in Organizations</w:t>
    </w:r>
    <w:r>
      <w:rPr>
        <w:rFonts w:ascii="Times New Roman" w:hAnsi="Times New Roman"/>
      </w:rPr>
      <w:tab/>
      <w:t xml:space="preserve">Page </w:t>
    </w:r>
    <w:r w:rsidRPr="00900DE5">
      <w:rPr>
        <w:rFonts w:ascii="Times New Roman" w:hAnsi="Times New Roman"/>
      </w:rPr>
      <w:fldChar w:fldCharType="begin"/>
    </w:r>
    <w:r w:rsidRPr="00900DE5">
      <w:rPr>
        <w:rFonts w:ascii="Times New Roman" w:hAnsi="Times New Roman"/>
      </w:rPr>
      <w:instrText xml:space="preserve"> PAGE   \* MERGEFORMAT </w:instrText>
    </w:r>
    <w:r w:rsidRPr="00900DE5">
      <w:rPr>
        <w:rFonts w:ascii="Times New Roman" w:hAnsi="Times New Roman"/>
      </w:rPr>
      <w:fldChar w:fldCharType="separate"/>
    </w:r>
    <w:r w:rsidR="002300A5">
      <w:rPr>
        <w:rFonts w:ascii="Times New Roman" w:hAnsi="Times New Roman"/>
        <w:noProof/>
      </w:rPr>
      <w:t>44</w:t>
    </w:r>
    <w:r w:rsidRPr="00900DE5">
      <w:rPr>
        <w:rFonts w:ascii="Times New Roman" w:hAnsi="Times New Roman"/>
        <w:noProof/>
      </w:rPr>
      <w:fldChar w:fldCharType="end"/>
    </w:r>
    <w:r w:rsidRPr="00CF5569">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20392" w14:textId="77777777" w:rsidR="002B49E6" w:rsidRPr="00A443EE" w:rsidRDefault="002B49E6" w:rsidP="00C872A7">
    <w:pPr>
      <w:pStyle w:val="Header"/>
      <w:pBdr>
        <w:bottom w:val="single" w:sz="8" w:space="0" w:color="auto"/>
      </w:pBdr>
      <w:tabs>
        <w:tab w:val="clear" w:pos="4320"/>
        <w:tab w:val="clear" w:pos="8640"/>
        <w:tab w:val="right" w:pos="9360"/>
        <w:tab w:val="right" w:pos="9720"/>
      </w:tabs>
      <w:rPr>
        <w:rFonts w:ascii="Bookman Old Style" w:hAnsi="Bookman Old Style"/>
        <w:color w:val="auto"/>
        <w:sz w:val="20"/>
      </w:rPr>
    </w:pPr>
    <w:r>
      <w:rPr>
        <w:rFonts w:ascii="Bookman Old Style" w:hAnsi="Bookman Old Style"/>
        <w:sz w:val="20"/>
      </w:rPr>
      <w:t xml:space="preserve">Chapter </w:t>
    </w:r>
    <w:r w:rsidRPr="00A443EE">
      <w:rPr>
        <w:rFonts w:ascii="Bookman Old Style" w:hAnsi="Bookman Old Style"/>
        <w:sz w:val="20"/>
      </w:rPr>
      <w:t>2  Diversity in Organizations</w:t>
    </w:r>
    <w:r w:rsidRPr="00A443EE">
      <w:rPr>
        <w:rFonts w:ascii="Bookman Old Style" w:hAnsi="Bookman Old Style"/>
        <w:sz w:val="20"/>
      </w:rPr>
      <w:tab/>
      <w:t xml:space="preserve">Page  </w:t>
    </w:r>
    <w:r w:rsidRPr="00A443EE">
      <w:rPr>
        <w:rFonts w:ascii="Bookman Old Style" w:hAnsi="Bookman Old Style"/>
        <w:sz w:val="20"/>
      </w:rPr>
      <w:fldChar w:fldCharType="begin"/>
    </w:r>
    <w:r w:rsidRPr="00A443EE">
      <w:rPr>
        <w:rFonts w:ascii="Bookman Old Style" w:hAnsi="Bookman Old Style"/>
        <w:sz w:val="20"/>
      </w:rPr>
      <w:instrText xml:space="preserve"> PAGE </w:instrText>
    </w:r>
    <w:r w:rsidRPr="00A443EE">
      <w:rPr>
        <w:rFonts w:ascii="Bookman Old Style" w:hAnsi="Bookman Old Style"/>
        <w:sz w:val="20"/>
      </w:rPr>
      <w:fldChar w:fldCharType="separate"/>
    </w:r>
    <w:r>
      <w:rPr>
        <w:rFonts w:ascii="Bookman Old Style" w:hAnsi="Bookman Old Style"/>
        <w:noProof/>
        <w:sz w:val="20"/>
      </w:rPr>
      <w:t>56</w:t>
    </w:r>
    <w:r w:rsidRPr="00A443EE">
      <w:rPr>
        <w:rFonts w:ascii="Bookman Old Style" w:hAnsi="Bookman Old Style"/>
        <w:sz w:val="2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B392D" w14:textId="77777777" w:rsidR="002B49E6" w:rsidRPr="00040F81" w:rsidRDefault="002B49E6" w:rsidP="00C872A7">
    <w:pPr>
      <w:pStyle w:val="Header"/>
      <w:pBdr>
        <w:bottom w:val="single" w:sz="8" w:space="1" w:color="auto"/>
      </w:pBdr>
      <w:tabs>
        <w:tab w:val="clear" w:pos="4320"/>
        <w:tab w:val="clear" w:pos="8640"/>
        <w:tab w:val="right" w:pos="9360"/>
        <w:tab w:val="right" w:pos="9720"/>
      </w:tabs>
      <w:rPr>
        <w:rFonts w:ascii="Times New Roman" w:hAnsi="Times New Roman"/>
        <w:color w:val="auto"/>
      </w:rPr>
    </w:pPr>
    <w:r w:rsidRPr="00040F81">
      <w:rPr>
        <w:rFonts w:ascii="Times New Roman" w:hAnsi="Times New Roman"/>
      </w:rPr>
      <w:t>Chapter 2 Diversity in Organizations</w:t>
    </w:r>
    <w:r w:rsidRPr="00040F81">
      <w:rPr>
        <w:rFonts w:ascii="Times New Roman" w:hAnsi="Times New Roman"/>
      </w:rPr>
      <w:tab/>
      <w:t xml:space="preserve">Page </w:t>
    </w:r>
    <w:r w:rsidRPr="00040F81">
      <w:rPr>
        <w:rFonts w:ascii="Times New Roman" w:hAnsi="Times New Roman"/>
      </w:rPr>
      <w:fldChar w:fldCharType="begin"/>
    </w:r>
    <w:r w:rsidRPr="00040F81">
      <w:rPr>
        <w:rFonts w:ascii="Times New Roman" w:hAnsi="Times New Roman"/>
      </w:rPr>
      <w:instrText xml:space="preserve"> PAGE </w:instrText>
    </w:r>
    <w:r w:rsidRPr="00040F81">
      <w:rPr>
        <w:rFonts w:ascii="Times New Roman" w:hAnsi="Times New Roman"/>
      </w:rPr>
      <w:fldChar w:fldCharType="separate"/>
    </w:r>
    <w:r w:rsidR="002300A5">
      <w:rPr>
        <w:rFonts w:ascii="Times New Roman" w:hAnsi="Times New Roman"/>
        <w:noProof/>
      </w:rPr>
      <w:t>77</w:t>
    </w:r>
    <w:r w:rsidRPr="00040F81">
      <w:rPr>
        <w:rFonts w:ascii="Times New Roman" w:hAnsi="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0000003"/>
    <w:multiLevelType w:val="multilevel"/>
    <w:tmpl w:val="894EE875"/>
    <w:lvl w:ilvl="0">
      <w:start w:val="1"/>
      <w:numFmt w:val="bullet"/>
      <w:suff w:val="nothing"/>
      <w:lvlText w:val="•"/>
      <w:lvlJc w:val="left"/>
      <w:pPr>
        <w:ind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nsid w:val="00000004"/>
    <w:multiLevelType w:val="multilevel"/>
    <w:tmpl w:val="894EE876"/>
    <w:lvl w:ilvl="0">
      <w:start w:val="1"/>
      <w:numFmt w:val="bullet"/>
      <w:lvlText w:val=""/>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nsid w:val="0000002B"/>
    <w:multiLevelType w:val="multilevel"/>
    <w:tmpl w:val="894EE89D"/>
    <w:lvl w:ilvl="0">
      <w:start w:val="1"/>
      <w:numFmt w:val="decimal"/>
      <w:isLgl/>
      <w:suff w:val="nothing"/>
      <w:lvlText w:val="%1."/>
      <w:lvlJc w:val="left"/>
      <w:rPr>
        <w:rFonts w:hint="default"/>
        <w:position w:val="0"/>
      </w:rPr>
    </w:lvl>
    <w:lvl w:ilvl="1">
      <w:start w:val="4"/>
      <w:numFmt w:val="decimal"/>
      <w:isLgl/>
      <w:suff w:val="nothing"/>
      <w:lvlText w:val="%2."/>
      <w:lvlJc w:val="left"/>
      <w:pPr>
        <w:ind w:firstLine="720"/>
      </w:pPr>
      <w:rPr>
        <w:rFonts w:hint="default"/>
        <w:position w:val="0"/>
      </w:rPr>
    </w:lvl>
    <w:lvl w:ilvl="2">
      <w:start w:val="1"/>
      <w:numFmt w:val="lowerLetter"/>
      <w:lvlText w:val="%3."/>
      <w:lvlJc w:val="left"/>
      <w:pPr>
        <w:tabs>
          <w:tab w:val="num" w:pos="360"/>
        </w:tabs>
        <w:ind w:left="360" w:firstLine="108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4">
    <w:nsid w:val="0000005A"/>
    <w:multiLevelType w:val="multilevel"/>
    <w:tmpl w:val="894EE8CC"/>
    <w:lvl w:ilvl="0">
      <w:start w:val="1"/>
      <w:numFmt w:val="decimal"/>
      <w:isLgl/>
      <w:lvlText w:val="%1."/>
      <w:lvlJc w:val="left"/>
      <w:pPr>
        <w:tabs>
          <w:tab w:val="num" w:pos="560"/>
        </w:tabs>
        <w:ind w:left="56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5">
    <w:nsid w:val="0000005E"/>
    <w:multiLevelType w:val="multilevel"/>
    <w:tmpl w:val="894EE8D0"/>
    <w:lvl w:ilvl="0">
      <w:start w:val="1"/>
      <w:numFmt w:val="decimal"/>
      <w:isLgl/>
      <w:lvlText w:val="%1."/>
      <w:lvlJc w:val="left"/>
      <w:pPr>
        <w:tabs>
          <w:tab w:val="num" w:pos="240"/>
        </w:tabs>
        <w:ind w:left="24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6">
    <w:nsid w:val="00000071"/>
    <w:multiLevelType w:val="multilevel"/>
    <w:tmpl w:val="B2BC4FD0"/>
    <w:lvl w:ilvl="0">
      <w:start w:val="7"/>
      <w:numFmt w:val="decimal"/>
      <w:lvlText w:val="2-%1."/>
      <w:lvlJc w:val="left"/>
      <w:pPr>
        <w:tabs>
          <w:tab w:val="num" w:pos="360"/>
        </w:tabs>
        <w:ind w:left="360" w:firstLine="36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00000072"/>
    <w:multiLevelType w:val="multilevel"/>
    <w:tmpl w:val="B57839F2"/>
    <w:lvl w:ilvl="0">
      <w:start w:val="9"/>
      <w:numFmt w:val="decimal"/>
      <w:lvlText w:val="2-%1."/>
      <w:lvlJc w:val="left"/>
      <w:pPr>
        <w:tabs>
          <w:tab w:val="num" w:pos="360"/>
        </w:tabs>
        <w:ind w:left="360" w:firstLine="36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nsid w:val="00000079"/>
    <w:multiLevelType w:val="multilevel"/>
    <w:tmpl w:val="894EE8EB"/>
    <w:lvl w:ilvl="0">
      <w:start w:val="1"/>
      <w:numFmt w:val="decimal"/>
      <w:isLgl/>
      <w:lvlText w:val="%1."/>
      <w:lvlJc w:val="left"/>
      <w:pPr>
        <w:tabs>
          <w:tab w:val="num" w:pos="360"/>
        </w:tabs>
        <w:ind w:left="360"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9">
    <w:nsid w:val="0000007A"/>
    <w:multiLevelType w:val="multilevel"/>
    <w:tmpl w:val="6C8CAF28"/>
    <w:lvl w:ilvl="0">
      <w:start w:val="16"/>
      <w:numFmt w:val="decimal"/>
      <w:lvlText w:val="2-%1."/>
      <w:lvlJc w:val="left"/>
      <w:pPr>
        <w:tabs>
          <w:tab w:val="num" w:pos="360"/>
        </w:tabs>
        <w:ind w:left="360" w:firstLine="36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0">
    <w:nsid w:val="0000007C"/>
    <w:multiLevelType w:val="multilevel"/>
    <w:tmpl w:val="894EE8EE"/>
    <w:lvl w:ilvl="0">
      <w:start w:val="2"/>
      <w:numFmt w:val="decimal"/>
      <w:isLgl/>
      <w:lvlText w:val="%1."/>
      <w:lvlJc w:val="left"/>
      <w:pPr>
        <w:tabs>
          <w:tab w:val="num" w:pos="360"/>
        </w:tabs>
        <w:ind w:left="360" w:firstLine="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1">
    <w:nsid w:val="0000007E"/>
    <w:multiLevelType w:val="multilevel"/>
    <w:tmpl w:val="40068E02"/>
    <w:lvl w:ilvl="0">
      <w:start w:val="18"/>
      <w:numFmt w:val="decimal"/>
      <w:lvlText w:val="2-%1."/>
      <w:lvlJc w:val="left"/>
      <w:pPr>
        <w:tabs>
          <w:tab w:val="num" w:pos="360"/>
        </w:tabs>
        <w:ind w:left="360" w:firstLine="36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2">
    <w:nsid w:val="00B432C5"/>
    <w:multiLevelType w:val="hybridMultilevel"/>
    <w:tmpl w:val="C8423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EA45C2"/>
    <w:multiLevelType w:val="multilevel"/>
    <w:tmpl w:val="B64ABA94"/>
    <w:lvl w:ilvl="0">
      <w:start w:val="1"/>
      <w:numFmt w:val="decimal"/>
      <w:isLgl/>
      <w:lvlText w:val="%1."/>
      <w:lvlJc w:val="left"/>
      <w:pPr>
        <w:tabs>
          <w:tab w:val="num" w:pos="240"/>
        </w:tabs>
        <w:ind w:left="240" w:firstLine="0"/>
      </w:pPr>
      <w:rPr>
        <w:rFonts w:hint="default"/>
        <w:position w:val="0"/>
      </w:rPr>
    </w:lvl>
    <w:lvl w:ilvl="1">
      <w:start w:val="19"/>
      <w:numFmt w:val="decimal"/>
      <w:lvlText w:val="2-%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4">
    <w:nsid w:val="06FE69D5"/>
    <w:multiLevelType w:val="hybridMultilevel"/>
    <w:tmpl w:val="AE16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E6396C"/>
    <w:multiLevelType w:val="hybridMultilevel"/>
    <w:tmpl w:val="633088AE"/>
    <w:lvl w:ilvl="0" w:tplc="717C03B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624C1E"/>
    <w:multiLevelType w:val="hybridMultilevel"/>
    <w:tmpl w:val="C3EE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5857E8"/>
    <w:multiLevelType w:val="hybridMultilevel"/>
    <w:tmpl w:val="086A0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656D46"/>
    <w:multiLevelType w:val="hybridMultilevel"/>
    <w:tmpl w:val="E7E4C82C"/>
    <w:lvl w:ilvl="0" w:tplc="2E060578">
      <w:start w:val="17"/>
      <w:numFmt w:val="decimal"/>
      <w:lvlText w:val="2-%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8B0925"/>
    <w:multiLevelType w:val="hybridMultilevel"/>
    <w:tmpl w:val="E026B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872E1"/>
    <w:multiLevelType w:val="multilevel"/>
    <w:tmpl w:val="E12CF6C0"/>
    <w:lvl w:ilvl="0">
      <w:start w:val="1"/>
      <w:numFmt w:val="upperRoman"/>
      <w:lvlText w:val="%1."/>
      <w:lvlJc w:val="left"/>
      <w:pPr>
        <w:ind w:left="360" w:hanging="360"/>
      </w:pPr>
      <w:rPr>
        <w:rFonts w:ascii="Times New Roman" w:hAnsi="Times New Roman" w:hint="default"/>
        <w:b w:val="0"/>
        <w:i w:val="0"/>
        <w:sz w:val="24"/>
        <w:szCs w:val="24"/>
      </w:rPr>
    </w:lvl>
    <w:lvl w:ilvl="1">
      <w:start w:val="1"/>
      <w:numFmt w:val="upperLetter"/>
      <w:lvlText w:val="%2."/>
      <w:lvlJc w:val="left"/>
      <w:pPr>
        <w:ind w:left="720" w:hanging="360"/>
      </w:pPr>
      <w:rPr>
        <w:rFonts w:ascii="Times New Roman" w:hAnsi="Times New Roman" w:hint="default"/>
        <w:b w:val="0"/>
        <w:i w:val="0"/>
        <w:sz w:val="24"/>
        <w:szCs w:val="24"/>
      </w:rPr>
    </w:lvl>
    <w:lvl w:ilvl="2">
      <w:start w:val="1"/>
      <w:numFmt w:val="decimal"/>
      <w:lvlText w:val="%3."/>
      <w:lvlJc w:val="left"/>
      <w:pPr>
        <w:ind w:left="1080" w:hanging="360"/>
      </w:pPr>
      <w:rPr>
        <w:rFonts w:ascii="Times New Roman" w:hAnsi="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decimal"/>
      <w:lvlText w:val="(%5)"/>
      <w:lvlJc w:val="left"/>
      <w:pPr>
        <w:ind w:left="1800" w:hanging="360"/>
      </w:pPr>
      <w:rPr>
        <w:rFonts w:ascii="Times New Roman" w:hAnsi="Times New Roman" w:cs="Times New Roman" w:hint="default"/>
        <w:b w:val="0"/>
        <w:i w:val="0"/>
        <w:sz w:val="24"/>
        <w:szCs w:val="24"/>
      </w:rPr>
    </w:lvl>
    <w:lvl w:ilvl="5">
      <w:start w:val="1"/>
      <w:numFmt w:val="lowerLetter"/>
      <w:lvlText w:val="(%6)"/>
      <w:lvlJc w:val="left"/>
      <w:pPr>
        <w:ind w:left="2160" w:hanging="360"/>
      </w:pPr>
      <w:rPr>
        <w:rFonts w:ascii="Times New Roman" w:hAnsi="Times New Roman"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2714F32"/>
    <w:multiLevelType w:val="hybridMultilevel"/>
    <w:tmpl w:val="8BE67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796191"/>
    <w:multiLevelType w:val="multilevel"/>
    <w:tmpl w:val="BFF4658A"/>
    <w:lvl w:ilvl="0">
      <w:start w:val="1"/>
      <w:numFmt w:val="upperRoman"/>
      <w:lvlText w:val="%1."/>
      <w:lvlJc w:val="left"/>
      <w:pPr>
        <w:ind w:left="360" w:hanging="360"/>
      </w:pPr>
      <w:rPr>
        <w:rFonts w:ascii="Times New Roman" w:hAnsi="Times New Roman" w:hint="default"/>
        <w:b w:val="0"/>
        <w:i w:val="0"/>
        <w:sz w:val="24"/>
        <w:szCs w:val="24"/>
      </w:rPr>
    </w:lvl>
    <w:lvl w:ilvl="1">
      <w:start w:val="1"/>
      <w:numFmt w:val="upperLetter"/>
      <w:lvlText w:val="%2."/>
      <w:lvlJc w:val="left"/>
      <w:pPr>
        <w:ind w:left="720" w:hanging="360"/>
      </w:pPr>
      <w:rPr>
        <w:rFonts w:ascii="Times New Roman" w:hAnsi="Times New Roman" w:hint="default"/>
        <w:b w:val="0"/>
        <w:i w:val="0"/>
        <w:sz w:val="24"/>
        <w:szCs w:val="24"/>
      </w:rPr>
    </w:lvl>
    <w:lvl w:ilvl="2">
      <w:start w:val="1"/>
      <w:numFmt w:val="decimal"/>
      <w:lvlText w:val="%3."/>
      <w:lvlJc w:val="left"/>
      <w:pPr>
        <w:ind w:left="1080" w:hanging="360"/>
      </w:pPr>
      <w:rPr>
        <w:rFonts w:ascii="Times New Roman" w:hAnsi="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decimal"/>
      <w:lvlText w:val="(%5)"/>
      <w:lvlJc w:val="left"/>
      <w:pPr>
        <w:ind w:left="1800" w:hanging="360"/>
      </w:pPr>
      <w:rPr>
        <w:rFonts w:ascii="Times New Roman" w:hAnsi="Times New Roman" w:hint="default"/>
        <w:b w:val="0"/>
        <w:i w:val="0"/>
        <w:sz w:val="24"/>
        <w:szCs w:val="24"/>
      </w:rPr>
    </w:lvl>
    <w:lvl w:ilvl="5">
      <w:start w:val="1"/>
      <w:numFmt w:val="lowerLetter"/>
      <w:lvlText w:val="(%6)"/>
      <w:lvlJc w:val="left"/>
      <w:pPr>
        <w:ind w:left="2160" w:hanging="360"/>
      </w:pPr>
      <w:rPr>
        <w:rFonts w:ascii="Times New Roman" w:hAnsi="Times New Roman"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6B58AE"/>
    <w:multiLevelType w:val="multilevel"/>
    <w:tmpl w:val="BCA22BCE"/>
    <w:lvl w:ilvl="0">
      <w:start w:val="1"/>
      <w:numFmt w:val="upperRoman"/>
      <w:lvlText w:val="%1."/>
      <w:lvlJc w:val="left"/>
      <w:pPr>
        <w:ind w:left="360" w:hanging="360"/>
      </w:pPr>
      <w:rPr>
        <w:rFonts w:ascii="Times New Roman" w:hAnsi="Times New Roman" w:hint="default"/>
        <w:b w:val="0"/>
        <w:i w:val="0"/>
        <w:sz w:val="20"/>
      </w:rPr>
    </w:lvl>
    <w:lvl w:ilvl="1">
      <w:start w:val="1"/>
      <w:numFmt w:val="upperLetter"/>
      <w:lvlText w:val="%2."/>
      <w:lvlJc w:val="left"/>
      <w:pPr>
        <w:ind w:left="720" w:hanging="360"/>
      </w:pPr>
      <w:rPr>
        <w:rFonts w:ascii="Times New Roman" w:hAnsi="Times New Roman" w:hint="default"/>
        <w:b w:val="0"/>
        <w:i w:val="0"/>
        <w:sz w:val="20"/>
      </w:rPr>
    </w:lvl>
    <w:lvl w:ilvl="2">
      <w:start w:val="1"/>
      <w:numFmt w:val="decimal"/>
      <w:lvlText w:val="%3."/>
      <w:lvlJc w:val="left"/>
      <w:pPr>
        <w:ind w:left="1080" w:hanging="360"/>
      </w:pPr>
      <w:rPr>
        <w:rFonts w:ascii="Times New Roman" w:hAnsi="Times New Roman" w:hint="default"/>
        <w:b w:val="0"/>
        <w:i w:val="0"/>
        <w:sz w:val="24"/>
        <w:szCs w:val="24"/>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00" w:hanging="360"/>
      </w:pPr>
      <w:rPr>
        <w:rFonts w:ascii="Times New Roman" w:hAnsi="Times New Roman" w:hint="default"/>
        <w:b w:val="0"/>
        <w:i w:val="0"/>
        <w:sz w:val="20"/>
      </w:rPr>
    </w:lvl>
    <w:lvl w:ilvl="5">
      <w:start w:val="1"/>
      <w:numFmt w:val="lowerLetter"/>
      <w:lvlText w:val="(%6)"/>
      <w:lvlJc w:val="left"/>
      <w:pPr>
        <w:ind w:left="2160" w:hanging="360"/>
      </w:pPr>
      <w:rPr>
        <w:rFonts w:ascii="Times New Roman" w:hAnsi="Times New Roman"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6812128"/>
    <w:multiLevelType w:val="hybridMultilevel"/>
    <w:tmpl w:val="2ABE0352"/>
    <w:lvl w:ilvl="0" w:tplc="3572DE80">
      <w:start w:val="1"/>
      <w:numFmt w:val="decimal"/>
      <w:lvlText w:val="2-%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3AD40B9F"/>
    <w:multiLevelType w:val="multilevel"/>
    <w:tmpl w:val="CDC8EB42"/>
    <w:lvl w:ilvl="0">
      <w:start w:val="1"/>
      <w:numFmt w:val="upperRoman"/>
      <w:lvlText w:val="%1."/>
      <w:lvlJc w:val="left"/>
      <w:pPr>
        <w:ind w:left="360" w:hanging="360"/>
      </w:pPr>
      <w:rPr>
        <w:rFonts w:ascii="Times New Roman" w:hAnsi="Times New Roman" w:hint="default"/>
        <w:b w:val="0"/>
        <w:i w:val="0"/>
        <w:sz w:val="24"/>
        <w:szCs w:val="24"/>
      </w:rPr>
    </w:lvl>
    <w:lvl w:ilvl="1">
      <w:start w:val="1"/>
      <w:numFmt w:val="upperLetter"/>
      <w:lvlText w:val="%2."/>
      <w:lvlJc w:val="left"/>
      <w:pPr>
        <w:ind w:left="720" w:hanging="360"/>
      </w:pPr>
      <w:rPr>
        <w:rFonts w:ascii="Times New Roman" w:hAnsi="Times New Roman" w:hint="default"/>
        <w:b w:val="0"/>
        <w:i w:val="0"/>
        <w:sz w:val="24"/>
        <w:szCs w:val="24"/>
      </w:rPr>
    </w:lvl>
    <w:lvl w:ilvl="2">
      <w:start w:val="1"/>
      <w:numFmt w:val="decimal"/>
      <w:lvlText w:val="%3."/>
      <w:lvlJc w:val="left"/>
      <w:pPr>
        <w:ind w:left="1080" w:hanging="360"/>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00" w:hanging="360"/>
      </w:pPr>
      <w:rPr>
        <w:rFonts w:ascii="Times New Roman" w:hAnsi="Times New Roman" w:hint="default"/>
        <w:b w:val="0"/>
        <w:i w:val="0"/>
        <w:sz w:val="20"/>
      </w:rPr>
    </w:lvl>
    <w:lvl w:ilvl="5">
      <w:start w:val="1"/>
      <w:numFmt w:val="lowerLetter"/>
      <w:lvlText w:val="(%6)"/>
      <w:lvlJc w:val="left"/>
      <w:pPr>
        <w:ind w:left="2160" w:hanging="360"/>
      </w:pPr>
      <w:rPr>
        <w:rFonts w:ascii="Times New Roman" w:hAnsi="Times New Roman"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4827D20"/>
    <w:multiLevelType w:val="hybridMultilevel"/>
    <w:tmpl w:val="222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1214D0"/>
    <w:multiLevelType w:val="multilevel"/>
    <w:tmpl w:val="47840C78"/>
    <w:lvl w:ilvl="0">
      <w:start w:val="13"/>
      <w:numFmt w:val="decimal"/>
      <w:lvlText w:val="2-%1."/>
      <w:lvlJc w:val="left"/>
      <w:pPr>
        <w:tabs>
          <w:tab w:val="num" w:pos="960"/>
        </w:tabs>
        <w:ind w:left="960" w:firstLine="0"/>
      </w:pPr>
      <w:rPr>
        <w:rFonts w:hint="default"/>
        <w:position w:val="0"/>
      </w:rPr>
    </w:lvl>
    <w:lvl w:ilvl="1">
      <w:start w:val="1"/>
      <w:numFmt w:val="lowerLetter"/>
      <w:lvlText w:val="%2."/>
      <w:lvlJc w:val="left"/>
      <w:pPr>
        <w:tabs>
          <w:tab w:val="num" w:pos="960"/>
        </w:tabs>
        <w:ind w:left="960" w:firstLine="360"/>
      </w:pPr>
      <w:rPr>
        <w:rFonts w:hint="default"/>
        <w:position w:val="0"/>
      </w:rPr>
    </w:lvl>
    <w:lvl w:ilvl="2">
      <w:start w:val="1"/>
      <w:numFmt w:val="lowerRoman"/>
      <w:lvlText w:val="%3."/>
      <w:lvlJc w:val="left"/>
      <w:pPr>
        <w:tabs>
          <w:tab w:val="num" w:pos="960"/>
        </w:tabs>
        <w:ind w:left="960" w:firstLine="720"/>
      </w:pPr>
      <w:rPr>
        <w:rFonts w:hint="default"/>
        <w:position w:val="0"/>
      </w:rPr>
    </w:lvl>
    <w:lvl w:ilvl="3">
      <w:start w:val="1"/>
      <w:numFmt w:val="decimal"/>
      <w:isLgl/>
      <w:lvlText w:val="%4."/>
      <w:lvlJc w:val="left"/>
      <w:pPr>
        <w:tabs>
          <w:tab w:val="num" w:pos="960"/>
        </w:tabs>
        <w:ind w:left="960" w:firstLine="1080"/>
      </w:pPr>
      <w:rPr>
        <w:rFonts w:hint="default"/>
        <w:position w:val="0"/>
      </w:rPr>
    </w:lvl>
    <w:lvl w:ilvl="4">
      <w:start w:val="1"/>
      <w:numFmt w:val="lowerLetter"/>
      <w:lvlText w:val="%5."/>
      <w:lvlJc w:val="left"/>
      <w:pPr>
        <w:tabs>
          <w:tab w:val="num" w:pos="960"/>
        </w:tabs>
        <w:ind w:left="960" w:firstLine="1440"/>
      </w:pPr>
      <w:rPr>
        <w:rFonts w:hint="default"/>
        <w:position w:val="0"/>
      </w:rPr>
    </w:lvl>
    <w:lvl w:ilvl="5">
      <w:start w:val="1"/>
      <w:numFmt w:val="lowerRoman"/>
      <w:lvlText w:val="%6."/>
      <w:lvlJc w:val="left"/>
      <w:pPr>
        <w:tabs>
          <w:tab w:val="num" w:pos="960"/>
        </w:tabs>
        <w:ind w:left="960" w:firstLine="1800"/>
      </w:pPr>
      <w:rPr>
        <w:rFonts w:hint="default"/>
        <w:position w:val="0"/>
      </w:rPr>
    </w:lvl>
    <w:lvl w:ilvl="6">
      <w:start w:val="1"/>
      <w:numFmt w:val="decimal"/>
      <w:isLgl/>
      <w:lvlText w:val="%7."/>
      <w:lvlJc w:val="left"/>
      <w:pPr>
        <w:tabs>
          <w:tab w:val="num" w:pos="960"/>
        </w:tabs>
        <w:ind w:left="960" w:firstLine="2160"/>
      </w:pPr>
      <w:rPr>
        <w:rFonts w:hint="default"/>
        <w:position w:val="0"/>
      </w:rPr>
    </w:lvl>
    <w:lvl w:ilvl="7">
      <w:start w:val="1"/>
      <w:numFmt w:val="lowerLetter"/>
      <w:lvlText w:val="%8."/>
      <w:lvlJc w:val="left"/>
      <w:pPr>
        <w:tabs>
          <w:tab w:val="num" w:pos="960"/>
        </w:tabs>
        <w:ind w:left="960" w:firstLine="2520"/>
      </w:pPr>
      <w:rPr>
        <w:rFonts w:hint="default"/>
        <w:position w:val="0"/>
      </w:rPr>
    </w:lvl>
    <w:lvl w:ilvl="8">
      <w:start w:val="1"/>
      <w:numFmt w:val="lowerRoman"/>
      <w:lvlText w:val="%9."/>
      <w:lvlJc w:val="left"/>
      <w:pPr>
        <w:tabs>
          <w:tab w:val="num" w:pos="960"/>
        </w:tabs>
        <w:ind w:left="960" w:firstLine="2880"/>
      </w:pPr>
      <w:rPr>
        <w:rFonts w:hint="default"/>
        <w:position w:val="0"/>
      </w:rPr>
    </w:lvl>
  </w:abstractNum>
  <w:abstractNum w:abstractNumId="28">
    <w:nsid w:val="4AAE3110"/>
    <w:multiLevelType w:val="hybridMultilevel"/>
    <w:tmpl w:val="2B1C4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0C1B08"/>
    <w:multiLevelType w:val="hybridMultilevel"/>
    <w:tmpl w:val="5746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4634A"/>
    <w:multiLevelType w:val="hybridMultilevel"/>
    <w:tmpl w:val="D3EA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381DFB"/>
    <w:multiLevelType w:val="hybridMultilevel"/>
    <w:tmpl w:val="A58A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9719F"/>
    <w:multiLevelType w:val="hybridMultilevel"/>
    <w:tmpl w:val="C3EE1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BF1EE3"/>
    <w:multiLevelType w:val="multilevel"/>
    <w:tmpl w:val="7268766A"/>
    <w:lvl w:ilvl="0">
      <w:start w:val="1"/>
      <w:numFmt w:val="decimal"/>
      <w:lvlText w:val="%1."/>
      <w:lvlJc w:val="left"/>
      <w:pPr>
        <w:ind w:left="360" w:hanging="360"/>
      </w:pPr>
      <w:rPr>
        <w:rFonts w:ascii="Times New Roman" w:hAnsi="Times New Roman" w:hint="default"/>
        <w:b w:val="0"/>
        <w:i w:val="0"/>
        <w:sz w:val="24"/>
        <w:szCs w:val="24"/>
      </w:rPr>
    </w:lvl>
    <w:lvl w:ilvl="1">
      <w:start w:val="1"/>
      <w:numFmt w:val="upperLetter"/>
      <w:lvlText w:val="%2."/>
      <w:lvlJc w:val="left"/>
      <w:pPr>
        <w:ind w:left="720" w:hanging="360"/>
      </w:pPr>
      <w:rPr>
        <w:rFonts w:ascii="Times New Roman" w:hAnsi="Times New Roman" w:hint="default"/>
        <w:b w:val="0"/>
        <w:i w:val="0"/>
        <w:sz w:val="20"/>
      </w:rPr>
    </w:lvl>
    <w:lvl w:ilvl="2">
      <w:start w:val="1"/>
      <w:numFmt w:val="decimal"/>
      <w:lvlText w:val="%3."/>
      <w:lvlJc w:val="left"/>
      <w:pPr>
        <w:ind w:left="1080" w:hanging="360"/>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00" w:hanging="360"/>
      </w:pPr>
      <w:rPr>
        <w:rFonts w:ascii="Times New Roman" w:hAnsi="Times New Roman" w:hint="default"/>
        <w:b w:val="0"/>
        <w:i w:val="0"/>
        <w:sz w:val="20"/>
      </w:rPr>
    </w:lvl>
    <w:lvl w:ilvl="5">
      <w:start w:val="1"/>
      <w:numFmt w:val="lowerLetter"/>
      <w:lvlText w:val="(%6)"/>
      <w:lvlJc w:val="left"/>
      <w:pPr>
        <w:ind w:left="2160" w:hanging="360"/>
      </w:pPr>
      <w:rPr>
        <w:rFonts w:ascii="Times New Roman" w:hAnsi="Times New Roman"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9E8264B"/>
    <w:multiLevelType w:val="hybridMultilevel"/>
    <w:tmpl w:val="670C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1907BA"/>
    <w:multiLevelType w:val="hybridMultilevel"/>
    <w:tmpl w:val="151AEDE0"/>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6">
    <w:nsid w:val="74CD3CD2"/>
    <w:multiLevelType w:val="hybridMultilevel"/>
    <w:tmpl w:val="1C60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92049"/>
    <w:multiLevelType w:val="hybridMultilevel"/>
    <w:tmpl w:val="3F480918"/>
    <w:lvl w:ilvl="0" w:tplc="3572DE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B23DF2"/>
    <w:multiLevelType w:val="multilevel"/>
    <w:tmpl w:val="894EE8D3"/>
    <w:lvl w:ilvl="0">
      <w:start w:val="1"/>
      <w:numFmt w:val="decimal"/>
      <w:isLgl/>
      <w:lvlText w:val="%1."/>
      <w:lvlJc w:val="left"/>
      <w:pPr>
        <w:tabs>
          <w:tab w:val="num" w:pos="0"/>
        </w:tabs>
      </w:pPr>
      <w:rPr>
        <w:rFonts w:hint="default"/>
        <w:position w:val="0"/>
      </w:rPr>
    </w:lvl>
    <w:lvl w:ilvl="1">
      <w:start w:val="1"/>
      <w:numFmt w:val="bullet"/>
      <w:lvlText w:val=""/>
      <w:lvlJc w:val="left"/>
      <w:pPr>
        <w:tabs>
          <w:tab w:val="num" w:pos="360"/>
        </w:tabs>
        <w:ind w:left="360"/>
      </w:pPr>
      <w:rPr>
        <w:rFonts w:hint="default"/>
        <w:position w:val="0"/>
      </w:rPr>
    </w:lvl>
    <w:lvl w:ilvl="2">
      <w:start w:val="1"/>
      <w:numFmt w:val="bullet"/>
      <w:lvlText w:val=""/>
      <w:lvlJc w:val="left"/>
      <w:pPr>
        <w:tabs>
          <w:tab w:val="num" w:pos="1080"/>
        </w:tabs>
        <w:ind w:left="1080"/>
      </w:pPr>
      <w:rPr>
        <w:rFonts w:hint="default"/>
        <w:position w:val="0"/>
      </w:rPr>
    </w:lvl>
    <w:lvl w:ilvl="3">
      <w:start w:val="1"/>
      <w:numFmt w:val="bullet"/>
      <w:lvlText w:val=""/>
      <w:lvlJc w:val="left"/>
      <w:pPr>
        <w:tabs>
          <w:tab w:val="num" w:pos="1800"/>
        </w:tabs>
        <w:ind w:left="1800"/>
      </w:pPr>
      <w:rPr>
        <w:rFonts w:hint="default"/>
        <w:position w:val="0"/>
      </w:rPr>
    </w:lvl>
    <w:lvl w:ilvl="4">
      <w:start w:val="1"/>
      <w:numFmt w:val="bullet"/>
      <w:lvlText w:val=""/>
      <w:lvlJc w:val="left"/>
      <w:pPr>
        <w:tabs>
          <w:tab w:val="num" w:pos="2520"/>
        </w:tabs>
        <w:ind w:left="2520"/>
      </w:pPr>
      <w:rPr>
        <w:rFonts w:hint="default"/>
        <w:position w:val="0"/>
      </w:rPr>
    </w:lvl>
    <w:lvl w:ilvl="5">
      <w:start w:val="1"/>
      <w:numFmt w:val="bullet"/>
      <w:lvlText w:val=""/>
      <w:lvlJc w:val="left"/>
      <w:pPr>
        <w:tabs>
          <w:tab w:val="num" w:pos="3240"/>
        </w:tabs>
        <w:ind w:left="3240"/>
      </w:pPr>
      <w:rPr>
        <w:rFonts w:hint="default"/>
        <w:position w:val="0"/>
      </w:rPr>
    </w:lvl>
    <w:lvl w:ilvl="6">
      <w:start w:val="1"/>
      <w:numFmt w:val="bullet"/>
      <w:lvlText w:val=""/>
      <w:lvlJc w:val="left"/>
      <w:pPr>
        <w:tabs>
          <w:tab w:val="num" w:pos="3960"/>
        </w:tabs>
        <w:ind w:left="3960"/>
      </w:pPr>
      <w:rPr>
        <w:rFonts w:hint="default"/>
        <w:position w:val="0"/>
      </w:rPr>
    </w:lvl>
    <w:lvl w:ilvl="7">
      <w:start w:val="1"/>
      <w:numFmt w:val="bullet"/>
      <w:lvlText w:val=""/>
      <w:lvlJc w:val="left"/>
      <w:pPr>
        <w:tabs>
          <w:tab w:val="num" w:pos="4680"/>
        </w:tabs>
        <w:ind w:left="4680"/>
      </w:pPr>
      <w:rPr>
        <w:rFonts w:hint="default"/>
        <w:position w:val="0"/>
      </w:rPr>
    </w:lvl>
    <w:lvl w:ilvl="8">
      <w:start w:val="1"/>
      <w:numFmt w:val="bullet"/>
      <w:lvlText w:val=""/>
      <w:lvlJc w:val="left"/>
      <w:pPr>
        <w:tabs>
          <w:tab w:val="num" w:pos="5400"/>
        </w:tabs>
        <w:ind w:left="5400"/>
      </w:pPr>
      <w:rPr>
        <w:rFonts w:hint="default"/>
        <w:position w:val="0"/>
      </w:rPr>
    </w:lvl>
  </w:abstractNum>
  <w:abstractNum w:abstractNumId="39">
    <w:nsid w:val="7F163F37"/>
    <w:multiLevelType w:val="hybridMultilevel"/>
    <w:tmpl w:val="12D24932"/>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39"/>
  </w:num>
  <w:num w:numId="13">
    <w:abstractNumId w:val="22"/>
  </w:num>
  <w:num w:numId="14">
    <w:abstractNumId w:val="33"/>
  </w:num>
  <w:num w:numId="15">
    <w:abstractNumId w:val="38"/>
  </w:num>
  <w:num w:numId="16">
    <w:abstractNumId w:val="25"/>
  </w:num>
  <w:num w:numId="17">
    <w:abstractNumId w:val="20"/>
  </w:num>
  <w:num w:numId="18">
    <w:abstractNumId w:val="31"/>
  </w:num>
  <w:num w:numId="19">
    <w:abstractNumId w:val="36"/>
  </w:num>
  <w:num w:numId="20">
    <w:abstractNumId w:val="23"/>
  </w:num>
  <w:num w:numId="21">
    <w:abstractNumId w:val="12"/>
  </w:num>
  <w:num w:numId="22">
    <w:abstractNumId w:val="3"/>
  </w:num>
  <w:num w:numId="23">
    <w:abstractNumId w:val="16"/>
  </w:num>
  <w:num w:numId="24">
    <w:abstractNumId w:val="32"/>
  </w:num>
  <w:num w:numId="25">
    <w:abstractNumId w:val="13"/>
  </w:num>
  <w:num w:numId="26">
    <w:abstractNumId w:val="27"/>
  </w:num>
  <w:num w:numId="27">
    <w:abstractNumId w:val="21"/>
  </w:num>
  <w:num w:numId="28">
    <w:abstractNumId w:val="17"/>
  </w:num>
  <w:num w:numId="29">
    <w:abstractNumId w:val="30"/>
  </w:num>
  <w:num w:numId="30">
    <w:abstractNumId w:val="29"/>
  </w:num>
  <w:num w:numId="31">
    <w:abstractNumId w:val="37"/>
  </w:num>
  <w:num w:numId="32">
    <w:abstractNumId w:val="14"/>
  </w:num>
  <w:num w:numId="33">
    <w:abstractNumId w:val="34"/>
  </w:num>
  <w:num w:numId="34">
    <w:abstractNumId w:val="26"/>
  </w:num>
  <w:num w:numId="35">
    <w:abstractNumId w:val="15"/>
  </w:num>
  <w:num w:numId="36">
    <w:abstractNumId w:val="24"/>
  </w:num>
  <w:num w:numId="37">
    <w:abstractNumId w:val="18"/>
  </w:num>
  <w:num w:numId="38">
    <w:abstractNumId w:val="35"/>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61"/>
    <w:rsid w:val="00006DE2"/>
    <w:rsid w:val="000319BE"/>
    <w:rsid w:val="00032691"/>
    <w:rsid w:val="00037103"/>
    <w:rsid w:val="00040F81"/>
    <w:rsid w:val="00046FFD"/>
    <w:rsid w:val="00051BFA"/>
    <w:rsid w:val="000532B0"/>
    <w:rsid w:val="00073760"/>
    <w:rsid w:val="00091A46"/>
    <w:rsid w:val="000A62D5"/>
    <w:rsid w:val="000A761E"/>
    <w:rsid w:val="000B3AF2"/>
    <w:rsid w:val="000C03B7"/>
    <w:rsid w:val="000C53A7"/>
    <w:rsid w:val="000D3428"/>
    <w:rsid w:val="000E0BEE"/>
    <w:rsid w:val="000F2C77"/>
    <w:rsid w:val="000F4991"/>
    <w:rsid w:val="001030F0"/>
    <w:rsid w:val="00105E83"/>
    <w:rsid w:val="001064CB"/>
    <w:rsid w:val="00107324"/>
    <w:rsid w:val="001201B0"/>
    <w:rsid w:val="00137232"/>
    <w:rsid w:val="0018031D"/>
    <w:rsid w:val="00186A20"/>
    <w:rsid w:val="00192638"/>
    <w:rsid w:val="001A343A"/>
    <w:rsid w:val="001A4F5F"/>
    <w:rsid w:val="001C039B"/>
    <w:rsid w:val="001C511F"/>
    <w:rsid w:val="001D167E"/>
    <w:rsid w:val="001D1D83"/>
    <w:rsid w:val="001D74FF"/>
    <w:rsid w:val="001E3D75"/>
    <w:rsid w:val="00206841"/>
    <w:rsid w:val="00206A7F"/>
    <w:rsid w:val="00211C0B"/>
    <w:rsid w:val="002220A7"/>
    <w:rsid w:val="0022645A"/>
    <w:rsid w:val="002300A5"/>
    <w:rsid w:val="00231330"/>
    <w:rsid w:val="00235774"/>
    <w:rsid w:val="00243E20"/>
    <w:rsid w:val="002509C6"/>
    <w:rsid w:val="002552A5"/>
    <w:rsid w:val="002620A0"/>
    <w:rsid w:val="002B456E"/>
    <w:rsid w:val="002B49E6"/>
    <w:rsid w:val="002B6C1A"/>
    <w:rsid w:val="002C759D"/>
    <w:rsid w:val="002D1B7E"/>
    <w:rsid w:val="002E1CED"/>
    <w:rsid w:val="002E35F3"/>
    <w:rsid w:val="00310D43"/>
    <w:rsid w:val="00316332"/>
    <w:rsid w:val="00340488"/>
    <w:rsid w:val="003418D3"/>
    <w:rsid w:val="00344F70"/>
    <w:rsid w:val="00355151"/>
    <w:rsid w:val="0037460E"/>
    <w:rsid w:val="00392222"/>
    <w:rsid w:val="00392C87"/>
    <w:rsid w:val="003934AC"/>
    <w:rsid w:val="003A5739"/>
    <w:rsid w:val="003B400D"/>
    <w:rsid w:val="003B4E4D"/>
    <w:rsid w:val="003C50E7"/>
    <w:rsid w:val="003D36F7"/>
    <w:rsid w:val="003D5643"/>
    <w:rsid w:val="003E4A42"/>
    <w:rsid w:val="003E659D"/>
    <w:rsid w:val="00411CA3"/>
    <w:rsid w:val="00437FD3"/>
    <w:rsid w:val="00444D41"/>
    <w:rsid w:val="00463CC6"/>
    <w:rsid w:val="004970D7"/>
    <w:rsid w:val="004C7A8C"/>
    <w:rsid w:val="004D19E7"/>
    <w:rsid w:val="004D1C96"/>
    <w:rsid w:val="004D41A1"/>
    <w:rsid w:val="004D5731"/>
    <w:rsid w:val="00527530"/>
    <w:rsid w:val="00535115"/>
    <w:rsid w:val="00556F3B"/>
    <w:rsid w:val="00561997"/>
    <w:rsid w:val="00566F60"/>
    <w:rsid w:val="005B6D94"/>
    <w:rsid w:val="005D59A7"/>
    <w:rsid w:val="005E34E8"/>
    <w:rsid w:val="005F073F"/>
    <w:rsid w:val="005F3280"/>
    <w:rsid w:val="005F7514"/>
    <w:rsid w:val="00613E2B"/>
    <w:rsid w:val="006144EB"/>
    <w:rsid w:val="00626E39"/>
    <w:rsid w:val="00645F98"/>
    <w:rsid w:val="006557C5"/>
    <w:rsid w:val="006725AD"/>
    <w:rsid w:val="006761D4"/>
    <w:rsid w:val="006874E7"/>
    <w:rsid w:val="0069479C"/>
    <w:rsid w:val="00694CA5"/>
    <w:rsid w:val="006B6540"/>
    <w:rsid w:val="006C0939"/>
    <w:rsid w:val="006D0323"/>
    <w:rsid w:val="006D7EBE"/>
    <w:rsid w:val="007001F6"/>
    <w:rsid w:val="00706447"/>
    <w:rsid w:val="00707DB5"/>
    <w:rsid w:val="0073070B"/>
    <w:rsid w:val="007545A1"/>
    <w:rsid w:val="007631C2"/>
    <w:rsid w:val="007642E7"/>
    <w:rsid w:val="00775C7C"/>
    <w:rsid w:val="007A7614"/>
    <w:rsid w:val="007D0790"/>
    <w:rsid w:val="007E0D7C"/>
    <w:rsid w:val="00825187"/>
    <w:rsid w:val="00836AFA"/>
    <w:rsid w:val="008453D9"/>
    <w:rsid w:val="00847A7C"/>
    <w:rsid w:val="00874255"/>
    <w:rsid w:val="00890011"/>
    <w:rsid w:val="008B35A8"/>
    <w:rsid w:val="008B4818"/>
    <w:rsid w:val="008B5431"/>
    <w:rsid w:val="008C1DEC"/>
    <w:rsid w:val="008C76F3"/>
    <w:rsid w:val="008D0FF2"/>
    <w:rsid w:val="008E76CA"/>
    <w:rsid w:val="008F2365"/>
    <w:rsid w:val="00900DE5"/>
    <w:rsid w:val="0090163E"/>
    <w:rsid w:val="00904AA0"/>
    <w:rsid w:val="00916270"/>
    <w:rsid w:val="00917F6D"/>
    <w:rsid w:val="00927BBE"/>
    <w:rsid w:val="00931951"/>
    <w:rsid w:val="00980061"/>
    <w:rsid w:val="009828C5"/>
    <w:rsid w:val="00983667"/>
    <w:rsid w:val="00983F37"/>
    <w:rsid w:val="00996363"/>
    <w:rsid w:val="009B37AE"/>
    <w:rsid w:val="009B3AEC"/>
    <w:rsid w:val="009C5B8C"/>
    <w:rsid w:val="009E468B"/>
    <w:rsid w:val="00A00708"/>
    <w:rsid w:val="00A05838"/>
    <w:rsid w:val="00A15F60"/>
    <w:rsid w:val="00A2678F"/>
    <w:rsid w:val="00A27BF7"/>
    <w:rsid w:val="00A33BE8"/>
    <w:rsid w:val="00A443EE"/>
    <w:rsid w:val="00A5104B"/>
    <w:rsid w:val="00A62FCB"/>
    <w:rsid w:val="00A67D97"/>
    <w:rsid w:val="00A7470B"/>
    <w:rsid w:val="00A91EED"/>
    <w:rsid w:val="00AD29BF"/>
    <w:rsid w:val="00AE3C34"/>
    <w:rsid w:val="00AE4706"/>
    <w:rsid w:val="00AE5283"/>
    <w:rsid w:val="00B0076C"/>
    <w:rsid w:val="00B35EA1"/>
    <w:rsid w:val="00B408F1"/>
    <w:rsid w:val="00B45BA3"/>
    <w:rsid w:val="00B5768F"/>
    <w:rsid w:val="00B673C8"/>
    <w:rsid w:val="00B72C34"/>
    <w:rsid w:val="00B74CD1"/>
    <w:rsid w:val="00BA218D"/>
    <w:rsid w:val="00BB7584"/>
    <w:rsid w:val="00BD29CB"/>
    <w:rsid w:val="00BE2F10"/>
    <w:rsid w:val="00BE41AD"/>
    <w:rsid w:val="00BF16B9"/>
    <w:rsid w:val="00BF2271"/>
    <w:rsid w:val="00BF265B"/>
    <w:rsid w:val="00C11B19"/>
    <w:rsid w:val="00C302B6"/>
    <w:rsid w:val="00C46ED0"/>
    <w:rsid w:val="00C521F6"/>
    <w:rsid w:val="00C8499A"/>
    <w:rsid w:val="00C872A7"/>
    <w:rsid w:val="00C87356"/>
    <w:rsid w:val="00C909C0"/>
    <w:rsid w:val="00CB636A"/>
    <w:rsid w:val="00CD0507"/>
    <w:rsid w:val="00CD2691"/>
    <w:rsid w:val="00CF4C0A"/>
    <w:rsid w:val="00CF5569"/>
    <w:rsid w:val="00D036D2"/>
    <w:rsid w:val="00D0689E"/>
    <w:rsid w:val="00D07679"/>
    <w:rsid w:val="00D12C07"/>
    <w:rsid w:val="00D30160"/>
    <w:rsid w:val="00D65C63"/>
    <w:rsid w:val="00D72612"/>
    <w:rsid w:val="00DB1FB3"/>
    <w:rsid w:val="00DC39F2"/>
    <w:rsid w:val="00DE573C"/>
    <w:rsid w:val="00E12D6D"/>
    <w:rsid w:val="00E138DE"/>
    <w:rsid w:val="00E17146"/>
    <w:rsid w:val="00E2537F"/>
    <w:rsid w:val="00E30F03"/>
    <w:rsid w:val="00E66D65"/>
    <w:rsid w:val="00E86831"/>
    <w:rsid w:val="00E971E5"/>
    <w:rsid w:val="00EA6E5C"/>
    <w:rsid w:val="00EC114F"/>
    <w:rsid w:val="00EC1B00"/>
    <w:rsid w:val="00EC2FEE"/>
    <w:rsid w:val="00ED653A"/>
    <w:rsid w:val="00EE0335"/>
    <w:rsid w:val="00EE7AE0"/>
    <w:rsid w:val="00EF1D7F"/>
    <w:rsid w:val="00F21FF5"/>
    <w:rsid w:val="00F63FC6"/>
    <w:rsid w:val="00F65CE3"/>
    <w:rsid w:val="00F716C9"/>
    <w:rsid w:val="00FB3464"/>
    <w:rsid w:val="00FB6824"/>
    <w:rsid w:val="00FD1EA0"/>
    <w:rsid w:val="00FE2E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5B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39"/>
    <w:pPr>
      <w:spacing w:after="200"/>
    </w:pPr>
    <w:rPr>
      <w:rFonts w:ascii="Cambria" w:eastAsia="ヒラギノ角ゴ Pro W3" w:hAnsi="Cambria"/>
      <w:color w:val="000000"/>
      <w:sz w:val="24"/>
      <w:szCs w:val="24"/>
    </w:rPr>
  </w:style>
  <w:style w:type="paragraph" w:styleId="Heading1">
    <w:name w:val="heading 1"/>
    <w:basedOn w:val="Normal"/>
    <w:next w:val="Normal"/>
    <w:link w:val="Heading1Char"/>
    <w:uiPriority w:val="99"/>
    <w:qFormat/>
    <w:rsid w:val="002E1CED"/>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1CED"/>
    <w:rPr>
      <w:rFonts w:ascii="Calibri" w:eastAsia="MS Gothic" w:hAnsi="Calibri" w:cs="Times New Roman"/>
      <w:b/>
      <w:bCs/>
      <w:color w:val="345A8A"/>
      <w:sz w:val="32"/>
    </w:rPr>
  </w:style>
  <w:style w:type="paragraph" w:styleId="Header">
    <w:name w:val="header"/>
    <w:basedOn w:val="Normal"/>
    <w:link w:val="HeaderChar"/>
    <w:uiPriority w:val="99"/>
    <w:rsid w:val="00626E39"/>
    <w:pPr>
      <w:tabs>
        <w:tab w:val="center" w:pos="4320"/>
        <w:tab w:val="right" w:pos="8640"/>
      </w:tabs>
      <w:spacing w:after="0"/>
    </w:pPr>
    <w:rPr>
      <w:szCs w:val="20"/>
    </w:rPr>
  </w:style>
  <w:style w:type="character" w:customStyle="1" w:styleId="HeaderChar">
    <w:name w:val="Header Char"/>
    <w:basedOn w:val="DefaultParagraphFont"/>
    <w:link w:val="Header"/>
    <w:uiPriority w:val="99"/>
    <w:rsid w:val="001E109D"/>
    <w:rPr>
      <w:rFonts w:ascii="Cambria" w:eastAsia="ヒラギノ角ゴ Pro W3" w:hAnsi="Cambria"/>
      <w:color w:val="000000"/>
      <w:sz w:val="24"/>
      <w:szCs w:val="24"/>
    </w:rPr>
  </w:style>
  <w:style w:type="paragraph" w:styleId="Footer">
    <w:name w:val="footer"/>
    <w:basedOn w:val="Normal"/>
    <w:link w:val="FooterChar"/>
    <w:uiPriority w:val="99"/>
    <w:semiHidden/>
    <w:rsid w:val="00626E39"/>
    <w:pPr>
      <w:tabs>
        <w:tab w:val="center" w:pos="4320"/>
        <w:tab w:val="right" w:pos="8640"/>
      </w:tabs>
      <w:spacing w:after="0"/>
    </w:pPr>
    <w:rPr>
      <w:szCs w:val="20"/>
    </w:rPr>
  </w:style>
  <w:style w:type="character" w:customStyle="1" w:styleId="FooterChar">
    <w:name w:val="Footer Char"/>
    <w:basedOn w:val="DefaultParagraphFont"/>
    <w:link w:val="Footer"/>
    <w:uiPriority w:val="99"/>
    <w:semiHidden/>
    <w:rsid w:val="001E109D"/>
    <w:rPr>
      <w:rFonts w:ascii="Cambria" w:eastAsia="ヒラギノ角ゴ Pro W3" w:hAnsi="Cambria"/>
      <w:color w:val="000000"/>
      <w:sz w:val="24"/>
      <w:szCs w:val="24"/>
    </w:rPr>
  </w:style>
  <w:style w:type="paragraph" w:customStyle="1" w:styleId="Heading10">
    <w:name w:val="Heading 10"/>
    <w:next w:val="Body"/>
    <w:uiPriority w:val="99"/>
    <w:rsid w:val="00626E39"/>
    <w:pPr>
      <w:keepNext/>
      <w:outlineLvl w:val="1"/>
    </w:pPr>
    <w:rPr>
      <w:rFonts w:ascii="Bookman Old Style" w:eastAsia="ヒラギノ角ゴ Pro W3" w:hAnsi="Bookman Old Style"/>
      <w:b/>
      <w:color w:val="000000"/>
      <w:sz w:val="24"/>
    </w:rPr>
  </w:style>
  <w:style w:type="paragraph" w:customStyle="1" w:styleId="Body">
    <w:name w:val="Body"/>
    <w:uiPriority w:val="99"/>
    <w:rsid w:val="00626E39"/>
    <w:rPr>
      <w:rFonts w:ascii="Helvetica" w:eastAsia="ヒラギノ角ゴ Pro W3" w:hAnsi="Helvetica"/>
      <w:color w:val="000000"/>
      <w:sz w:val="24"/>
    </w:rPr>
  </w:style>
  <w:style w:type="paragraph" w:customStyle="1" w:styleId="FreeForm">
    <w:name w:val="Free Form"/>
    <w:uiPriority w:val="99"/>
    <w:rsid w:val="00626E39"/>
    <w:rPr>
      <w:rFonts w:ascii="Cambria" w:eastAsia="ヒラギノ角ゴ Pro W3" w:hAnsi="Cambria"/>
      <w:color w:val="000000"/>
    </w:rPr>
  </w:style>
  <w:style w:type="character" w:styleId="Hyperlink">
    <w:name w:val="Hyperlink"/>
    <w:basedOn w:val="DefaultParagraphFont"/>
    <w:uiPriority w:val="99"/>
    <w:rsid w:val="00626E39"/>
    <w:rPr>
      <w:rFonts w:cs="Times New Roman"/>
      <w:color w:val="000BFF"/>
      <w:sz w:val="20"/>
      <w:u w:val="single"/>
    </w:rPr>
  </w:style>
  <w:style w:type="character" w:customStyle="1" w:styleId="Unknown0">
    <w:name w:val="Unknown 0"/>
    <w:uiPriority w:val="99"/>
    <w:semiHidden/>
    <w:rsid w:val="00626E39"/>
    <w:rPr>
      <w:rFonts w:ascii="Bookman Old Style" w:eastAsia="ヒラギノ角ゴ Pro W3" w:hAnsi="Bookman Old Style"/>
      <w:sz w:val="20"/>
    </w:rPr>
  </w:style>
  <w:style w:type="paragraph" w:customStyle="1" w:styleId="CFOBJ">
    <w:name w:val="CF_OBJ"/>
    <w:uiPriority w:val="99"/>
    <w:rsid w:val="00707DB5"/>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rPr>
  </w:style>
  <w:style w:type="character" w:customStyle="1" w:styleId="CFOBJNUM">
    <w:name w:val="CF_OBJ_NUM"/>
    <w:uiPriority w:val="99"/>
    <w:rsid w:val="00707DB5"/>
    <w:rPr>
      <w:rFonts w:ascii="H Avenir Heavy" w:hAnsi="H Avenir Heavy"/>
      <w:color w:val="FF0000"/>
      <w:position w:val="-12"/>
      <w:sz w:val="36"/>
    </w:rPr>
  </w:style>
  <w:style w:type="paragraph" w:customStyle="1" w:styleId="CHAPBM">
    <w:name w:val="CHAP_BM"/>
    <w:uiPriority w:val="99"/>
    <w:rsid w:val="00340488"/>
    <w:pPr>
      <w:keepLines/>
      <w:overflowPunct w:val="0"/>
      <w:autoSpaceDE w:val="0"/>
      <w:autoSpaceDN w:val="0"/>
      <w:adjustRightInd w:val="0"/>
      <w:spacing w:line="240" w:lineRule="exact"/>
      <w:ind w:firstLine="300"/>
      <w:jc w:val="both"/>
      <w:textAlignment w:val="baseline"/>
    </w:pPr>
    <w:rPr>
      <w:rFonts w:ascii="New Baskerville" w:hAnsi="New Baskerville"/>
      <w:noProof/>
      <w:sz w:val="21"/>
    </w:rPr>
  </w:style>
  <w:style w:type="paragraph" w:customStyle="1" w:styleId="HEADFIRST">
    <w:name w:val="HEADFIRST"/>
    <w:uiPriority w:val="99"/>
    <w:rsid w:val="00340488"/>
    <w:pPr>
      <w:keepLines/>
      <w:overflowPunct w:val="0"/>
      <w:autoSpaceDE w:val="0"/>
      <w:autoSpaceDN w:val="0"/>
      <w:adjustRightInd w:val="0"/>
      <w:spacing w:line="240" w:lineRule="exact"/>
      <w:jc w:val="both"/>
      <w:textAlignment w:val="baseline"/>
    </w:pPr>
    <w:rPr>
      <w:rFonts w:ascii="New Baskerville" w:hAnsi="New Baskerville"/>
      <w:noProof/>
      <w:sz w:val="21"/>
    </w:rPr>
  </w:style>
  <w:style w:type="paragraph" w:styleId="EndnoteText">
    <w:name w:val="endnote text"/>
    <w:basedOn w:val="Normal"/>
    <w:link w:val="EndnoteTextChar"/>
    <w:uiPriority w:val="99"/>
    <w:semiHidden/>
    <w:rsid w:val="00340488"/>
    <w:pPr>
      <w:overflowPunct w:val="0"/>
      <w:autoSpaceDE w:val="0"/>
      <w:autoSpaceDN w:val="0"/>
      <w:adjustRightInd w:val="0"/>
      <w:spacing w:after="0"/>
      <w:textAlignment w:val="baseline"/>
    </w:pPr>
    <w:rPr>
      <w:rFonts w:ascii="Helvetica" w:eastAsia="Times New Roman" w:hAnsi="Helvetica"/>
      <w:color w:val="auto"/>
      <w:sz w:val="20"/>
      <w:szCs w:val="20"/>
    </w:rPr>
  </w:style>
  <w:style w:type="character" w:customStyle="1" w:styleId="EndnoteTextChar">
    <w:name w:val="Endnote Text Char"/>
    <w:basedOn w:val="DefaultParagraphFont"/>
    <w:link w:val="EndnoteText"/>
    <w:uiPriority w:val="99"/>
    <w:rsid w:val="00340488"/>
    <w:rPr>
      <w:rFonts w:ascii="Helvetica" w:hAnsi="Helvetica" w:cs="Times New Roman"/>
    </w:rPr>
  </w:style>
  <w:style w:type="character" w:styleId="EndnoteReference">
    <w:name w:val="endnote reference"/>
    <w:basedOn w:val="DefaultParagraphFont"/>
    <w:uiPriority w:val="99"/>
    <w:semiHidden/>
    <w:rsid w:val="00340488"/>
    <w:rPr>
      <w:rFonts w:cs="Times New Roman"/>
      <w:vertAlign w:val="superscript"/>
    </w:rPr>
  </w:style>
  <w:style w:type="paragraph" w:styleId="ListParagraph">
    <w:name w:val="List Paragraph"/>
    <w:basedOn w:val="Normal"/>
    <w:uiPriority w:val="99"/>
    <w:qFormat/>
    <w:rsid w:val="00917F6D"/>
    <w:pPr>
      <w:ind w:left="720"/>
      <w:contextualSpacing/>
    </w:pPr>
  </w:style>
  <w:style w:type="paragraph" w:customStyle="1" w:styleId="BX2SUPTTL">
    <w:name w:val="BX2_SUPTTL"/>
    <w:uiPriority w:val="99"/>
    <w:rsid w:val="00192638"/>
    <w:pPr>
      <w:keepLines/>
      <w:overflowPunct w:val="0"/>
      <w:autoSpaceDE w:val="0"/>
      <w:autoSpaceDN w:val="0"/>
      <w:adjustRightInd w:val="0"/>
      <w:spacing w:line="460" w:lineRule="exact"/>
      <w:textAlignment w:val="baseline"/>
    </w:pPr>
    <w:rPr>
      <w:rFonts w:ascii="Myriad Bold" w:hAnsi="Myriad Bold"/>
      <w:noProof/>
      <w:color w:val="FFFFFF"/>
      <w:sz w:val="32"/>
    </w:rPr>
  </w:style>
  <w:style w:type="character" w:customStyle="1" w:styleId="KT">
    <w:name w:val="KT"/>
    <w:uiPriority w:val="99"/>
    <w:rsid w:val="00FE2ECB"/>
    <w:rPr>
      <w:rFonts w:ascii="B New Baskerville Bold" w:hAnsi="B New Baskerville Bold"/>
      <w:sz w:val="21"/>
    </w:rPr>
  </w:style>
  <w:style w:type="character" w:customStyle="1" w:styleId="NLNUM">
    <w:name w:val="NL_NUM"/>
    <w:uiPriority w:val="99"/>
    <w:rsid w:val="00392222"/>
    <w:rPr>
      <w:rFonts w:ascii="B New Baskerville Bold" w:hAnsi="B New Baskerville Bold"/>
      <w:sz w:val="21"/>
    </w:rPr>
  </w:style>
  <w:style w:type="paragraph" w:customStyle="1" w:styleId="BLMID">
    <w:name w:val="BL_MID"/>
    <w:uiPriority w:val="99"/>
    <w:rsid w:val="00392222"/>
    <w:pPr>
      <w:keepLines/>
      <w:tabs>
        <w:tab w:val="left" w:pos="300"/>
      </w:tabs>
      <w:overflowPunct w:val="0"/>
      <w:autoSpaceDE w:val="0"/>
      <w:autoSpaceDN w:val="0"/>
      <w:adjustRightInd w:val="0"/>
      <w:spacing w:line="240" w:lineRule="exact"/>
      <w:ind w:left="300" w:hanging="300"/>
      <w:jc w:val="both"/>
      <w:textAlignment w:val="baseline"/>
    </w:pPr>
    <w:rPr>
      <w:rFonts w:ascii="New Baskerville" w:hAnsi="New Baskerville"/>
      <w:noProof/>
      <w:sz w:val="21"/>
    </w:rPr>
  </w:style>
  <w:style w:type="paragraph" w:customStyle="1" w:styleId="BLFIRST">
    <w:name w:val="BL_FIRST"/>
    <w:basedOn w:val="BLMID"/>
    <w:next w:val="Normal"/>
    <w:uiPriority w:val="99"/>
    <w:rsid w:val="00392222"/>
    <w:pPr>
      <w:spacing w:before="120"/>
    </w:pPr>
  </w:style>
  <w:style w:type="character" w:customStyle="1" w:styleId="BLDING">
    <w:name w:val="BL_DING"/>
    <w:uiPriority w:val="99"/>
    <w:rsid w:val="00392222"/>
    <w:rPr>
      <w:rFonts w:ascii="ZapfDingbats" w:hAnsi="ZapfDingbats"/>
      <w:color w:val="FFFF00"/>
      <w:position w:val="2"/>
      <w:sz w:val="12"/>
    </w:rPr>
  </w:style>
  <w:style w:type="paragraph" w:customStyle="1" w:styleId="BLNL">
    <w:name w:val="BL_NL"/>
    <w:uiPriority w:val="99"/>
    <w:rsid w:val="00392222"/>
    <w:pPr>
      <w:keepLines/>
      <w:tabs>
        <w:tab w:val="right" w:pos="500"/>
        <w:tab w:val="left" w:pos="600"/>
      </w:tabs>
      <w:overflowPunct w:val="0"/>
      <w:autoSpaceDE w:val="0"/>
      <w:autoSpaceDN w:val="0"/>
      <w:adjustRightInd w:val="0"/>
      <w:spacing w:line="240" w:lineRule="exact"/>
      <w:ind w:left="600" w:hanging="300"/>
      <w:jc w:val="both"/>
      <w:textAlignment w:val="baseline"/>
    </w:pPr>
    <w:rPr>
      <w:rFonts w:ascii="New Baskerville" w:hAnsi="New Baskerville"/>
      <w:noProof/>
      <w:sz w:val="21"/>
    </w:rPr>
  </w:style>
  <w:style w:type="character" w:customStyle="1" w:styleId="BLNLNUM">
    <w:name w:val="BL_NL_NUM"/>
    <w:uiPriority w:val="99"/>
    <w:rsid w:val="00392222"/>
    <w:rPr>
      <w:rFonts w:ascii="New Baskerville" w:hAnsi="New Baskerville"/>
      <w:sz w:val="21"/>
    </w:rPr>
  </w:style>
  <w:style w:type="paragraph" w:customStyle="1" w:styleId="BLNLLL">
    <w:name w:val="BL_NL_LL"/>
    <w:uiPriority w:val="99"/>
    <w:rsid w:val="00392222"/>
    <w:pPr>
      <w:keepLines/>
      <w:tabs>
        <w:tab w:val="right" w:pos="800"/>
        <w:tab w:val="left" w:pos="900"/>
      </w:tabs>
      <w:overflowPunct w:val="0"/>
      <w:autoSpaceDE w:val="0"/>
      <w:autoSpaceDN w:val="0"/>
      <w:adjustRightInd w:val="0"/>
      <w:spacing w:line="240" w:lineRule="exact"/>
      <w:ind w:left="900" w:hanging="300"/>
      <w:jc w:val="both"/>
      <w:textAlignment w:val="baseline"/>
    </w:pPr>
    <w:rPr>
      <w:rFonts w:ascii="New Baskerville" w:hAnsi="New Baskerville"/>
      <w:noProof/>
      <w:sz w:val="21"/>
    </w:rPr>
  </w:style>
  <w:style w:type="character" w:customStyle="1" w:styleId="LLLTR">
    <w:name w:val="LL_LTR"/>
    <w:uiPriority w:val="99"/>
    <w:rsid w:val="00392222"/>
    <w:rPr>
      <w:rFonts w:ascii="New Baskerville" w:hAnsi="New Baskerville"/>
      <w:sz w:val="21"/>
    </w:rPr>
  </w:style>
  <w:style w:type="character" w:customStyle="1" w:styleId="BLNLLLLTR">
    <w:name w:val="BL_NL_LL_LTR"/>
    <w:uiPriority w:val="99"/>
    <w:rsid w:val="00392222"/>
    <w:rPr>
      <w:rFonts w:ascii="I New Baskerville Italic" w:hAnsi="I New Baskerville Italic"/>
      <w:sz w:val="21"/>
    </w:rPr>
  </w:style>
  <w:style w:type="paragraph" w:customStyle="1" w:styleId="MNGLOSDEF">
    <w:name w:val="MN_GLOS_DEF"/>
    <w:uiPriority w:val="99"/>
    <w:rsid w:val="00392222"/>
    <w:pPr>
      <w:keepLines/>
      <w:overflowPunct w:val="0"/>
      <w:autoSpaceDE w:val="0"/>
      <w:autoSpaceDN w:val="0"/>
      <w:adjustRightInd w:val="0"/>
      <w:spacing w:after="60" w:line="200" w:lineRule="exact"/>
      <w:textAlignment w:val="baseline"/>
    </w:pPr>
    <w:rPr>
      <w:rFonts w:ascii="O Univers 55 Oblique" w:hAnsi="O Univers 55 Oblique"/>
      <w:noProof/>
      <w:sz w:val="17"/>
    </w:rPr>
  </w:style>
  <w:style w:type="paragraph" w:customStyle="1" w:styleId="BX3SUPTTL">
    <w:name w:val="BX3_SUPTTL"/>
    <w:uiPriority w:val="99"/>
    <w:rsid w:val="00392222"/>
    <w:pPr>
      <w:keepLines/>
      <w:overflowPunct w:val="0"/>
      <w:autoSpaceDE w:val="0"/>
      <w:autoSpaceDN w:val="0"/>
      <w:adjustRightInd w:val="0"/>
      <w:spacing w:line="460" w:lineRule="exact"/>
      <w:textAlignment w:val="baseline"/>
    </w:pPr>
    <w:rPr>
      <w:rFonts w:ascii="Myriad Bold" w:hAnsi="Myriad Bold"/>
      <w:noProof/>
      <w:color w:val="FFFFFF"/>
      <w:sz w:val="32"/>
    </w:rPr>
  </w:style>
  <w:style w:type="paragraph" w:customStyle="1" w:styleId="BX3TTL">
    <w:name w:val="BX3_TTL"/>
    <w:uiPriority w:val="99"/>
    <w:rsid w:val="00392222"/>
    <w:pPr>
      <w:keepLines/>
      <w:overflowPunct w:val="0"/>
      <w:autoSpaceDE w:val="0"/>
      <w:autoSpaceDN w:val="0"/>
      <w:adjustRightInd w:val="0"/>
      <w:spacing w:line="300" w:lineRule="exact"/>
      <w:textAlignment w:val="baseline"/>
    </w:pPr>
    <w:rPr>
      <w:rFonts w:ascii="ITCCentury BookItalic" w:hAnsi="ITCCentury BookItalic"/>
      <w:noProof/>
      <w:color w:val="FFFFFF"/>
      <w:sz w:val="28"/>
    </w:rPr>
  </w:style>
  <w:style w:type="character" w:customStyle="1" w:styleId="BX3FIRSTDCAP">
    <w:name w:val="BX3_FIRST_DCAP"/>
    <w:uiPriority w:val="99"/>
    <w:rsid w:val="00392222"/>
    <w:rPr>
      <w:rFonts w:ascii="ITCCentury Light" w:hAnsi="ITCCentury Light"/>
      <w:color w:val="FF0000"/>
      <w:spacing w:val="-40"/>
      <w:sz w:val="18"/>
    </w:rPr>
  </w:style>
  <w:style w:type="paragraph" w:customStyle="1" w:styleId="BX3FIRST">
    <w:name w:val="BX3_FIRST"/>
    <w:uiPriority w:val="99"/>
    <w:rsid w:val="00392222"/>
    <w:pPr>
      <w:keepLines/>
      <w:overflowPunct w:val="0"/>
      <w:autoSpaceDE w:val="0"/>
      <w:autoSpaceDN w:val="0"/>
      <w:adjustRightInd w:val="0"/>
      <w:spacing w:line="240" w:lineRule="exact"/>
      <w:jc w:val="both"/>
      <w:textAlignment w:val="baseline"/>
    </w:pPr>
    <w:rPr>
      <w:rFonts w:ascii="L Univers 45 Light" w:hAnsi="L Univers 45 Light"/>
      <w:noProof/>
      <w:spacing w:val="-40"/>
      <w:sz w:val="18"/>
    </w:rPr>
  </w:style>
  <w:style w:type="paragraph" w:customStyle="1" w:styleId="BX3">
    <w:name w:val="BX3"/>
    <w:uiPriority w:val="99"/>
    <w:rsid w:val="00392222"/>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rPr>
  </w:style>
  <w:style w:type="character" w:customStyle="1" w:styleId="BX3SRCTTL">
    <w:name w:val="BX3_SRC_TTL"/>
    <w:uiPriority w:val="99"/>
    <w:rsid w:val="00392222"/>
    <w:rPr>
      <w:rFonts w:ascii="LO Univers 45 LightOblique" w:hAnsi="LO Univers 45 LightOblique"/>
      <w:sz w:val="16"/>
    </w:rPr>
  </w:style>
  <w:style w:type="paragraph" w:customStyle="1" w:styleId="MN1">
    <w:name w:val="MN1"/>
    <w:uiPriority w:val="99"/>
    <w:rsid w:val="002509C6"/>
    <w:pPr>
      <w:keepLines/>
      <w:tabs>
        <w:tab w:val="left" w:pos="480"/>
      </w:tabs>
      <w:overflowPunct w:val="0"/>
      <w:autoSpaceDE w:val="0"/>
      <w:autoSpaceDN w:val="0"/>
      <w:adjustRightInd w:val="0"/>
      <w:spacing w:line="300" w:lineRule="exact"/>
      <w:textAlignment w:val="baseline"/>
    </w:pPr>
    <w:rPr>
      <w:rFonts w:ascii="MyriaMM_400 RG 600 NO" w:hAnsi="MyriaMM_400 RG 600 NO"/>
      <w:noProof/>
    </w:rPr>
  </w:style>
  <w:style w:type="paragraph" w:customStyle="1" w:styleId="H1">
    <w:name w:val="H1"/>
    <w:uiPriority w:val="99"/>
    <w:rsid w:val="002B6C1A"/>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rPr>
  </w:style>
  <w:style w:type="paragraph" w:customStyle="1" w:styleId="H3">
    <w:name w:val="H3"/>
    <w:uiPriority w:val="99"/>
    <w:rsid w:val="002B6C1A"/>
    <w:pPr>
      <w:keepLines/>
      <w:overflowPunct w:val="0"/>
      <w:autoSpaceDE w:val="0"/>
      <w:autoSpaceDN w:val="0"/>
      <w:adjustRightInd w:val="0"/>
      <w:spacing w:before="300" w:line="240" w:lineRule="exact"/>
      <w:jc w:val="both"/>
      <w:textAlignment w:val="baseline"/>
    </w:pPr>
    <w:rPr>
      <w:rFonts w:ascii="New Baskerville" w:hAnsi="New Baskerville"/>
      <w:noProof/>
      <w:sz w:val="21"/>
    </w:rPr>
  </w:style>
  <w:style w:type="paragraph" w:customStyle="1" w:styleId="CRSF1FIRST">
    <w:name w:val="CR_SF1_FIRST"/>
    <w:uiPriority w:val="99"/>
    <w:rsid w:val="00E138DE"/>
    <w:pPr>
      <w:keepLines/>
      <w:overflowPunct w:val="0"/>
      <w:autoSpaceDE w:val="0"/>
      <w:autoSpaceDN w:val="0"/>
      <w:adjustRightInd w:val="0"/>
      <w:spacing w:line="240" w:lineRule="exact"/>
      <w:jc w:val="both"/>
      <w:textAlignment w:val="baseline"/>
    </w:pPr>
    <w:rPr>
      <w:rFonts w:ascii="Univers 57 Condensed" w:hAnsi="Univers 57 Condensed"/>
      <w:noProof/>
      <w:sz w:val="18"/>
    </w:rPr>
  </w:style>
  <w:style w:type="paragraph" w:customStyle="1" w:styleId="CRSF1BLLAST">
    <w:name w:val="CR_SF1_BL_LAST"/>
    <w:uiPriority w:val="99"/>
    <w:rsid w:val="00E138DE"/>
    <w:pPr>
      <w:keepLines/>
      <w:overflowPunct w:val="0"/>
      <w:autoSpaceDE w:val="0"/>
      <w:autoSpaceDN w:val="0"/>
      <w:adjustRightInd w:val="0"/>
      <w:spacing w:after="120" w:line="240" w:lineRule="exact"/>
      <w:ind w:left="240" w:hanging="240"/>
      <w:jc w:val="both"/>
    </w:pPr>
    <w:rPr>
      <w:rFonts w:ascii="Univers 57 Condensed" w:hAnsi="Univers 57 Condensed"/>
      <w:noProof/>
      <w:sz w:val="18"/>
    </w:rPr>
  </w:style>
  <w:style w:type="paragraph" w:customStyle="1" w:styleId="CRCS1">
    <w:name w:val="CR_CS1"/>
    <w:uiPriority w:val="99"/>
    <w:rsid w:val="002E1CED"/>
    <w:pPr>
      <w:keepLines/>
      <w:overflowPunct w:val="0"/>
      <w:autoSpaceDE w:val="0"/>
      <w:autoSpaceDN w:val="0"/>
      <w:adjustRightInd w:val="0"/>
      <w:spacing w:line="240" w:lineRule="exact"/>
      <w:ind w:firstLine="240"/>
      <w:jc w:val="both"/>
      <w:textAlignment w:val="baseline"/>
    </w:pPr>
    <w:rPr>
      <w:rFonts w:ascii="New Baskerville" w:hAnsi="New Baskerville"/>
      <w:noProof/>
    </w:rPr>
  </w:style>
  <w:style w:type="paragraph" w:customStyle="1" w:styleId="CRCS1PROBSETSUPTTL">
    <w:name w:val="CR_CS1_PROBSET_SUPTTL"/>
    <w:next w:val="Heading1"/>
    <w:uiPriority w:val="99"/>
    <w:rsid w:val="002E1CED"/>
    <w:pPr>
      <w:keepNext/>
      <w:keepLines/>
      <w:overflowPunct w:val="0"/>
      <w:autoSpaceDE w:val="0"/>
      <w:autoSpaceDN w:val="0"/>
      <w:adjustRightInd w:val="0"/>
      <w:spacing w:before="120" w:line="240" w:lineRule="exact"/>
      <w:textAlignment w:val="baseline"/>
    </w:pPr>
    <w:rPr>
      <w:rFonts w:ascii="B Frutiger Bold" w:hAnsi="B Frutiger Bold"/>
      <w:noProof/>
    </w:rPr>
  </w:style>
  <w:style w:type="paragraph" w:customStyle="1" w:styleId="CRCS1GENQFIRST">
    <w:name w:val="CR_CS1_GENQ_FIRST"/>
    <w:uiPriority w:val="99"/>
    <w:rsid w:val="002E1CED"/>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rPr>
  </w:style>
  <w:style w:type="character" w:customStyle="1" w:styleId="CRCS1QNUM">
    <w:name w:val="CR_CS1_Q_NUM"/>
    <w:uiPriority w:val="99"/>
    <w:rsid w:val="002E1CED"/>
    <w:rPr>
      <w:rFonts w:ascii="B New Baskerville Bold" w:hAnsi="B New Baskerville Bold"/>
      <w:spacing w:val="2"/>
    </w:rPr>
  </w:style>
  <w:style w:type="character" w:customStyle="1" w:styleId="CRCS1SRCTTL">
    <w:name w:val="CR_CS1_SRC_TTL"/>
    <w:uiPriority w:val="99"/>
    <w:rsid w:val="002E1CED"/>
    <w:rPr>
      <w:rFonts w:ascii="I New Baskerville Italic" w:hAnsi="I New Baskerville Italic"/>
      <w:sz w:val="18"/>
    </w:rPr>
  </w:style>
  <w:style w:type="paragraph" w:customStyle="1" w:styleId="CRCS1SRC">
    <w:name w:val="CR_CS1_SRC"/>
    <w:next w:val="Heading1"/>
    <w:uiPriority w:val="99"/>
    <w:rsid w:val="002E1CED"/>
    <w:pPr>
      <w:keepLines/>
      <w:overflowPunct w:val="0"/>
      <w:autoSpaceDE w:val="0"/>
      <w:autoSpaceDN w:val="0"/>
      <w:adjustRightInd w:val="0"/>
      <w:spacing w:before="180" w:line="220" w:lineRule="exact"/>
      <w:jc w:val="both"/>
      <w:textAlignment w:val="baseline"/>
    </w:pPr>
    <w:rPr>
      <w:rFonts w:ascii="New Baskerville" w:hAnsi="New Baskerville"/>
      <w:noProof/>
      <w:sz w:val="18"/>
    </w:rPr>
  </w:style>
  <w:style w:type="character" w:styleId="FollowedHyperlink">
    <w:name w:val="FollowedHyperlink"/>
    <w:basedOn w:val="DefaultParagraphFont"/>
    <w:uiPriority w:val="99"/>
    <w:rsid w:val="00AE5283"/>
    <w:rPr>
      <w:rFonts w:cs="Times New Roman"/>
      <w:color w:val="800080"/>
      <w:u w:val="single"/>
    </w:rPr>
  </w:style>
  <w:style w:type="paragraph" w:styleId="BalloonText">
    <w:name w:val="Balloon Text"/>
    <w:basedOn w:val="Normal"/>
    <w:link w:val="BalloonTextChar"/>
    <w:uiPriority w:val="99"/>
    <w:semiHidden/>
    <w:rsid w:val="00040F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040F81"/>
    <w:rPr>
      <w:rFonts w:ascii="Lucida Grande" w:eastAsia="ヒラギノ角ゴ Pro W3" w:hAnsi="Lucida Grande" w:cs="Lucida Grande"/>
      <w:color w:val="000000"/>
      <w:sz w:val="18"/>
    </w:rPr>
  </w:style>
  <w:style w:type="character" w:styleId="CommentReference">
    <w:name w:val="annotation reference"/>
    <w:basedOn w:val="DefaultParagraphFont"/>
    <w:uiPriority w:val="99"/>
    <w:semiHidden/>
    <w:rsid w:val="0073070B"/>
    <w:rPr>
      <w:rFonts w:cs="Times New Roman"/>
      <w:sz w:val="18"/>
    </w:rPr>
  </w:style>
  <w:style w:type="paragraph" w:styleId="CommentText">
    <w:name w:val="annotation text"/>
    <w:basedOn w:val="Normal"/>
    <w:link w:val="CommentTextChar"/>
    <w:uiPriority w:val="99"/>
    <w:semiHidden/>
    <w:rsid w:val="0073070B"/>
  </w:style>
  <w:style w:type="character" w:customStyle="1" w:styleId="CommentTextChar">
    <w:name w:val="Comment Text Char"/>
    <w:basedOn w:val="DefaultParagraphFont"/>
    <w:link w:val="CommentText"/>
    <w:uiPriority w:val="99"/>
    <w:rsid w:val="0073070B"/>
    <w:rPr>
      <w:rFonts w:ascii="Cambria" w:eastAsia="ヒラギノ角ゴ Pro W3" w:hAnsi="Cambria" w:cs="Times New Roman"/>
      <w:color w:val="000000"/>
      <w:sz w:val="24"/>
    </w:rPr>
  </w:style>
  <w:style w:type="paragraph" w:styleId="CommentSubject">
    <w:name w:val="annotation subject"/>
    <w:basedOn w:val="CommentText"/>
    <w:next w:val="CommentText"/>
    <w:link w:val="CommentSubjectChar"/>
    <w:uiPriority w:val="99"/>
    <w:semiHidden/>
    <w:rsid w:val="0073070B"/>
    <w:rPr>
      <w:b/>
      <w:bCs/>
      <w:sz w:val="20"/>
      <w:szCs w:val="20"/>
    </w:rPr>
  </w:style>
  <w:style w:type="character" w:customStyle="1" w:styleId="CommentSubjectChar">
    <w:name w:val="Comment Subject Char"/>
    <w:basedOn w:val="CommentTextChar"/>
    <w:link w:val="CommentSubject"/>
    <w:uiPriority w:val="99"/>
    <w:rsid w:val="0073070B"/>
    <w:rPr>
      <w:rFonts w:ascii="Cambria" w:eastAsia="ヒラギノ角ゴ Pro W3" w:hAnsi="Cambria" w:cs="Times New Roman"/>
      <w:b/>
      <w:bCs/>
      <w:color w:val="000000"/>
      <w:sz w:val="24"/>
    </w:rPr>
  </w:style>
  <w:style w:type="character" w:customStyle="1" w:styleId="EmphasisA">
    <w:name w:val="Emphasis A"/>
    <w:uiPriority w:val="99"/>
    <w:rsid w:val="003D5643"/>
    <w:rPr>
      <w:rFonts w:ascii="Bookman Old Style" w:eastAsia="ヒラギノ角ゴ Pro W3" w:hAnsi="Bookman Old Style"/>
      <w:i/>
      <w:color w:val="000000"/>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39"/>
    <w:pPr>
      <w:spacing w:after="200"/>
    </w:pPr>
    <w:rPr>
      <w:rFonts w:ascii="Cambria" w:eastAsia="ヒラギノ角ゴ Pro W3" w:hAnsi="Cambria"/>
      <w:color w:val="000000"/>
      <w:sz w:val="24"/>
      <w:szCs w:val="24"/>
    </w:rPr>
  </w:style>
  <w:style w:type="paragraph" w:styleId="Heading1">
    <w:name w:val="heading 1"/>
    <w:basedOn w:val="Normal"/>
    <w:next w:val="Normal"/>
    <w:link w:val="Heading1Char"/>
    <w:uiPriority w:val="99"/>
    <w:qFormat/>
    <w:rsid w:val="002E1CED"/>
    <w:pPr>
      <w:keepNext/>
      <w:keepLines/>
      <w:spacing w:before="480" w:after="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1CED"/>
    <w:rPr>
      <w:rFonts w:ascii="Calibri" w:eastAsia="MS Gothic" w:hAnsi="Calibri" w:cs="Times New Roman"/>
      <w:b/>
      <w:bCs/>
      <w:color w:val="345A8A"/>
      <w:sz w:val="32"/>
    </w:rPr>
  </w:style>
  <w:style w:type="paragraph" w:styleId="Header">
    <w:name w:val="header"/>
    <w:basedOn w:val="Normal"/>
    <w:link w:val="HeaderChar"/>
    <w:uiPriority w:val="99"/>
    <w:rsid w:val="00626E39"/>
    <w:pPr>
      <w:tabs>
        <w:tab w:val="center" w:pos="4320"/>
        <w:tab w:val="right" w:pos="8640"/>
      </w:tabs>
      <w:spacing w:after="0"/>
    </w:pPr>
    <w:rPr>
      <w:szCs w:val="20"/>
    </w:rPr>
  </w:style>
  <w:style w:type="character" w:customStyle="1" w:styleId="HeaderChar">
    <w:name w:val="Header Char"/>
    <w:basedOn w:val="DefaultParagraphFont"/>
    <w:link w:val="Header"/>
    <w:uiPriority w:val="99"/>
    <w:rsid w:val="001E109D"/>
    <w:rPr>
      <w:rFonts w:ascii="Cambria" w:eastAsia="ヒラギノ角ゴ Pro W3" w:hAnsi="Cambria"/>
      <w:color w:val="000000"/>
      <w:sz w:val="24"/>
      <w:szCs w:val="24"/>
    </w:rPr>
  </w:style>
  <w:style w:type="paragraph" w:styleId="Footer">
    <w:name w:val="footer"/>
    <w:basedOn w:val="Normal"/>
    <w:link w:val="FooterChar"/>
    <w:uiPriority w:val="99"/>
    <w:semiHidden/>
    <w:rsid w:val="00626E39"/>
    <w:pPr>
      <w:tabs>
        <w:tab w:val="center" w:pos="4320"/>
        <w:tab w:val="right" w:pos="8640"/>
      </w:tabs>
      <w:spacing w:after="0"/>
    </w:pPr>
    <w:rPr>
      <w:szCs w:val="20"/>
    </w:rPr>
  </w:style>
  <w:style w:type="character" w:customStyle="1" w:styleId="FooterChar">
    <w:name w:val="Footer Char"/>
    <w:basedOn w:val="DefaultParagraphFont"/>
    <w:link w:val="Footer"/>
    <w:uiPriority w:val="99"/>
    <w:semiHidden/>
    <w:rsid w:val="001E109D"/>
    <w:rPr>
      <w:rFonts w:ascii="Cambria" w:eastAsia="ヒラギノ角ゴ Pro W3" w:hAnsi="Cambria"/>
      <w:color w:val="000000"/>
      <w:sz w:val="24"/>
      <w:szCs w:val="24"/>
    </w:rPr>
  </w:style>
  <w:style w:type="paragraph" w:customStyle="1" w:styleId="Heading10">
    <w:name w:val="Heading 10"/>
    <w:next w:val="Body"/>
    <w:uiPriority w:val="99"/>
    <w:rsid w:val="00626E39"/>
    <w:pPr>
      <w:keepNext/>
      <w:outlineLvl w:val="1"/>
    </w:pPr>
    <w:rPr>
      <w:rFonts w:ascii="Bookman Old Style" w:eastAsia="ヒラギノ角ゴ Pro W3" w:hAnsi="Bookman Old Style"/>
      <w:b/>
      <w:color w:val="000000"/>
      <w:sz w:val="24"/>
    </w:rPr>
  </w:style>
  <w:style w:type="paragraph" w:customStyle="1" w:styleId="Body">
    <w:name w:val="Body"/>
    <w:uiPriority w:val="99"/>
    <w:rsid w:val="00626E39"/>
    <w:rPr>
      <w:rFonts w:ascii="Helvetica" w:eastAsia="ヒラギノ角ゴ Pro W3" w:hAnsi="Helvetica"/>
      <w:color w:val="000000"/>
      <w:sz w:val="24"/>
    </w:rPr>
  </w:style>
  <w:style w:type="paragraph" w:customStyle="1" w:styleId="FreeForm">
    <w:name w:val="Free Form"/>
    <w:uiPriority w:val="99"/>
    <w:rsid w:val="00626E39"/>
    <w:rPr>
      <w:rFonts w:ascii="Cambria" w:eastAsia="ヒラギノ角ゴ Pro W3" w:hAnsi="Cambria"/>
      <w:color w:val="000000"/>
    </w:rPr>
  </w:style>
  <w:style w:type="character" w:styleId="Hyperlink">
    <w:name w:val="Hyperlink"/>
    <w:basedOn w:val="DefaultParagraphFont"/>
    <w:uiPriority w:val="99"/>
    <w:rsid w:val="00626E39"/>
    <w:rPr>
      <w:rFonts w:cs="Times New Roman"/>
      <w:color w:val="000BFF"/>
      <w:sz w:val="20"/>
      <w:u w:val="single"/>
    </w:rPr>
  </w:style>
  <w:style w:type="character" w:customStyle="1" w:styleId="Unknown0">
    <w:name w:val="Unknown 0"/>
    <w:uiPriority w:val="99"/>
    <w:semiHidden/>
    <w:rsid w:val="00626E39"/>
    <w:rPr>
      <w:rFonts w:ascii="Bookman Old Style" w:eastAsia="ヒラギノ角ゴ Pro W3" w:hAnsi="Bookman Old Style"/>
      <w:sz w:val="20"/>
    </w:rPr>
  </w:style>
  <w:style w:type="paragraph" w:customStyle="1" w:styleId="CFOBJ">
    <w:name w:val="CF_OBJ"/>
    <w:uiPriority w:val="99"/>
    <w:rsid w:val="00707DB5"/>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rPr>
  </w:style>
  <w:style w:type="character" w:customStyle="1" w:styleId="CFOBJNUM">
    <w:name w:val="CF_OBJ_NUM"/>
    <w:uiPriority w:val="99"/>
    <w:rsid w:val="00707DB5"/>
    <w:rPr>
      <w:rFonts w:ascii="H Avenir Heavy" w:hAnsi="H Avenir Heavy"/>
      <w:color w:val="FF0000"/>
      <w:position w:val="-12"/>
      <w:sz w:val="36"/>
    </w:rPr>
  </w:style>
  <w:style w:type="paragraph" w:customStyle="1" w:styleId="CHAPBM">
    <w:name w:val="CHAP_BM"/>
    <w:uiPriority w:val="99"/>
    <w:rsid w:val="00340488"/>
    <w:pPr>
      <w:keepLines/>
      <w:overflowPunct w:val="0"/>
      <w:autoSpaceDE w:val="0"/>
      <w:autoSpaceDN w:val="0"/>
      <w:adjustRightInd w:val="0"/>
      <w:spacing w:line="240" w:lineRule="exact"/>
      <w:ind w:firstLine="300"/>
      <w:jc w:val="both"/>
      <w:textAlignment w:val="baseline"/>
    </w:pPr>
    <w:rPr>
      <w:rFonts w:ascii="New Baskerville" w:hAnsi="New Baskerville"/>
      <w:noProof/>
      <w:sz w:val="21"/>
    </w:rPr>
  </w:style>
  <w:style w:type="paragraph" w:customStyle="1" w:styleId="HEADFIRST">
    <w:name w:val="HEADFIRST"/>
    <w:uiPriority w:val="99"/>
    <w:rsid w:val="00340488"/>
    <w:pPr>
      <w:keepLines/>
      <w:overflowPunct w:val="0"/>
      <w:autoSpaceDE w:val="0"/>
      <w:autoSpaceDN w:val="0"/>
      <w:adjustRightInd w:val="0"/>
      <w:spacing w:line="240" w:lineRule="exact"/>
      <w:jc w:val="both"/>
      <w:textAlignment w:val="baseline"/>
    </w:pPr>
    <w:rPr>
      <w:rFonts w:ascii="New Baskerville" w:hAnsi="New Baskerville"/>
      <w:noProof/>
      <w:sz w:val="21"/>
    </w:rPr>
  </w:style>
  <w:style w:type="paragraph" w:styleId="EndnoteText">
    <w:name w:val="endnote text"/>
    <w:basedOn w:val="Normal"/>
    <w:link w:val="EndnoteTextChar"/>
    <w:uiPriority w:val="99"/>
    <w:semiHidden/>
    <w:rsid w:val="00340488"/>
    <w:pPr>
      <w:overflowPunct w:val="0"/>
      <w:autoSpaceDE w:val="0"/>
      <w:autoSpaceDN w:val="0"/>
      <w:adjustRightInd w:val="0"/>
      <w:spacing w:after="0"/>
      <w:textAlignment w:val="baseline"/>
    </w:pPr>
    <w:rPr>
      <w:rFonts w:ascii="Helvetica" w:eastAsia="Times New Roman" w:hAnsi="Helvetica"/>
      <w:color w:val="auto"/>
      <w:sz w:val="20"/>
      <w:szCs w:val="20"/>
    </w:rPr>
  </w:style>
  <w:style w:type="character" w:customStyle="1" w:styleId="EndnoteTextChar">
    <w:name w:val="Endnote Text Char"/>
    <w:basedOn w:val="DefaultParagraphFont"/>
    <w:link w:val="EndnoteText"/>
    <w:uiPriority w:val="99"/>
    <w:rsid w:val="00340488"/>
    <w:rPr>
      <w:rFonts w:ascii="Helvetica" w:hAnsi="Helvetica" w:cs="Times New Roman"/>
    </w:rPr>
  </w:style>
  <w:style w:type="character" w:styleId="EndnoteReference">
    <w:name w:val="endnote reference"/>
    <w:basedOn w:val="DefaultParagraphFont"/>
    <w:uiPriority w:val="99"/>
    <w:semiHidden/>
    <w:rsid w:val="00340488"/>
    <w:rPr>
      <w:rFonts w:cs="Times New Roman"/>
      <w:vertAlign w:val="superscript"/>
    </w:rPr>
  </w:style>
  <w:style w:type="paragraph" w:styleId="ListParagraph">
    <w:name w:val="List Paragraph"/>
    <w:basedOn w:val="Normal"/>
    <w:uiPriority w:val="99"/>
    <w:qFormat/>
    <w:rsid w:val="00917F6D"/>
    <w:pPr>
      <w:ind w:left="720"/>
      <w:contextualSpacing/>
    </w:pPr>
  </w:style>
  <w:style w:type="paragraph" w:customStyle="1" w:styleId="BX2SUPTTL">
    <w:name w:val="BX2_SUPTTL"/>
    <w:uiPriority w:val="99"/>
    <w:rsid w:val="00192638"/>
    <w:pPr>
      <w:keepLines/>
      <w:overflowPunct w:val="0"/>
      <w:autoSpaceDE w:val="0"/>
      <w:autoSpaceDN w:val="0"/>
      <w:adjustRightInd w:val="0"/>
      <w:spacing w:line="460" w:lineRule="exact"/>
      <w:textAlignment w:val="baseline"/>
    </w:pPr>
    <w:rPr>
      <w:rFonts w:ascii="Myriad Bold" w:hAnsi="Myriad Bold"/>
      <w:noProof/>
      <w:color w:val="FFFFFF"/>
      <w:sz w:val="32"/>
    </w:rPr>
  </w:style>
  <w:style w:type="character" w:customStyle="1" w:styleId="KT">
    <w:name w:val="KT"/>
    <w:uiPriority w:val="99"/>
    <w:rsid w:val="00FE2ECB"/>
    <w:rPr>
      <w:rFonts w:ascii="B New Baskerville Bold" w:hAnsi="B New Baskerville Bold"/>
      <w:sz w:val="21"/>
    </w:rPr>
  </w:style>
  <w:style w:type="character" w:customStyle="1" w:styleId="NLNUM">
    <w:name w:val="NL_NUM"/>
    <w:uiPriority w:val="99"/>
    <w:rsid w:val="00392222"/>
    <w:rPr>
      <w:rFonts w:ascii="B New Baskerville Bold" w:hAnsi="B New Baskerville Bold"/>
      <w:sz w:val="21"/>
    </w:rPr>
  </w:style>
  <w:style w:type="paragraph" w:customStyle="1" w:styleId="BLMID">
    <w:name w:val="BL_MID"/>
    <w:uiPriority w:val="99"/>
    <w:rsid w:val="00392222"/>
    <w:pPr>
      <w:keepLines/>
      <w:tabs>
        <w:tab w:val="left" w:pos="300"/>
      </w:tabs>
      <w:overflowPunct w:val="0"/>
      <w:autoSpaceDE w:val="0"/>
      <w:autoSpaceDN w:val="0"/>
      <w:adjustRightInd w:val="0"/>
      <w:spacing w:line="240" w:lineRule="exact"/>
      <w:ind w:left="300" w:hanging="300"/>
      <w:jc w:val="both"/>
      <w:textAlignment w:val="baseline"/>
    </w:pPr>
    <w:rPr>
      <w:rFonts w:ascii="New Baskerville" w:hAnsi="New Baskerville"/>
      <w:noProof/>
      <w:sz w:val="21"/>
    </w:rPr>
  </w:style>
  <w:style w:type="paragraph" w:customStyle="1" w:styleId="BLFIRST">
    <w:name w:val="BL_FIRST"/>
    <w:basedOn w:val="BLMID"/>
    <w:next w:val="Normal"/>
    <w:uiPriority w:val="99"/>
    <w:rsid w:val="00392222"/>
    <w:pPr>
      <w:spacing w:before="120"/>
    </w:pPr>
  </w:style>
  <w:style w:type="character" w:customStyle="1" w:styleId="BLDING">
    <w:name w:val="BL_DING"/>
    <w:uiPriority w:val="99"/>
    <w:rsid w:val="00392222"/>
    <w:rPr>
      <w:rFonts w:ascii="ZapfDingbats" w:hAnsi="ZapfDingbats"/>
      <w:color w:val="FFFF00"/>
      <w:position w:val="2"/>
      <w:sz w:val="12"/>
    </w:rPr>
  </w:style>
  <w:style w:type="paragraph" w:customStyle="1" w:styleId="BLNL">
    <w:name w:val="BL_NL"/>
    <w:uiPriority w:val="99"/>
    <w:rsid w:val="00392222"/>
    <w:pPr>
      <w:keepLines/>
      <w:tabs>
        <w:tab w:val="right" w:pos="500"/>
        <w:tab w:val="left" w:pos="600"/>
      </w:tabs>
      <w:overflowPunct w:val="0"/>
      <w:autoSpaceDE w:val="0"/>
      <w:autoSpaceDN w:val="0"/>
      <w:adjustRightInd w:val="0"/>
      <w:spacing w:line="240" w:lineRule="exact"/>
      <w:ind w:left="600" w:hanging="300"/>
      <w:jc w:val="both"/>
      <w:textAlignment w:val="baseline"/>
    </w:pPr>
    <w:rPr>
      <w:rFonts w:ascii="New Baskerville" w:hAnsi="New Baskerville"/>
      <w:noProof/>
      <w:sz w:val="21"/>
    </w:rPr>
  </w:style>
  <w:style w:type="character" w:customStyle="1" w:styleId="BLNLNUM">
    <w:name w:val="BL_NL_NUM"/>
    <w:uiPriority w:val="99"/>
    <w:rsid w:val="00392222"/>
    <w:rPr>
      <w:rFonts w:ascii="New Baskerville" w:hAnsi="New Baskerville"/>
      <w:sz w:val="21"/>
    </w:rPr>
  </w:style>
  <w:style w:type="paragraph" w:customStyle="1" w:styleId="BLNLLL">
    <w:name w:val="BL_NL_LL"/>
    <w:uiPriority w:val="99"/>
    <w:rsid w:val="00392222"/>
    <w:pPr>
      <w:keepLines/>
      <w:tabs>
        <w:tab w:val="right" w:pos="800"/>
        <w:tab w:val="left" w:pos="900"/>
      </w:tabs>
      <w:overflowPunct w:val="0"/>
      <w:autoSpaceDE w:val="0"/>
      <w:autoSpaceDN w:val="0"/>
      <w:adjustRightInd w:val="0"/>
      <w:spacing w:line="240" w:lineRule="exact"/>
      <w:ind w:left="900" w:hanging="300"/>
      <w:jc w:val="both"/>
      <w:textAlignment w:val="baseline"/>
    </w:pPr>
    <w:rPr>
      <w:rFonts w:ascii="New Baskerville" w:hAnsi="New Baskerville"/>
      <w:noProof/>
      <w:sz w:val="21"/>
    </w:rPr>
  </w:style>
  <w:style w:type="character" w:customStyle="1" w:styleId="LLLTR">
    <w:name w:val="LL_LTR"/>
    <w:uiPriority w:val="99"/>
    <w:rsid w:val="00392222"/>
    <w:rPr>
      <w:rFonts w:ascii="New Baskerville" w:hAnsi="New Baskerville"/>
      <w:sz w:val="21"/>
    </w:rPr>
  </w:style>
  <w:style w:type="character" w:customStyle="1" w:styleId="BLNLLLLTR">
    <w:name w:val="BL_NL_LL_LTR"/>
    <w:uiPriority w:val="99"/>
    <w:rsid w:val="00392222"/>
    <w:rPr>
      <w:rFonts w:ascii="I New Baskerville Italic" w:hAnsi="I New Baskerville Italic"/>
      <w:sz w:val="21"/>
    </w:rPr>
  </w:style>
  <w:style w:type="paragraph" w:customStyle="1" w:styleId="MNGLOSDEF">
    <w:name w:val="MN_GLOS_DEF"/>
    <w:uiPriority w:val="99"/>
    <w:rsid w:val="00392222"/>
    <w:pPr>
      <w:keepLines/>
      <w:overflowPunct w:val="0"/>
      <w:autoSpaceDE w:val="0"/>
      <w:autoSpaceDN w:val="0"/>
      <w:adjustRightInd w:val="0"/>
      <w:spacing w:after="60" w:line="200" w:lineRule="exact"/>
      <w:textAlignment w:val="baseline"/>
    </w:pPr>
    <w:rPr>
      <w:rFonts w:ascii="O Univers 55 Oblique" w:hAnsi="O Univers 55 Oblique"/>
      <w:noProof/>
      <w:sz w:val="17"/>
    </w:rPr>
  </w:style>
  <w:style w:type="paragraph" w:customStyle="1" w:styleId="BX3SUPTTL">
    <w:name w:val="BX3_SUPTTL"/>
    <w:uiPriority w:val="99"/>
    <w:rsid w:val="00392222"/>
    <w:pPr>
      <w:keepLines/>
      <w:overflowPunct w:val="0"/>
      <w:autoSpaceDE w:val="0"/>
      <w:autoSpaceDN w:val="0"/>
      <w:adjustRightInd w:val="0"/>
      <w:spacing w:line="460" w:lineRule="exact"/>
      <w:textAlignment w:val="baseline"/>
    </w:pPr>
    <w:rPr>
      <w:rFonts w:ascii="Myriad Bold" w:hAnsi="Myriad Bold"/>
      <w:noProof/>
      <w:color w:val="FFFFFF"/>
      <w:sz w:val="32"/>
    </w:rPr>
  </w:style>
  <w:style w:type="paragraph" w:customStyle="1" w:styleId="BX3TTL">
    <w:name w:val="BX3_TTL"/>
    <w:uiPriority w:val="99"/>
    <w:rsid w:val="00392222"/>
    <w:pPr>
      <w:keepLines/>
      <w:overflowPunct w:val="0"/>
      <w:autoSpaceDE w:val="0"/>
      <w:autoSpaceDN w:val="0"/>
      <w:adjustRightInd w:val="0"/>
      <w:spacing w:line="300" w:lineRule="exact"/>
      <w:textAlignment w:val="baseline"/>
    </w:pPr>
    <w:rPr>
      <w:rFonts w:ascii="ITCCentury BookItalic" w:hAnsi="ITCCentury BookItalic"/>
      <w:noProof/>
      <w:color w:val="FFFFFF"/>
      <w:sz w:val="28"/>
    </w:rPr>
  </w:style>
  <w:style w:type="character" w:customStyle="1" w:styleId="BX3FIRSTDCAP">
    <w:name w:val="BX3_FIRST_DCAP"/>
    <w:uiPriority w:val="99"/>
    <w:rsid w:val="00392222"/>
    <w:rPr>
      <w:rFonts w:ascii="ITCCentury Light" w:hAnsi="ITCCentury Light"/>
      <w:color w:val="FF0000"/>
      <w:spacing w:val="-40"/>
      <w:sz w:val="18"/>
    </w:rPr>
  </w:style>
  <w:style w:type="paragraph" w:customStyle="1" w:styleId="BX3FIRST">
    <w:name w:val="BX3_FIRST"/>
    <w:uiPriority w:val="99"/>
    <w:rsid w:val="00392222"/>
    <w:pPr>
      <w:keepLines/>
      <w:overflowPunct w:val="0"/>
      <w:autoSpaceDE w:val="0"/>
      <w:autoSpaceDN w:val="0"/>
      <w:adjustRightInd w:val="0"/>
      <w:spacing w:line="240" w:lineRule="exact"/>
      <w:jc w:val="both"/>
      <w:textAlignment w:val="baseline"/>
    </w:pPr>
    <w:rPr>
      <w:rFonts w:ascii="L Univers 45 Light" w:hAnsi="L Univers 45 Light"/>
      <w:noProof/>
      <w:spacing w:val="-40"/>
      <w:sz w:val="18"/>
    </w:rPr>
  </w:style>
  <w:style w:type="paragraph" w:customStyle="1" w:styleId="BX3">
    <w:name w:val="BX3"/>
    <w:uiPriority w:val="99"/>
    <w:rsid w:val="00392222"/>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rPr>
  </w:style>
  <w:style w:type="character" w:customStyle="1" w:styleId="BX3SRCTTL">
    <w:name w:val="BX3_SRC_TTL"/>
    <w:uiPriority w:val="99"/>
    <w:rsid w:val="00392222"/>
    <w:rPr>
      <w:rFonts w:ascii="LO Univers 45 LightOblique" w:hAnsi="LO Univers 45 LightOblique"/>
      <w:sz w:val="16"/>
    </w:rPr>
  </w:style>
  <w:style w:type="paragraph" w:customStyle="1" w:styleId="MN1">
    <w:name w:val="MN1"/>
    <w:uiPriority w:val="99"/>
    <w:rsid w:val="002509C6"/>
    <w:pPr>
      <w:keepLines/>
      <w:tabs>
        <w:tab w:val="left" w:pos="480"/>
      </w:tabs>
      <w:overflowPunct w:val="0"/>
      <w:autoSpaceDE w:val="0"/>
      <w:autoSpaceDN w:val="0"/>
      <w:adjustRightInd w:val="0"/>
      <w:spacing w:line="300" w:lineRule="exact"/>
      <w:textAlignment w:val="baseline"/>
    </w:pPr>
    <w:rPr>
      <w:rFonts w:ascii="MyriaMM_400 RG 600 NO" w:hAnsi="MyriaMM_400 RG 600 NO"/>
      <w:noProof/>
    </w:rPr>
  </w:style>
  <w:style w:type="paragraph" w:customStyle="1" w:styleId="H1">
    <w:name w:val="H1"/>
    <w:uiPriority w:val="99"/>
    <w:rsid w:val="002B6C1A"/>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rPr>
  </w:style>
  <w:style w:type="paragraph" w:customStyle="1" w:styleId="H3">
    <w:name w:val="H3"/>
    <w:uiPriority w:val="99"/>
    <w:rsid w:val="002B6C1A"/>
    <w:pPr>
      <w:keepLines/>
      <w:overflowPunct w:val="0"/>
      <w:autoSpaceDE w:val="0"/>
      <w:autoSpaceDN w:val="0"/>
      <w:adjustRightInd w:val="0"/>
      <w:spacing w:before="300" w:line="240" w:lineRule="exact"/>
      <w:jc w:val="both"/>
      <w:textAlignment w:val="baseline"/>
    </w:pPr>
    <w:rPr>
      <w:rFonts w:ascii="New Baskerville" w:hAnsi="New Baskerville"/>
      <w:noProof/>
      <w:sz w:val="21"/>
    </w:rPr>
  </w:style>
  <w:style w:type="paragraph" w:customStyle="1" w:styleId="CRSF1FIRST">
    <w:name w:val="CR_SF1_FIRST"/>
    <w:uiPriority w:val="99"/>
    <w:rsid w:val="00E138DE"/>
    <w:pPr>
      <w:keepLines/>
      <w:overflowPunct w:val="0"/>
      <w:autoSpaceDE w:val="0"/>
      <w:autoSpaceDN w:val="0"/>
      <w:adjustRightInd w:val="0"/>
      <w:spacing w:line="240" w:lineRule="exact"/>
      <w:jc w:val="both"/>
      <w:textAlignment w:val="baseline"/>
    </w:pPr>
    <w:rPr>
      <w:rFonts w:ascii="Univers 57 Condensed" w:hAnsi="Univers 57 Condensed"/>
      <w:noProof/>
      <w:sz w:val="18"/>
    </w:rPr>
  </w:style>
  <w:style w:type="paragraph" w:customStyle="1" w:styleId="CRSF1BLLAST">
    <w:name w:val="CR_SF1_BL_LAST"/>
    <w:uiPriority w:val="99"/>
    <w:rsid w:val="00E138DE"/>
    <w:pPr>
      <w:keepLines/>
      <w:overflowPunct w:val="0"/>
      <w:autoSpaceDE w:val="0"/>
      <w:autoSpaceDN w:val="0"/>
      <w:adjustRightInd w:val="0"/>
      <w:spacing w:after="120" w:line="240" w:lineRule="exact"/>
      <w:ind w:left="240" w:hanging="240"/>
      <w:jc w:val="both"/>
    </w:pPr>
    <w:rPr>
      <w:rFonts w:ascii="Univers 57 Condensed" w:hAnsi="Univers 57 Condensed"/>
      <w:noProof/>
      <w:sz w:val="18"/>
    </w:rPr>
  </w:style>
  <w:style w:type="paragraph" w:customStyle="1" w:styleId="CRCS1">
    <w:name w:val="CR_CS1"/>
    <w:uiPriority w:val="99"/>
    <w:rsid w:val="002E1CED"/>
    <w:pPr>
      <w:keepLines/>
      <w:overflowPunct w:val="0"/>
      <w:autoSpaceDE w:val="0"/>
      <w:autoSpaceDN w:val="0"/>
      <w:adjustRightInd w:val="0"/>
      <w:spacing w:line="240" w:lineRule="exact"/>
      <w:ind w:firstLine="240"/>
      <w:jc w:val="both"/>
      <w:textAlignment w:val="baseline"/>
    </w:pPr>
    <w:rPr>
      <w:rFonts w:ascii="New Baskerville" w:hAnsi="New Baskerville"/>
      <w:noProof/>
    </w:rPr>
  </w:style>
  <w:style w:type="paragraph" w:customStyle="1" w:styleId="CRCS1PROBSETSUPTTL">
    <w:name w:val="CR_CS1_PROBSET_SUPTTL"/>
    <w:next w:val="Heading1"/>
    <w:uiPriority w:val="99"/>
    <w:rsid w:val="002E1CED"/>
    <w:pPr>
      <w:keepNext/>
      <w:keepLines/>
      <w:overflowPunct w:val="0"/>
      <w:autoSpaceDE w:val="0"/>
      <w:autoSpaceDN w:val="0"/>
      <w:adjustRightInd w:val="0"/>
      <w:spacing w:before="120" w:line="240" w:lineRule="exact"/>
      <w:textAlignment w:val="baseline"/>
    </w:pPr>
    <w:rPr>
      <w:rFonts w:ascii="B Frutiger Bold" w:hAnsi="B Frutiger Bold"/>
      <w:noProof/>
    </w:rPr>
  </w:style>
  <w:style w:type="paragraph" w:customStyle="1" w:styleId="CRCS1GENQFIRST">
    <w:name w:val="CR_CS1_GENQ_FIRST"/>
    <w:uiPriority w:val="99"/>
    <w:rsid w:val="002E1CED"/>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rPr>
  </w:style>
  <w:style w:type="character" w:customStyle="1" w:styleId="CRCS1QNUM">
    <w:name w:val="CR_CS1_Q_NUM"/>
    <w:uiPriority w:val="99"/>
    <w:rsid w:val="002E1CED"/>
    <w:rPr>
      <w:rFonts w:ascii="B New Baskerville Bold" w:hAnsi="B New Baskerville Bold"/>
      <w:spacing w:val="2"/>
    </w:rPr>
  </w:style>
  <w:style w:type="character" w:customStyle="1" w:styleId="CRCS1SRCTTL">
    <w:name w:val="CR_CS1_SRC_TTL"/>
    <w:uiPriority w:val="99"/>
    <w:rsid w:val="002E1CED"/>
    <w:rPr>
      <w:rFonts w:ascii="I New Baskerville Italic" w:hAnsi="I New Baskerville Italic"/>
      <w:sz w:val="18"/>
    </w:rPr>
  </w:style>
  <w:style w:type="paragraph" w:customStyle="1" w:styleId="CRCS1SRC">
    <w:name w:val="CR_CS1_SRC"/>
    <w:next w:val="Heading1"/>
    <w:uiPriority w:val="99"/>
    <w:rsid w:val="002E1CED"/>
    <w:pPr>
      <w:keepLines/>
      <w:overflowPunct w:val="0"/>
      <w:autoSpaceDE w:val="0"/>
      <w:autoSpaceDN w:val="0"/>
      <w:adjustRightInd w:val="0"/>
      <w:spacing w:before="180" w:line="220" w:lineRule="exact"/>
      <w:jc w:val="both"/>
      <w:textAlignment w:val="baseline"/>
    </w:pPr>
    <w:rPr>
      <w:rFonts w:ascii="New Baskerville" w:hAnsi="New Baskerville"/>
      <w:noProof/>
      <w:sz w:val="18"/>
    </w:rPr>
  </w:style>
  <w:style w:type="character" w:styleId="FollowedHyperlink">
    <w:name w:val="FollowedHyperlink"/>
    <w:basedOn w:val="DefaultParagraphFont"/>
    <w:uiPriority w:val="99"/>
    <w:rsid w:val="00AE5283"/>
    <w:rPr>
      <w:rFonts w:cs="Times New Roman"/>
      <w:color w:val="800080"/>
      <w:u w:val="single"/>
    </w:rPr>
  </w:style>
  <w:style w:type="paragraph" w:styleId="BalloonText">
    <w:name w:val="Balloon Text"/>
    <w:basedOn w:val="Normal"/>
    <w:link w:val="BalloonTextChar"/>
    <w:uiPriority w:val="99"/>
    <w:semiHidden/>
    <w:rsid w:val="00040F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040F81"/>
    <w:rPr>
      <w:rFonts w:ascii="Lucida Grande" w:eastAsia="ヒラギノ角ゴ Pro W3" w:hAnsi="Lucida Grande" w:cs="Lucida Grande"/>
      <w:color w:val="000000"/>
      <w:sz w:val="18"/>
    </w:rPr>
  </w:style>
  <w:style w:type="character" w:styleId="CommentReference">
    <w:name w:val="annotation reference"/>
    <w:basedOn w:val="DefaultParagraphFont"/>
    <w:uiPriority w:val="99"/>
    <w:semiHidden/>
    <w:rsid w:val="0073070B"/>
    <w:rPr>
      <w:rFonts w:cs="Times New Roman"/>
      <w:sz w:val="18"/>
    </w:rPr>
  </w:style>
  <w:style w:type="paragraph" w:styleId="CommentText">
    <w:name w:val="annotation text"/>
    <w:basedOn w:val="Normal"/>
    <w:link w:val="CommentTextChar"/>
    <w:uiPriority w:val="99"/>
    <w:semiHidden/>
    <w:rsid w:val="0073070B"/>
  </w:style>
  <w:style w:type="character" w:customStyle="1" w:styleId="CommentTextChar">
    <w:name w:val="Comment Text Char"/>
    <w:basedOn w:val="DefaultParagraphFont"/>
    <w:link w:val="CommentText"/>
    <w:uiPriority w:val="99"/>
    <w:rsid w:val="0073070B"/>
    <w:rPr>
      <w:rFonts w:ascii="Cambria" w:eastAsia="ヒラギノ角ゴ Pro W3" w:hAnsi="Cambria" w:cs="Times New Roman"/>
      <w:color w:val="000000"/>
      <w:sz w:val="24"/>
    </w:rPr>
  </w:style>
  <w:style w:type="paragraph" w:styleId="CommentSubject">
    <w:name w:val="annotation subject"/>
    <w:basedOn w:val="CommentText"/>
    <w:next w:val="CommentText"/>
    <w:link w:val="CommentSubjectChar"/>
    <w:uiPriority w:val="99"/>
    <w:semiHidden/>
    <w:rsid w:val="0073070B"/>
    <w:rPr>
      <w:b/>
      <w:bCs/>
      <w:sz w:val="20"/>
      <w:szCs w:val="20"/>
    </w:rPr>
  </w:style>
  <w:style w:type="character" w:customStyle="1" w:styleId="CommentSubjectChar">
    <w:name w:val="Comment Subject Char"/>
    <w:basedOn w:val="CommentTextChar"/>
    <w:link w:val="CommentSubject"/>
    <w:uiPriority w:val="99"/>
    <w:rsid w:val="0073070B"/>
    <w:rPr>
      <w:rFonts w:ascii="Cambria" w:eastAsia="ヒラギノ角ゴ Pro W3" w:hAnsi="Cambria" w:cs="Times New Roman"/>
      <w:b/>
      <w:bCs/>
      <w:color w:val="000000"/>
      <w:sz w:val="24"/>
    </w:rPr>
  </w:style>
  <w:style w:type="character" w:customStyle="1" w:styleId="EmphasisA">
    <w:name w:val="Emphasis A"/>
    <w:uiPriority w:val="99"/>
    <w:rsid w:val="003D5643"/>
    <w:rPr>
      <w:rFonts w:ascii="Bookman Old Style" w:eastAsia="ヒラギノ角ゴ Pro W3" w:hAnsi="Bookman Old Style"/>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hyperlink" Target="http://www.baclass.panam.edu/imob/SecondLife" TargetMode="External"/><Relationship Id="rId20" Type="http://schemas.openxmlformats.org/officeDocument/2006/relationships/hyperlink" Target="http://www.psychology.about.com"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baclass.panam.edu/imob/SecondLife" TargetMode="External"/><Relationship Id="rId15" Type="http://schemas.openxmlformats.org/officeDocument/2006/relationships/hyperlink" Target="http://www.baclass.panam.edu/imob/SecondLife" TargetMode="External"/><Relationship Id="rId16" Type="http://schemas.openxmlformats.org/officeDocument/2006/relationships/hyperlink" Target="http://www.aarp.com" TargetMode="External"/><Relationship Id="rId17" Type="http://schemas.openxmlformats.org/officeDocument/2006/relationships/hyperlink" Target="http://www.bizjournals.com" TargetMode="External"/><Relationship Id="rId18" Type="http://schemas.openxmlformats.org/officeDocument/2006/relationships/hyperlink" Target="http://www.hrlawindex.com" TargetMode="External"/><Relationship Id="rId19" Type="http://schemas.openxmlformats.org/officeDocument/2006/relationships/hyperlink" Target="http://www.learning.about.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aclass.panam.edu/imob/Second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34</Pages>
  <Words>13845</Words>
  <Characters>78919</Characters>
  <Application>Microsoft Macintosh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UT Pan American</Company>
  <LinksUpToDate>false</LinksUpToDate>
  <CharactersWithSpaces>92579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Sturges</dc:creator>
  <cp:lastModifiedBy>Paul Sarkis</cp:lastModifiedBy>
  <cp:revision>50</cp:revision>
  <dcterms:created xsi:type="dcterms:W3CDTF">2014-01-03T22:06:00Z</dcterms:created>
  <dcterms:modified xsi:type="dcterms:W3CDTF">2014-01-08T14:08:00Z</dcterms:modified>
</cp:coreProperties>
</file>